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03578" w14:textId="77777777" w:rsidR="00274471" w:rsidRPr="00983D64" w:rsidRDefault="00274471" w:rsidP="00274471">
      <w:pPr>
        <w:pStyle w:val="Standard"/>
        <w:spacing w:after="0" w:line="240" w:lineRule="auto"/>
        <w:jc w:val="center"/>
        <w:rPr>
          <w:rFonts w:ascii="Times New Roman" w:hAnsi="Times New Roman" w:cs="Times New Roman"/>
          <w:b/>
          <w:bCs/>
          <w:color w:val="000000"/>
          <w:sz w:val="18"/>
          <w:szCs w:val="18"/>
        </w:rPr>
      </w:pPr>
      <w:r w:rsidRPr="00983D64">
        <w:rPr>
          <w:rFonts w:ascii="Times New Roman" w:hAnsi="Times New Roman" w:cs="Times New Roman"/>
          <w:b/>
          <w:bCs/>
          <w:color w:val="000000"/>
          <w:sz w:val="18"/>
          <w:szCs w:val="18"/>
        </w:rPr>
        <w:t>ДОГОВОР УЧАСТИЯ</w:t>
      </w:r>
    </w:p>
    <w:p w14:paraId="1C1FF791" w14:textId="54BB875A" w:rsidR="00274471" w:rsidRPr="00983D64" w:rsidRDefault="00274471" w:rsidP="00274471">
      <w:pPr>
        <w:widowControl/>
        <w:suppressAutoHyphens w:val="0"/>
        <w:spacing w:after="120" w:line="240" w:lineRule="auto"/>
        <w:jc w:val="center"/>
        <w:textAlignment w:val="auto"/>
        <w:rPr>
          <w:rFonts w:ascii="Times New Roman" w:hAnsi="Times New Roman" w:cs="Times New Roman"/>
          <w:b/>
          <w:bCs/>
          <w:color w:val="000000"/>
          <w:sz w:val="18"/>
          <w:szCs w:val="18"/>
        </w:rPr>
      </w:pPr>
      <w:r w:rsidRPr="00983D64">
        <w:rPr>
          <w:rFonts w:ascii="Times New Roman" w:hAnsi="Times New Roman" w:cs="Times New Roman"/>
          <w:b/>
          <w:bCs/>
          <w:color w:val="000000"/>
          <w:sz w:val="18"/>
          <w:szCs w:val="18"/>
        </w:rPr>
        <w:t xml:space="preserve">В ДОЛЕВОМ СТРОИТЕЛЬСТВЕ № </w:t>
      </w:r>
      <w:r w:rsidR="00DF5896" w:rsidRPr="00983D64">
        <w:rPr>
          <w:rFonts w:ascii="Times New Roman" w:hAnsi="Times New Roman" w:cs="Times New Roman"/>
          <w:b/>
          <w:bCs/>
          <w:color w:val="000000"/>
          <w:sz w:val="18"/>
          <w:szCs w:val="18"/>
          <w:highlight w:val="cyan"/>
        </w:rPr>
        <w:t>{UfCrm1566980003}</w:t>
      </w:r>
    </w:p>
    <w:tbl>
      <w:tblPr>
        <w:tblW w:w="0" w:type="auto"/>
        <w:tblLook w:val="04A0" w:firstRow="1" w:lastRow="0" w:firstColumn="1" w:lastColumn="0" w:noHBand="0" w:noVBand="1"/>
      </w:tblPr>
      <w:tblGrid>
        <w:gridCol w:w="5012"/>
        <w:gridCol w:w="5051"/>
      </w:tblGrid>
      <w:tr w:rsidR="00274471" w:rsidRPr="00C24016" w14:paraId="5700503A" w14:textId="77777777" w:rsidTr="00F2609C">
        <w:tc>
          <w:tcPr>
            <w:tcW w:w="5012" w:type="dxa"/>
            <w:shd w:val="clear" w:color="auto" w:fill="auto"/>
          </w:tcPr>
          <w:p w14:paraId="11692748" w14:textId="0F0D4E79" w:rsidR="00274471" w:rsidRPr="00983D64" w:rsidRDefault="00274471" w:rsidP="00116B58">
            <w:pPr>
              <w:pStyle w:val="Standard"/>
              <w:spacing w:after="120" w:line="240" w:lineRule="auto"/>
              <w:ind w:left="-107"/>
              <w:jc w:val="both"/>
              <w:rPr>
                <w:rFonts w:ascii="Times New Roman" w:hAnsi="Times New Roman" w:cs="Times New Roman"/>
                <w:b/>
                <w:bCs/>
                <w:color w:val="000000"/>
                <w:sz w:val="18"/>
                <w:szCs w:val="18"/>
                <w:lang w:val="en-US"/>
              </w:rPr>
            </w:pPr>
            <w:r w:rsidRPr="00983D64">
              <w:rPr>
                <w:rFonts w:ascii="Times New Roman" w:hAnsi="Times New Roman" w:cs="Times New Roman"/>
                <w:color w:val="000000"/>
                <w:sz w:val="18"/>
                <w:szCs w:val="18"/>
              </w:rPr>
              <w:t>город</w:t>
            </w:r>
            <w:r w:rsidRPr="00983D64">
              <w:rPr>
                <w:rFonts w:ascii="Times New Roman" w:hAnsi="Times New Roman" w:cs="Times New Roman"/>
                <w:color w:val="000000"/>
                <w:sz w:val="18"/>
                <w:szCs w:val="18"/>
                <w:lang w:val="en-US"/>
              </w:rPr>
              <w:t xml:space="preserve"> </w:t>
            </w:r>
            <w:r w:rsidR="00884268">
              <w:rPr>
                <w:rFonts w:ascii="Times New Roman" w:hAnsi="Times New Roman" w:cs="Times New Roman"/>
                <w:color w:val="000000"/>
                <w:sz w:val="18"/>
                <w:szCs w:val="18"/>
              </w:rPr>
              <w:t>Майкоп</w:t>
            </w:r>
          </w:p>
        </w:tc>
        <w:tc>
          <w:tcPr>
            <w:tcW w:w="5051" w:type="dxa"/>
            <w:shd w:val="clear" w:color="auto" w:fill="auto"/>
          </w:tcPr>
          <w:p w14:paraId="0A14B214" w14:textId="49536CEE" w:rsidR="00274471" w:rsidRPr="00983D64" w:rsidRDefault="00C24016" w:rsidP="00DF6C94">
            <w:pPr>
              <w:pStyle w:val="Standard"/>
              <w:spacing w:after="0" w:line="240" w:lineRule="auto"/>
              <w:jc w:val="right"/>
              <w:rPr>
                <w:rFonts w:ascii="Times New Roman" w:hAnsi="Times New Roman" w:cs="Times New Roman"/>
                <w:b/>
                <w:bCs/>
                <w:color w:val="000000"/>
                <w:sz w:val="18"/>
                <w:szCs w:val="18"/>
                <w:lang w:val="en-US"/>
              </w:rPr>
            </w:pPr>
            <w:r>
              <w:rPr>
                <w:rFonts w:ascii="Times New Roman" w:hAnsi="Times New Roman" w:cs="Times New Roman"/>
                <w:color w:val="000000"/>
                <w:sz w:val="18"/>
                <w:szCs w:val="18"/>
                <w:highlight w:val="cyan"/>
                <w:lang w:val="en-US"/>
              </w:rPr>
              <w:t>{</w:t>
            </w:r>
            <w:proofErr w:type="spellStart"/>
            <w:r>
              <w:rPr>
                <w:rFonts w:ascii="Times New Roman" w:hAnsi="Times New Roman" w:cs="Times New Roman"/>
                <w:color w:val="000000"/>
                <w:sz w:val="18"/>
                <w:szCs w:val="18"/>
                <w:highlight w:val="cyan"/>
                <w:lang w:val="en-US"/>
              </w:rPr>
              <w:t>Data_DDU</w:t>
            </w:r>
            <w:proofErr w:type="spellEnd"/>
            <w:r>
              <w:rPr>
                <w:rFonts w:ascii="Times New Roman" w:hAnsi="Times New Roman" w:cs="Times New Roman"/>
                <w:color w:val="000000"/>
                <w:sz w:val="18"/>
                <w:szCs w:val="18"/>
                <w:highlight w:val="cyan"/>
                <w:lang w:val="en-US"/>
              </w:rPr>
              <w:t>}</w:t>
            </w:r>
          </w:p>
        </w:tc>
      </w:tr>
    </w:tbl>
    <w:p w14:paraId="38AE9226" w14:textId="77777777" w:rsidR="00295707" w:rsidRDefault="00295707" w:rsidP="00295707">
      <w:pPr>
        <w:pStyle w:val="ConsPlusNonformat"/>
        <w:ind w:firstLine="709"/>
        <w:jc w:val="both"/>
        <w:rPr>
          <w:rFonts w:ascii="Times New Roman" w:hAnsi="Times New Roman" w:cs="Times New Roman"/>
          <w:color w:val="000000"/>
          <w:sz w:val="18"/>
          <w:szCs w:val="18"/>
        </w:rPr>
      </w:pPr>
      <w:r w:rsidRPr="00295707">
        <w:rPr>
          <w:rFonts w:ascii="Times New Roman" w:hAnsi="Times New Roman" w:cs="Times New Roman"/>
          <w:color w:val="000000"/>
          <w:sz w:val="18"/>
          <w:szCs w:val="18"/>
          <w:highlight w:val="cyan"/>
        </w:rPr>
        <w:t>{SHAPKA_AKTOV_DDU}</w:t>
      </w:r>
      <w:r w:rsidRPr="000F155E">
        <w:rPr>
          <w:rFonts w:ascii="Times New Roman" w:hAnsi="Times New Roman" w:cs="Times New Roman"/>
          <w:color w:val="000000"/>
          <w:sz w:val="18"/>
          <w:szCs w:val="18"/>
        </w:rPr>
        <w:t>, с одной</w:t>
      </w:r>
      <w:r>
        <w:rPr>
          <w:rFonts w:ascii="Times New Roman" w:hAnsi="Times New Roman" w:cs="Times New Roman"/>
          <w:color w:val="000000"/>
          <w:sz w:val="18"/>
          <w:szCs w:val="18"/>
        </w:rPr>
        <w:t xml:space="preserve"> стороны, и</w:t>
      </w:r>
    </w:p>
    <w:p w14:paraId="6392978C" w14:textId="77777777" w:rsidR="0053098D" w:rsidRPr="005C1900" w:rsidRDefault="0053098D" w:rsidP="0053098D">
      <w:pPr>
        <w:pStyle w:val="ConsPlusNonformat"/>
        <w:ind w:firstLine="709"/>
        <w:jc w:val="both"/>
        <w:rPr>
          <w:rFonts w:ascii="Times New Roman" w:hAnsi="Times New Roman" w:cs="Times New Roman"/>
          <w:color w:val="000000"/>
          <w:sz w:val="18"/>
          <w:szCs w:val="18"/>
        </w:rPr>
      </w:pPr>
      <w:r w:rsidRPr="007577AE">
        <w:rPr>
          <w:rFonts w:ascii="Times New Roman" w:hAnsi="Times New Roman" w:cs="Times New Roman"/>
          <w:b/>
          <w:bCs/>
          <w:color w:val="000000"/>
          <w:sz w:val="18"/>
          <w:szCs w:val="18"/>
          <w:highlight w:val="cyan"/>
        </w:rPr>
        <w:t>{</w:t>
      </w:r>
      <w:proofErr w:type="spellStart"/>
      <w:r w:rsidRPr="007577AE">
        <w:rPr>
          <w:rFonts w:ascii="Times New Roman" w:hAnsi="Times New Roman" w:cs="Times New Roman"/>
          <w:b/>
          <w:bCs/>
          <w:color w:val="000000"/>
          <w:sz w:val="18"/>
          <w:szCs w:val="18"/>
          <w:highlight w:val="cyan"/>
        </w:rPr>
        <w:t>Contakt_</w:t>
      </w:r>
      <w:proofErr w:type="gramStart"/>
      <w:r w:rsidRPr="007577AE">
        <w:rPr>
          <w:rFonts w:ascii="Times New Roman" w:hAnsi="Times New Roman" w:cs="Times New Roman"/>
          <w:b/>
          <w:bCs/>
          <w:color w:val="000000"/>
          <w:sz w:val="18"/>
          <w:szCs w:val="18"/>
          <w:highlight w:val="cyan"/>
        </w:rPr>
        <w:t>dannye</w:t>
      </w:r>
      <w:proofErr w:type="spellEnd"/>
      <w:r w:rsidRPr="007577AE">
        <w:rPr>
          <w:rFonts w:ascii="Times New Roman" w:hAnsi="Times New Roman" w:cs="Times New Roman"/>
          <w:b/>
          <w:bCs/>
          <w:color w:val="000000"/>
          <w:sz w:val="18"/>
          <w:szCs w:val="18"/>
          <w:highlight w:val="cyan"/>
        </w:rPr>
        <w:t>}{</w:t>
      </w:r>
      <w:proofErr w:type="spellStart"/>
      <w:proofErr w:type="gramEnd"/>
      <w:r w:rsidRPr="007577AE">
        <w:rPr>
          <w:rFonts w:ascii="Times New Roman" w:hAnsi="Times New Roman" w:cs="Times New Roman"/>
          <w:b/>
          <w:bCs/>
          <w:color w:val="000000"/>
          <w:sz w:val="18"/>
          <w:szCs w:val="18"/>
          <w:highlight w:val="cyan"/>
        </w:rPr>
        <w:t>Contakt_sklonenie_pola</w:t>
      </w:r>
      <w:proofErr w:type="spellEnd"/>
      <w:r w:rsidRPr="007577AE">
        <w:rPr>
          <w:rFonts w:ascii="Times New Roman" w:hAnsi="Times New Roman" w:cs="Times New Roman"/>
          <w:b/>
          <w:bCs/>
          <w:color w:val="000000"/>
          <w:sz w:val="18"/>
          <w:szCs w:val="18"/>
          <w:highlight w:val="cyan"/>
        </w:rPr>
        <w:t>}</w:t>
      </w:r>
      <w:r w:rsidRPr="005C1900">
        <w:rPr>
          <w:rFonts w:ascii="Times New Roman" w:hAnsi="Times New Roman" w:cs="Times New Roman"/>
          <w:color w:val="000000"/>
          <w:sz w:val="18"/>
          <w:szCs w:val="18"/>
        </w:rPr>
        <w:t xml:space="preserve">, с другой </w:t>
      </w:r>
      <w:r>
        <w:rPr>
          <w:rFonts w:ascii="Times New Roman" w:hAnsi="Times New Roman" w:cs="Times New Roman"/>
          <w:color w:val="000000"/>
          <w:sz w:val="18"/>
          <w:szCs w:val="18"/>
        </w:rPr>
        <w:t>с</w:t>
      </w:r>
      <w:r w:rsidRPr="005C1900">
        <w:rPr>
          <w:rFonts w:ascii="Times New Roman" w:hAnsi="Times New Roman" w:cs="Times New Roman"/>
          <w:color w:val="000000"/>
          <w:sz w:val="18"/>
          <w:szCs w:val="18"/>
        </w:rPr>
        <w:t xml:space="preserve">тороны, вместе именуемые </w:t>
      </w:r>
      <w:r w:rsidRPr="00545137">
        <w:rPr>
          <w:rFonts w:ascii="Times New Roman" w:hAnsi="Times New Roman" w:cs="Times New Roman"/>
          <w:b/>
          <w:bCs/>
          <w:color w:val="000000"/>
          <w:sz w:val="18"/>
          <w:szCs w:val="18"/>
        </w:rPr>
        <w:t>«Стороны»</w:t>
      </w:r>
      <w:r w:rsidRPr="005C1900">
        <w:rPr>
          <w:rFonts w:ascii="Times New Roman" w:hAnsi="Times New Roman" w:cs="Times New Roman"/>
          <w:color w:val="000000"/>
          <w:sz w:val="18"/>
          <w:szCs w:val="18"/>
        </w:rPr>
        <w:t xml:space="preserve">, заключили настоящий Договор участия в долевом строительстве (далее по тексту – </w:t>
      </w:r>
      <w:r w:rsidRPr="00DB499A">
        <w:rPr>
          <w:rFonts w:ascii="Times New Roman" w:hAnsi="Times New Roman" w:cs="Times New Roman"/>
          <w:b/>
          <w:bCs/>
          <w:color w:val="000000"/>
          <w:sz w:val="18"/>
          <w:szCs w:val="18"/>
        </w:rPr>
        <w:t>«Договор»</w:t>
      </w:r>
      <w:r w:rsidRPr="005C1900">
        <w:rPr>
          <w:rFonts w:ascii="Times New Roman" w:hAnsi="Times New Roman" w:cs="Times New Roman"/>
          <w:color w:val="000000"/>
          <w:sz w:val="18"/>
          <w:szCs w:val="18"/>
        </w:rPr>
        <w:t>) о нижеследующем:</w:t>
      </w:r>
    </w:p>
    <w:p w14:paraId="03752974" w14:textId="77777777" w:rsidR="00274471" w:rsidRPr="00983D64" w:rsidRDefault="00274471" w:rsidP="006B1DA7">
      <w:pPr>
        <w:pStyle w:val="af3"/>
        <w:spacing w:before="60" w:after="60"/>
        <w:ind w:firstLine="0"/>
        <w:jc w:val="center"/>
        <w:rPr>
          <w:rFonts w:ascii="Times New Roman" w:hAnsi="Times New Roman" w:cs="Times New Roman"/>
          <w:b/>
          <w:bCs/>
          <w:color w:val="000000"/>
          <w:sz w:val="18"/>
          <w:szCs w:val="18"/>
          <w:lang w:val="ru-RU"/>
        </w:rPr>
      </w:pPr>
      <w:r w:rsidRPr="00983D64">
        <w:rPr>
          <w:rFonts w:ascii="Times New Roman" w:hAnsi="Times New Roman" w:cs="Times New Roman"/>
          <w:b/>
          <w:bCs/>
          <w:color w:val="000000"/>
          <w:sz w:val="18"/>
          <w:szCs w:val="18"/>
          <w:lang w:val="ru-RU"/>
        </w:rPr>
        <w:t>1. ТЕРМИНЫ И ОПРЕДЕЛЕНИЯ</w:t>
      </w:r>
    </w:p>
    <w:p w14:paraId="40C3F931" w14:textId="77777777" w:rsidR="00274471" w:rsidRPr="00644FF8" w:rsidRDefault="00274471" w:rsidP="00274471">
      <w:pPr>
        <w:pStyle w:val="af3"/>
        <w:ind w:firstLine="709"/>
        <w:rPr>
          <w:rFonts w:ascii="Times New Roman" w:hAnsi="Times New Roman" w:cs="Times New Roman"/>
          <w:color w:val="000000"/>
          <w:sz w:val="18"/>
          <w:szCs w:val="18"/>
          <w:lang w:val="ru-RU"/>
        </w:rPr>
      </w:pPr>
      <w:r w:rsidRPr="00644FF8">
        <w:rPr>
          <w:rFonts w:ascii="Times New Roman" w:hAnsi="Times New Roman" w:cs="Times New Roman"/>
          <w:color w:val="000000"/>
          <w:sz w:val="18"/>
          <w:szCs w:val="18"/>
          <w:lang w:val="ru-RU"/>
        </w:rPr>
        <w:t>1.1. Для целей настоящего Договора используемые термины имеют следующее значение:</w:t>
      </w:r>
    </w:p>
    <w:p w14:paraId="393BB387" w14:textId="4967864C" w:rsidR="00274471" w:rsidRPr="00644FF8" w:rsidRDefault="00274471" w:rsidP="00274471">
      <w:pPr>
        <w:pStyle w:val="af3"/>
        <w:ind w:firstLine="709"/>
        <w:rPr>
          <w:rFonts w:ascii="Times New Roman" w:hAnsi="Times New Roman" w:cs="Times New Roman"/>
          <w:color w:val="000000"/>
          <w:sz w:val="18"/>
          <w:szCs w:val="18"/>
          <w:lang w:val="ru-RU"/>
        </w:rPr>
      </w:pPr>
      <w:r w:rsidRPr="00644FF8">
        <w:rPr>
          <w:rFonts w:ascii="Times New Roman" w:hAnsi="Times New Roman" w:cs="Times New Roman"/>
          <w:color w:val="000000"/>
          <w:sz w:val="18"/>
          <w:szCs w:val="18"/>
          <w:lang w:val="ru-RU"/>
        </w:rPr>
        <w:t>1.1.1.</w:t>
      </w:r>
      <w:r w:rsidR="000834C2">
        <w:rPr>
          <w:rFonts w:ascii="Times New Roman" w:hAnsi="Times New Roman" w:cs="Times New Roman"/>
          <w:color w:val="000000"/>
          <w:sz w:val="18"/>
          <w:szCs w:val="18"/>
          <w:lang w:val="ru-RU"/>
        </w:rPr>
        <w:t xml:space="preserve"> </w:t>
      </w:r>
      <w:r w:rsidR="00624B79" w:rsidRPr="00644FF8">
        <w:rPr>
          <w:rFonts w:ascii="Times New Roman" w:hAnsi="Times New Roman" w:cs="Times New Roman"/>
          <w:color w:val="000000"/>
          <w:sz w:val="18"/>
          <w:szCs w:val="18"/>
          <w:lang w:val="ru-RU"/>
        </w:rPr>
        <w:t>«</w:t>
      </w:r>
      <w:r w:rsidR="00624B79" w:rsidRPr="00644FF8">
        <w:rPr>
          <w:rFonts w:ascii="Times New Roman" w:hAnsi="Times New Roman" w:cs="Times New Roman"/>
          <w:b/>
          <w:color w:val="000000"/>
          <w:sz w:val="18"/>
          <w:szCs w:val="18"/>
          <w:lang w:val="ru-RU"/>
        </w:rPr>
        <w:t xml:space="preserve">Застройщик» </w:t>
      </w:r>
      <w:r w:rsidR="00624B79" w:rsidRPr="00644FF8">
        <w:rPr>
          <w:rFonts w:ascii="Times New Roman" w:hAnsi="Times New Roman" w:cs="Times New Roman"/>
          <w:color w:val="000000"/>
          <w:sz w:val="18"/>
          <w:szCs w:val="18"/>
          <w:lang w:val="ru-RU"/>
        </w:rPr>
        <w:t xml:space="preserve">– юридическое лицо, осуществляющее строительство </w:t>
      </w:r>
      <w:r w:rsidR="00A35487">
        <w:rPr>
          <w:rFonts w:ascii="Times New Roman" w:hAnsi="Times New Roman" w:cs="Times New Roman"/>
          <w:color w:val="000000"/>
          <w:sz w:val="18"/>
          <w:szCs w:val="18"/>
          <w:lang w:val="ru-RU"/>
        </w:rPr>
        <w:t xml:space="preserve">объекта </w:t>
      </w:r>
      <w:r w:rsidR="0094790D" w:rsidRPr="0094790D">
        <w:rPr>
          <w:rFonts w:ascii="Times New Roman" w:hAnsi="Times New Roman" w:cs="Times New Roman"/>
          <w:b/>
          <w:bCs/>
          <w:color w:val="000000"/>
          <w:sz w:val="18"/>
          <w:szCs w:val="18"/>
          <w:highlight w:val="cyan"/>
          <w:lang w:val="ru-RU"/>
        </w:rPr>
        <w:t>«</w:t>
      </w:r>
      <w:r w:rsidR="0094790D" w:rsidRPr="0094790D">
        <w:rPr>
          <w:rFonts w:ascii="Times New Roman" w:eastAsia="Calibri" w:hAnsi="Times New Roman" w:cs="Times New Roman"/>
          <w:b/>
          <w:bCs/>
          <w:color w:val="000000"/>
          <w:sz w:val="18"/>
          <w:szCs w:val="18"/>
          <w:highlight w:val="cyan"/>
          <w:lang w:val="ru-RU"/>
        </w:rPr>
        <w:t>{NAZVANIE_PO_RNS}»</w:t>
      </w:r>
      <w:r w:rsidR="0094790D">
        <w:rPr>
          <w:rFonts w:ascii="Times New Roman" w:eastAsia="Calibri" w:hAnsi="Times New Roman" w:cs="Times New Roman"/>
          <w:b/>
          <w:bCs/>
          <w:color w:val="000000"/>
          <w:sz w:val="18"/>
          <w:szCs w:val="18"/>
          <w:lang w:val="ru-RU"/>
        </w:rPr>
        <w:t xml:space="preserve"> </w:t>
      </w:r>
      <w:r w:rsidR="00BA6451" w:rsidRPr="00644FF8">
        <w:rPr>
          <w:rFonts w:ascii="Times New Roman" w:hAnsi="Times New Roman" w:cs="Times New Roman"/>
          <w:color w:val="000000"/>
          <w:sz w:val="18"/>
          <w:szCs w:val="18"/>
          <w:lang w:val="ru-RU"/>
        </w:rPr>
        <w:t xml:space="preserve">на земельном участке площадью </w:t>
      </w:r>
      <w:r w:rsidR="00BA6451" w:rsidRPr="00644FF8">
        <w:rPr>
          <w:rFonts w:ascii="Times New Roman" w:hAnsi="Times New Roman" w:cs="Times New Roman"/>
          <w:b/>
          <w:color w:val="000000"/>
          <w:sz w:val="18"/>
          <w:szCs w:val="18"/>
          <w:highlight w:val="cyan"/>
          <w:lang w:val="ru-RU"/>
        </w:rPr>
        <w:t>{PLOSHCHAD_3_U}</w:t>
      </w:r>
      <w:r w:rsidR="00BA6451" w:rsidRPr="00644FF8">
        <w:rPr>
          <w:rFonts w:ascii="Times New Roman" w:hAnsi="Times New Roman" w:cs="Times New Roman"/>
          <w:b/>
          <w:color w:val="000000"/>
          <w:sz w:val="18"/>
          <w:szCs w:val="18"/>
          <w:lang w:val="ru-RU"/>
        </w:rPr>
        <w:t xml:space="preserve"> </w:t>
      </w:r>
      <w:proofErr w:type="spellStart"/>
      <w:r w:rsidR="00BA6451" w:rsidRPr="00644FF8">
        <w:rPr>
          <w:rFonts w:ascii="Times New Roman" w:hAnsi="Times New Roman" w:cs="Times New Roman"/>
          <w:b/>
          <w:color w:val="000000"/>
          <w:sz w:val="18"/>
          <w:szCs w:val="18"/>
          <w:lang w:val="ru-RU"/>
        </w:rPr>
        <w:t>кв.м</w:t>
      </w:r>
      <w:proofErr w:type="spellEnd"/>
      <w:r w:rsidR="00BA6451" w:rsidRPr="00644FF8">
        <w:rPr>
          <w:rFonts w:ascii="Times New Roman" w:hAnsi="Times New Roman" w:cs="Times New Roman"/>
          <w:b/>
          <w:color w:val="000000"/>
          <w:sz w:val="18"/>
          <w:szCs w:val="18"/>
          <w:lang w:val="ru-RU"/>
        </w:rPr>
        <w:t>.</w:t>
      </w:r>
      <w:r w:rsidR="00BA6451">
        <w:rPr>
          <w:rFonts w:ascii="Times New Roman" w:hAnsi="Times New Roman" w:cs="Times New Roman"/>
          <w:b/>
          <w:color w:val="000000"/>
          <w:sz w:val="18"/>
          <w:szCs w:val="18"/>
          <w:lang w:val="ru-RU"/>
        </w:rPr>
        <w:t xml:space="preserve">, </w:t>
      </w:r>
      <w:r w:rsidR="00BA6451" w:rsidRPr="00644FF8">
        <w:rPr>
          <w:rFonts w:ascii="Times New Roman" w:hAnsi="Times New Roman" w:cs="Times New Roman"/>
          <w:color w:val="000000"/>
          <w:sz w:val="18"/>
          <w:szCs w:val="18"/>
          <w:lang w:val="ru-RU"/>
        </w:rPr>
        <w:t>категория земель: земли населенных пунктов, для многоквартирного жилищного строительства</w:t>
      </w:r>
      <w:r w:rsidR="00BA6451" w:rsidRPr="00BA6451">
        <w:rPr>
          <w:rFonts w:ascii="Times New Roman" w:hAnsi="Times New Roman" w:cs="Times New Roman"/>
          <w:bCs/>
          <w:color w:val="000000"/>
          <w:sz w:val="18"/>
          <w:szCs w:val="18"/>
          <w:lang w:val="ru-RU"/>
        </w:rPr>
        <w:t xml:space="preserve">, </w:t>
      </w:r>
      <w:r w:rsidR="00BA6451">
        <w:rPr>
          <w:rFonts w:ascii="Times New Roman" w:hAnsi="Times New Roman" w:cs="Times New Roman"/>
          <w:bCs/>
          <w:color w:val="000000"/>
          <w:sz w:val="18"/>
          <w:szCs w:val="18"/>
          <w:lang w:val="ru-RU"/>
        </w:rPr>
        <w:t xml:space="preserve">кадастровый номер: </w:t>
      </w:r>
      <w:bookmarkStart w:id="0" w:name="_Hlk158810444"/>
      <w:r w:rsidR="00624B79" w:rsidRPr="00644FF8">
        <w:rPr>
          <w:rFonts w:ascii="Times New Roman" w:hAnsi="Times New Roman" w:cs="Times New Roman"/>
          <w:b/>
          <w:bCs/>
          <w:color w:val="000000"/>
          <w:sz w:val="18"/>
          <w:szCs w:val="18"/>
          <w:highlight w:val="cyan"/>
          <w:lang w:val="ru-RU"/>
        </w:rPr>
        <w:t>{KADASTROVYY_NOMER}</w:t>
      </w:r>
      <w:bookmarkEnd w:id="0"/>
      <w:r w:rsidR="00BA6451" w:rsidRPr="00E64D0B">
        <w:rPr>
          <w:rFonts w:ascii="Times New Roman" w:hAnsi="Times New Roman" w:cs="Times New Roman"/>
          <w:color w:val="000000"/>
          <w:sz w:val="18"/>
          <w:szCs w:val="18"/>
          <w:lang w:val="ru-RU"/>
        </w:rPr>
        <w:t>,</w:t>
      </w:r>
      <w:r w:rsidR="00BA6451">
        <w:rPr>
          <w:rFonts w:ascii="Times New Roman" w:hAnsi="Times New Roman" w:cs="Times New Roman"/>
          <w:b/>
          <w:bCs/>
          <w:color w:val="000000"/>
          <w:sz w:val="18"/>
          <w:szCs w:val="18"/>
          <w:lang w:val="ru-RU"/>
        </w:rPr>
        <w:t xml:space="preserve"> </w:t>
      </w:r>
      <w:r w:rsidR="00BA6451" w:rsidRPr="00BA6451">
        <w:rPr>
          <w:rFonts w:ascii="Times New Roman" w:hAnsi="Times New Roman" w:cs="Times New Roman"/>
          <w:color w:val="000000"/>
          <w:sz w:val="18"/>
          <w:szCs w:val="18"/>
          <w:lang w:val="ru-RU"/>
        </w:rPr>
        <w:t>расположенный по адресу:</w:t>
      </w:r>
      <w:r w:rsidR="00BA6451" w:rsidRPr="00644FF8">
        <w:rPr>
          <w:rFonts w:ascii="Times New Roman" w:hAnsi="Times New Roman" w:cs="Times New Roman"/>
          <w:b/>
          <w:bCs/>
          <w:color w:val="000000"/>
          <w:sz w:val="18"/>
          <w:szCs w:val="18"/>
          <w:lang w:val="ru-RU"/>
        </w:rPr>
        <w:t xml:space="preserve"> </w:t>
      </w:r>
      <w:r w:rsidR="00BA6451" w:rsidRPr="00783081">
        <w:rPr>
          <w:rFonts w:ascii="Times New Roman" w:hAnsi="Times New Roman" w:cs="Times New Roman"/>
          <w:b/>
          <w:bCs/>
          <w:color w:val="000000"/>
          <w:sz w:val="18"/>
          <w:szCs w:val="18"/>
          <w:highlight w:val="cyan"/>
          <w:lang w:val="ru-RU"/>
        </w:rPr>
        <w:t>{ADRES}</w:t>
      </w:r>
      <w:r w:rsidR="00BA6451" w:rsidRPr="000834C2">
        <w:rPr>
          <w:rFonts w:ascii="Times New Roman" w:hAnsi="Times New Roman" w:cs="Times New Roman"/>
          <w:color w:val="000000"/>
          <w:sz w:val="18"/>
          <w:szCs w:val="18"/>
          <w:lang w:val="ru-RU"/>
        </w:rPr>
        <w:t>,</w:t>
      </w:r>
      <w:r w:rsidR="000834C2" w:rsidRPr="000834C2">
        <w:rPr>
          <w:rFonts w:ascii="Times New Roman" w:hAnsi="Times New Roman" w:cs="Times New Roman"/>
          <w:color w:val="000000"/>
          <w:sz w:val="18"/>
          <w:szCs w:val="18"/>
          <w:lang w:val="ru-RU"/>
        </w:rPr>
        <w:t xml:space="preserve"> </w:t>
      </w:r>
      <w:r w:rsidR="00624B79" w:rsidRPr="00644FF8">
        <w:rPr>
          <w:rFonts w:ascii="Times New Roman" w:hAnsi="Times New Roman" w:cs="Times New Roman"/>
          <w:color w:val="000000"/>
          <w:sz w:val="18"/>
          <w:szCs w:val="18"/>
          <w:lang w:val="ru-RU"/>
        </w:rPr>
        <w:t xml:space="preserve">и привлекающее денежные средства </w:t>
      </w:r>
      <w:r w:rsidR="00624B79" w:rsidRPr="00644FF8">
        <w:rPr>
          <w:rFonts w:ascii="Times New Roman" w:hAnsi="Times New Roman" w:cs="Times New Roman"/>
          <w:b/>
          <w:color w:val="000000"/>
          <w:sz w:val="18"/>
          <w:szCs w:val="18"/>
          <w:lang w:val="ru-RU"/>
        </w:rPr>
        <w:t>«Участников долевого строительства»</w:t>
      </w:r>
      <w:r w:rsidR="00624B79" w:rsidRPr="00644FF8">
        <w:rPr>
          <w:rFonts w:ascii="Times New Roman" w:hAnsi="Times New Roman" w:cs="Times New Roman"/>
          <w:color w:val="000000"/>
          <w:sz w:val="18"/>
          <w:szCs w:val="18"/>
          <w:lang w:val="ru-RU"/>
        </w:rPr>
        <w:t xml:space="preserve">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Закон о долевом строительстве) для строительства (создания) на этом земельном участке многоквартирного жилого дома (домов) на основании полученного разрешения на строительство </w:t>
      </w:r>
      <w:r w:rsidR="00624B79" w:rsidRPr="00644FF8">
        <w:rPr>
          <w:rFonts w:ascii="Times New Roman" w:hAnsi="Times New Roman" w:cs="Times New Roman"/>
          <w:color w:val="000000"/>
          <w:sz w:val="18"/>
          <w:szCs w:val="18"/>
          <w:highlight w:val="cyan"/>
          <w:lang w:val="ru-RU"/>
        </w:rPr>
        <w:t>{RAZRESHENIE_NA_STROITELSTVO_CASE_1}</w:t>
      </w:r>
      <w:r w:rsidR="00624B79" w:rsidRPr="00644FF8">
        <w:rPr>
          <w:rFonts w:ascii="Times New Roman" w:hAnsi="Times New Roman" w:cs="Times New Roman"/>
          <w:color w:val="000000"/>
          <w:sz w:val="18"/>
          <w:szCs w:val="18"/>
          <w:lang w:val="ru-RU"/>
        </w:rPr>
        <w:t xml:space="preserve">, общая площадь дома </w:t>
      </w:r>
      <w:r w:rsidR="00624B79" w:rsidRPr="00644FF8">
        <w:rPr>
          <w:rFonts w:ascii="Times New Roman" w:hAnsi="Times New Roman" w:cs="Times New Roman"/>
          <w:color w:val="000000"/>
          <w:sz w:val="18"/>
          <w:szCs w:val="18"/>
          <w:highlight w:val="cyan"/>
          <w:lang w:val="ru-RU"/>
        </w:rPr>
        <w:t>{PLOSHCHAD_DOMA}</w:t>
      </w:r>
      <w:r w:rsidR="00624B79" w:rsidRPr="00644FF8">
        <w:rPr>
          <w:rFonts w:ascii="Times New Roman" w:hAnsi="Times New Roman" w:cs="Times New Roman"/>
          <w:color w:val="000000"/>
          <w:sz w:val="18"/>
          <w:szCs w:val="18"/>
          <w:lang w:val="ru-RU"/>
        </w:rPr>
        <w:t xml:space="preserve"> </w:t>
      </w:r>
      <w:proofErr w:type="spellStart"/>
      <w:r w:rsidR="00624B79" w:rsidRPr="00644FF8">
        <w:rPr>
          <w:rFonts w:ascii="Times New Roman" w:hAnsi="Times New Roman" w:cs="Times New Roman"/>
          <w:color w:val="000000"/>
          <w:sz w:val="18"/>
          <w:szCs w:val="18"/>
          <w:lang w:val="ru-RU"/>
        </w:rPr>
        <w:t>кв.м</w:t>
      </w:r>
      <w:proofErr w:type="spellEnd"/>
      <w:r w:rsidR="00624B79" w:rsidRPr="00644FF8">
        <w:rPr>
          <w:rFonts w:ascii="Times New Roman" w:hAnsi="Times New Roman" w:cs="Times New Roman"/>
          <w:color w:val="000000"/>
          <w:sz w:val="18"/>
          <w:szCs w:val="18"/>
          <w:lang w:val="ru-RU"/>
        </w:rPr>
        <w:t>.</w:t>
      </w:r>
    </w:p>
    <w:p w14:paraId="42631D02" w14:textId="77777777" w:rsidR="00274471" w:rsidRPr="00644FF8" w:rsidRDefault="00274471" w:rsidP="005916E2">
      <w:pPr>
        <w:pStyle w:val="af3"/>
        <w:ind w:firstLine="709"/>
        <w:rPr>
          <w:rFonts w:ascii="Times New Roman" w:hAnsi="Times New Roman" w:cs="Times New Roman"/>
          <w:color w:val="000000"/>
          <w:sz w:val="18"/>
          <w:szCs w:val="18"/>
          <w:lang w:val="ru-RU"/>
        </w:rPr>
      </w:pPr>
      <w:r w:rsidRPr="00644FF8">
        <w:rPr>
          <w:rFonts w:ascii="Times New Roman" w:hAnsi="Times New Roman" w:cs="Times New Roman"/>
          <w:color w:val="000000"/>
          <w:sz w:val="18"/>
          <w:szCs w:val="18"/>
          <w:lang w:val="ru-RU"/>
        </w:rPr>
        <w:t>1.1.2.</w:t>
      </w:r>
      <w:r w:rsidRPr="00644FF8">
        <w:rPr>
          <w:rFonts w:ascii="Times New Roman" w:hAnsi="Times New Roman" w:cs="Times New Roman"/>
          <w:b/>
          <w:color w:val="000000"/>
          <w:sz w:val="18"/>
          <w:szCs w:val="18"/>
          <w:lang w:val="ru-RU"/>
        </w:rPr>
        <w:t xml:space="preserve"> «Участник долевого строительства» </w:t>
      </w:r>
      <w:r w:rsidRPr="00644FF8">
        <w:rPr>
          <w:rFonts w:ascii="Times New Roman" w:hAnsi="Times New Roman" w:cs="Times New Roman"/>
          <w:color w:val="000000"/>
          <w:sz w:val="18"/>
          <w:szCs w:val="18"/>
          <w:lang w:val="ru-RU"/>
        </w:rPr>
        <w:t>–</w:t>
      </w:r>
      <w:r w:rsidRPr="00644FF8">
        <w:rPr>
          <w:rFonts w:ascii="Times New Roman" w:hAnsi="Times New Roman" w:cs="Times New Roman"/>
          <w:b/>
          <w:color w:val="000000"/>
          <w:sz w:val="18"/>
          <w:szCs w:val="18"/>
          <w:lang w:val="ru-RU"/>
        </w:rPr>
        <w:t xml:space="preserve"> </w:t>
      </w:r>
      <w:r w:rsidRPr="00644FF8">
        <w:rPr>
          <w:rFonts w:ascii="Times New Roman" w:hAnsi="Times New Roman" w:cs="Times New Roman"/>
          <w:color w:val="000000"/>
          <w:sz w:val="18"/>
          <w:szCs w:val="18"/>
          <w:lang w:val="ru-RU"/>
        </w:rPr>
        <w:t xml:space="preserve">физическое (юридическое) лицо, заключившее Договор и вносящее денежные средства для строительства </w:t>
      </w:r>
      <w:r w:rsidRPr="00644FF8">
        <w:rPr>
          <w:rFonts w:ascii="Times New Roman" w:hAnsi="Times New Roman" w:cs="Times New Roman"/>
          <w:b/>
          <w:color w:val="000000"/>
          <w:sz w:val="18"/>
          <w:szCs w:val="18"/>
          <w:lang w:val="ru-RU"/>
        </w:rPr>
        <w:t xml:space="preserve">Жилого комплекса </w:t>
      </w:r>
      <w:r w:rsidRPr="00644FF8">
        <w:rPr>
          <w:rFonts w:ascii="Times New Roman" w:hAnsi="Times New Roman" w:cs="Times New Roman"/>
          <w:b/>
          <w:color w:val="000000"/>
          <w:sz w:val="18"/>
          <w:szCs w:val="18"/>
          <w:highlight w:val="cyan"/>
          <w:lang w:val="ru-RU"/>
        </w:rPr>
        <w:t>«</w:t>
      </w:r>
      <w:r w:rsidRPr="00644FF8">
        <w:rPr>
          <w:rFonts w:ascii="Times New Roman" w:eastAsia="Calibri" w:hAnsi="Times New Roman" w:cs="Times New Roman"/>
          <w:b/>
          <w:color w:val="000000"/>
          <w:sz w:val="18"/>
          <w:szCs w:val="18"/>
          <w:highlight w:val="cyan"/>
          <w:lang w:val="ru-RU"/>
        </w:rPr>
        <w:t>{NAZVANIE_DOMA}</w:t>
      </w:r>
      <w:r w:rsidRPr="00644FF8">
        <w:rPr>
          <w:rFonts w:ascii="Times New Roman" w:hAnsi="Times New Roman" w:cs="Times New Roman"/>
          <w:b/>
          <w:color w:val="000000"/>
          <w:sz w:val="18"/>
          <w:szCs w:val="18"/>
          <w:highlight w:val="cyan"/>
          <w:lang w:val="ru-RU"/>
        </w:rPr>
        <w:t>»</w:t>
      </w:r>
      <w:r w:rsidRPr="00644FF8">
        <w:rPr>
          <w:rFonts w:ascii="Times New Roman" w:hAnsi="Times New Roman" w:cs="Times New Roman"/>
          <w:color w:val="000000"/>
          <w:sz w:val="18"/>
          <w:szCs w:val="18"/>
          <w:lang w:val="ru-RU"/>
        </w:rPr>
        <w:t>, на условиях Договора.</w:t>
      </w:r>
    </w:p>
    <w:p w14:paraId="6F5C9CD5" w14:textId="15A405DD" w:rsidR="00274471" w:rsidRPr="00644FF8" w:rsidRDefault="00274471" w:rsidP="005916E2">
      <w:pPr>
        <w:pStyle w:val="af3"/>
        <w:ind w:firstLine="709"/>
        <w:rPr>
          <w:rFonts w:ascii="Times New Roman" w:hAnsi="Times New Roman" w:cs="Times New Roman"/>
          <w:color w:val="000000"/>
          <w:sz w:val="18"/>
          <w:szCs w:val="18"/>
          <w:lang w:val="ru-RU"/>
        </w:rPr>
      </w:pPr>
      <w:r w:rsidRPr="00644FF8">
        <w:rPr>
          <w:rFonts w:ascii="Times New Roman" w:hAnsi="Times New Roman" w:cs="Times New Roman"/>
          <w:color w:val="000000"/>
          <w:sz w:val="18"/>
          <w:szCs w:val="18"/>
          <w:lang w:val="ru-RU"/>
        </w:rPr>
        <w:t>1.1.3.</w:t>
      </w:r>
      <w:r w:rsidR="002B03BB" w:rsidRPr="002B03BB">
        <w:rPr>
          <w:rFonts w:ascii="Times New Roman" w:hAnsi="Times New Roman" w:cs="Times New Roman"/>
          <w:bCs/>
          <w:color w:val="000000"/>
          <w:sz w:val="18"/>
          <w:szCs w:val="18"/>
          <w:lang w:val="ru-RU"/>
        </w:rPr>
        <w:t xml:space="preserve"> </w:t>
      </w:r>
      <w:r w:rsidR="00C137F2" w:rsidRPr="0022344C">
        <w:rPr>
          <w:rFonts w:ascii="Times New Roman" w:hAnsi="Times New Roman" w:cs="Times New Roman"/>
          <w:b/>
          <w:color w:val="000000"/>
          <w:sz w:val="18"/>
          <w:szCs w:val="18"/>
          <w:highlight w:val="cyan"/>
          <w:lang w:val="ru-RU"/>
        </w:rPr>
        <w:t>«{TIP_ZDANIYA_DLYA_PARKOVKI__CASE_1}»</w:t>
      </w:r>
      <w:r w:rsidR="002B03BB" w:rsidRPr="002B03BB">
        <w:rPr>
          <w:rFonts w:ascii="Times New Roman" w:hAnsi="Times New Roman" w:cs="Times New Roman"/>
          <w:b/>
          <w:color w:val="000000"/>
          <w:sz w:val="18"/>
          <w:szCs w:val="18"/>
          <w:lang w:val="ru-RU"/>
        </w:rPr>
        <w:t xml:space="preserve"> </w:t>
      </w:r>
      <w:r w:rsidR="00820CE7" w:rsidRPr="00644FF8">
        <w:rPr>
          <w:rFonts w:ascii="Times New Roman" w:hAnsi="Times New Roman" w:cs="Times New Roman"/>
          <w:bCs/>
          <w:color w:val="000000"/>
          <w:sz w:val="18"/>
          <w:szCs w:val="18"/>
          <w:lang w:val="ru-RU"/>
        </w:rPr>
        <w:t xml:space="preserve">– здание, строительство которого осуществляет </w:t>
      </w:r>
      <w:r w:rsidR="00820CE7" w:rsidRPr="00644FF8">
        <w:rPr>
          <w:rFonts w:ascii="Times New Roman" w:hAnsi="Times New Roman" w:cs="Times New Roman"/>
          <w:b/>
          <w:color w:val="000000"/>
          <w:sz w:val="18"/>
          <w:szCs w:val="18"/>
          <w:lang w:val="ru-RU"/>
        </w:rPr>
        <w:t>«Застройщик»</w:t>
      </w:r>
      <w:r w:rsidR="00820CE7" w:rsidRPr="00644FF8">
        <w:rPr>
          <w:rFonts w:ascii="Times New Roman" w:hAnsi="Times New Roman" w:cs="Times New Roman"/>
          <w:bCs/>
          <w:color w:val="000000"/>
          <w:sz w:val="18"/>
          <w:szCs w:val="18"/>
          <w:lang w:val="ru-RU"/>
        </w:rPr>
        <w:t xml:space="preserve"> с привлечением денежных средств</w:t>
      </w:r>
      <w:r w:rsidR="00820CE7" w:rsidRPr="00644FF8">
        <w:rPr>
          <w:rFonts w:ascii="Times New Roman" w:hAnsi="Times New Roman" w:cs="Times New Roman"/>
          <w:b/>
          <w:color w:val="000000"/>
          <w:sz w:val="18"/>
          <w:szCs w:val="18"/>
          <w:lang w:val="ru-RU"/>
        </w:rPr>
        <w:t xml:space="preserve"> «Участника долевого строительства» </w:t>
      </w:r>
      <w:r w:rsidR="00820CE7" w:rsidRPr="00644FF8">
        <w:rPr>
          <w:rFonts w:ascii="Times New Roman" w:hAnsi="Times New Roman" w:cs="Times New Roman"/>
          <w:bCs/>
          <w:color w:val="000000"/>
          <w:sz w:val="18"/>
          <w:szCs w:val="18"/>
          <w:lang w:val="ru-RU"/>
        </w:rPr>
        <w:t>по адресу</w:t>
      </w:r>
      <w:r w:rsidRPr="00644FF8">
        <w:rPr>
          <w:rFonts w:ascii="Times New Roman" w:hAnsi="Times New Roman" w:cs="Times New Roman"/>
          <w:color w:val="000000"/>
          <w:sz w:val="18"/>
          <w:szCs w:val="18"/>
          <w:lang w:val="ru-RU"/>
        </w:rPr>
        <w:t xml:space="preserve">: </w:t>
      </w:r>
      <w:r w:rsidR="00761EBA">
        <w:rPr>
          <w:rFonts w:ascii="Times New Roman" w:hAnsi="Times New Roman" w:cs="Times New Roman"/>
          <w:b/>
          <w:bCs/>
          <w:color w:val="000000"/>
          <w:sz w:val="18"/>
          <w:szCs w:val="18"/>
          <w:highlight w:val="cyan"/>
          <w:lang w:val="ru-RU"/>
        </w:rPr>
        <w:t>{ADRES}</w:t>
      </w:r>
      <w:r w:rsidRPr="00644FF8">
        <w:rPr>
          <w:rFonts w:ascii="Times New Roman" w:hAnsi="Times New Roman" w:cs="Times New Roman"/>
          <w:bCs/>
          <w:color w:val="000000"/>
          <w:sz w:val="18"/>
          <w:szCs w:val="18"/>
          <w:lang w:val="ru-RU"/>
        </w:rPr>
        <w:t>.</w:t>
      </w:r>
    </w:p>
    <w:p w14:paraId="04A44D10" w14:textId="31A8DED0" w:rsidR="00AB409A" w:rsidRPr="00644FF8" w:rsidRDefault="00AB409A" w:rsidP="00AB409A">
      <w:pPr>
        <w:pStyle w:val="af1"/>
        <w:ind w:firstLine="709"/>
        <w:jc w:val="both"/>
        <w:rPr>
          <w:rFonts w:ascii="Times New Roman" w:hAnsi="Times New Roman" w:cs="Times New Roman"/>
          <w:bCs/>
          <w:color w:val="000000"/>
          <w:kern w:val="2"/>
          <w:sz w:val="18"/>
          <w:szCs w:val="18"/>
        </w:rPr>
      </w:pPr>
      <w:r w:rsidRPr="00644FF8">
        <w:rPr>
          <w:rFonts w:ascii="Times New Roman" w:hAnsi="Times New Roman" w:cs="Times New Roman"/>
          <w:color w:val="000000"/>
          <w:sz w:val="18"/>
          <w:szCs w:val="18"/>
        </w:rPr>
        <w:t xml:space="preserve">1.1.4. </w:t>
      </w:r>
      <w:r w:rsidRPr="00644FF8">
        <w:rPr>
          <w:rFonts w:ascii="Times New Roman" w:hAnsi="Times New Roman" w:cs="Times New Roman"/>
          <w:b/>
          <w:sz w:val="18"/>
          <w:szCs w:val="18"/>
        </w:rPr>
        <w:t>Машино-место</w:t>
      </w:r>
      <w:r w:rsidRPr="00644FF8">
        <w:rPr>
          <w:rFonts w:ascii="Times New Roman" w:hAnsi="Times New Roman" w:cs="Times New Roman"/>
          <w:sz w:val="18"/>
          <w:szCs w:val="18"/>
        </w:rPr>
        <w:t xml:space="preserve"> - Нежилое помещение, автостоянка, объект долевого строительства, подлежащий передаче </w:t>
      </w:r>
      <w:r w:rsidRPr="00644FF8">
        <w:rPr>
          <w:rFonts w:ascii="Times New Roman" w:hAnsi="Times New Roman" w:cs="Times New Roman"/>
          <w:b/>
          <w:sz w:val="18"/>
          <w:szCs w:val="18"/>
        </w:rPr>
        <w:t xml:space="preserve">«Участнику долевого строительства» </w:t>
      </w:r>
      <w:r w:rsidRPr="00644FF8">
        <w:rPr>
          <w:rFonts w:ascii="Times New Roman" w:hAnsi="Times New Roman" w:cs="Times New Roman"/>
          <w:sz w:val="18"/>
          <w:szCs w:val="18"/>
        </w:rPr>
        <w:t xml:space="preserve">после получения разрешения на ввод в эксплуатацию </w:t>
      </w:r>
      <w:r w:rsidR="00697C9F" w:rsidRPr="00644FF8">
        <w:rPr>
          <w:rFonts w:ascii="Times New Roman" w:hAnsi="Times New Roman" w:cs="Times New Roman"/>
          <w:b/>
          <w:color w:val="000000"/>
          <w:sz w:val="18"/>
          <w:szCs w:val="18"/>
          <w:highlight w:val="cyan"/>
        </w:rPr>
        <w:t>«{TIP_ZDANIYA_DLYA_PARKOVKI__CASE_2}»</w:t>
      </w:r>
      <w:r w:rsidRPr="00644FF8">
        <w:rPr>
          <w:rFonts w:ascii="Times New Roman" w:hAnsi="Times New Roman" w:cs="Times New Roman"/>
          <w:b/>
          <w:color w:val="000000"/>
          <w:sz w:val="18"/>
          <w:szCs w:val="18"/>
          <w:highlight w:val="cyan"/>
        </w:rPr>
        <w:t>.</w:t>
      </w:r>
    </w:p>
    <w:p w14:paraId="2E2D18E2" w14:textId="258E70D2" w:rsidR="00AB409A" w:rsidRPr="00644FF8" w:rsidRDefault="00AB409A" w:rsidP="00AB409A">
      <w:pPr>
        <w:pStyle w:val="Standard"/>
        <w:spacing w:after="0" w:line="240" w:lineRule="auto"/>
        <w:ind w:firstLine="709"/>
        <w:jc w:val="both"/>
        <w:rPr>
          <w:rFonts w:ascii="Times New Roman" w:hAnsi="Times New Roman" w:cs="Times New Roman"/>
          <w:bCs/>
          <w:color w:val="000000"/>
          <w:kern w:val="2"/>
          <w:sz w:val="18"/>
          <w:szCs w:val="18"/>
        </w:rPr>
      </w:pPr>
      <w:r w:rsidRPr="00644FF8">
        <w:rPr>
          <w:rFonts w:ascii="Times New Roman" w:hAnsi="Times New Roman" w:cs="Times New Roman"/>
          <w:bCs/>
          <w:color w:val="000000"/>
          <w:sz w:val="18"/>
          <w:szCs w:val="18"/>
        </w:rPr>
        <w:t>1.1.5.</w:t>
      </w:r>
      <w:r w:rsidRPr="00644FF8">
        <w:rPr>
          <w:rFonts w:ascii="Times New Roman" w:hAnsi="Times New Roman" w:cs="Times New Roman"/>
          <w:b/>
          <w:bCs/>
          <w:color w:val="000000"/>
          <w:sz w:val="18"/>
          <w:szCs w:val="18"/>
        </w:rPr>
        <w:t xml:space="preserve"> </w:t>
      </w:r>
      <w:r w:rsidR="00B81951">
        <w:rPr>
          <w:rFonts w:ascii="Times New Roman" w:hAnsi="Times New Roman" w:cs="Times New Roman"/>
          <w:b/>
          <w:bCs/>
          <w:color w:val="000000"/>
          <w:sz w:val="18"/>
          <w:szCs w:val="18"/>
        </w:rPr>
        <w:t>«</w:t>
      </w:r>
      <w:r w:rsidRPr="00644FF8">
        <w:rPr>
          <w:rFonts w:ascii="Times New Roman" w:hAnsi="Times New Roman" w:cs="Times New Roman"/>
          <w:b/>
          <w:bCs/>
          <w:color w:val="000000"/>
          <w:sz w:val="18"/>
          <w:szCs w:val="18"/>
        </w:rPr>
        <w:t>Объект долевого строительства</w:t>
      </w:r>
      <w:r w:rsidR="00B81951">
        <w:rPr>
          <w:rFonts w:ascii="Times New Roman" w:hAnsi="Times New Roman" w:cs="Times New Roman"/>
          <w:b/>
          <w:bCs/>
          <w:color w:val="000000"/>
          <w:sz w:val="18"/>
          <w:szCs w:val="18"/>
        </w:rPr>
        <w:t>»</w:t>
      </w:r>
      <w:r w:rsidRPr="00644FF8">
        <w:rPr>
          <w:rFonts w:ascii="Times New Roman" w:hAnsi="Times New Roman" w:cs="Times New Roman"/>
          <w:b/>
          <w:bCs/>
          <w:color w:val="000000"/>
          <w:sz w:val="18"/>
          <w:szCs w:val="18"/>
        </w:rPr>
        <w:t xml:space="preserve"> </w:t>
      </w:r>
      <w:r w:rsidRPr="00644FF8">
        <w:rPr>
          <w:rFonts w:ascii="Times New Roman" w:hAnsi="Times New Roman" w:cs="Times New Roman"/>
          <w:bCs/>
          <w:color w:val="000000"/>
          <w:sz w:val="18"/>
          <w:szCs w:val="18"/>
        </w:rPr>
        <w:t xml:space="preserve">– нежилое помещение, указанное в пункте 1.1.4 Договора, общее имущество в </w:t>
      </w:r>
      <w:r w:rsidR="009A2886">
        <w:rPr>
          <w:rFonts w:ascii="Times New Roman" w:hAnsi="Times New Roman" w:cs="Times New Roman"/>
          <w:b/>
          <w:color w:val="000000"/>
          <w:sz w:val="18"/>
          <w:szCs w:val="18"/>
          <w:highlight w:val="cyan"/>
        </w:rPr>
        <w:t>«{TIP_ZDANIYA_DLYA_PARKOVKI__CASE_6}»</w:t>
      </w:r>
      <w:r w:rsidRPr="00644FF8">
        <w:rPr>
          <w:rFonts w:ascii="Times New Roman" w:hAnsi="Times New Roman" w:cs="Times New Roman"/>
          <w:bCs/>
          <w:color w:val="000000"/>
          <w:sz w:val="18"/>
          <w:szCs w:val="18"/>
        </w:rPr>
        <w:t xml:space="preserve">, подлежащее передаче </w:t>
      </w:r>
      <w:r w:rsidRPr="00644FF8">
        <w:rPr>
          <w:rFonts w:ascii="Times New Roman" w:hAnsi="Times New Roman" w:cs="Times New Roman"/>
          <w:b/>
          <w:bCs/>
          <w:color w:val="000000"/>
          <w:sz w:val="18"/>
          <w:szCs w:val="18"/>
        </w:rPr>
        <w:t>«Участнику долевого строительства»</w:t>
      </w:r>
      <w:r w:rsidRPr="00644FF8">
        <w:rPr>
          <w:rFonts w:ascii="Times New Roman" w:hAnsi="Times New Roman" w:cs="Times New Roman"/>
          <w:bCs/>
          <w:color w:val="000000"/>
          <w:sz w:val="18"/>
          <w:szCs w:val="18"/>
        </w:rPr>
        <w:t xml:space="preserve"> после получения разрешения на ввод в эксплуатацию </w:t>
      </w:r>
      <w:r w:rsidR="00697C9F" w:rsidRPr="00644FF8">
        <w:rPr>
          <w:rFonts w:ascii="Times New Roman" w:hAnsi="Times New Roman" w:cs="Times New Roman"/>
          <w:b/>
          <w:color w:val="000000"/>
          <w:sz w:val="18"/>
          <w:szCs w:val="18"/>
          <w:highlight w:val="cyan"/>
        </w:rPr>
        <w:t>«{TIP_ZDANIYA_DLYA_PARKOVKI__CASE_4}»</w:t>
      </w:r>
      <w:r w:rsidRPr="00644FF8">
        <w:rPr>
          <w:rFonts w:ascii="Times New Roman" w:hAnsi="Times New Roman" w:cs="Times New Roman"/>
          <w:bCs/>
          <w:color w:val="000000"/>
          <w:sz w:val="18"/>
          <w:szCs w:val="18"/>
        </w:rPr>
        <w:t xml:space="preserve"> и входящее в состав указанного </w:t>
      </w:r>
      <w:r w:rsidR="000924DB" w:rsidRPr="00155F07">
        <w:rPr>
          <w:rFonts w:ascii="Times New Roman" w:hAnsi="Times New Roman" w:cs="Times New Roman"/>
          <w:b/>
          <w:bCs/>
          <w:color w:val="000000"/>
          <w:sz w:val="18"/>
          <w:szCs w:val="18"/>
        </w:rPr>
        <w:t>«</w:t>
      </w:r>
      <w:r w:rsidR="000924DB" w:rsidRPr="00155F07">
        <w:rPr>
          <w:rFonts w:ascii="Times New Roman" w:hAnsi="Times New Roman" w:cs="Times New Roman"/>
          <w:b/>
          <w:color w:val="000000"/>
          <w:sz w:val="18"/>
          <w:szCs w:val="18"/>
        </w:rPr>
        <w:t>М</w:t>
      </w:r>
      <w:r w:rsidR="000924DB" w:rsidRPr="00155F07">
        <w:rPr>
          <w:rFonts w:ascii="Times New Roman" w:hAnsi="Times New Roman" w:cs="Times New Roman"/>
          <w:b/>
          <w:bCs/>
          <w:color w:val="000000"/>
          <w:sz w:val="18"/>
          <w:szCs w:val="18"/>
        </w:rPr>
        <w:t>ногоквартирного жилого дома»</w:t>
      </w:r>
      <w:r w:rsidRPr="00644FF8">
        <w:rPr>
          <w:rFonts w:ascii="Times New Roman" w:hAnsi="Times New Roman" w:cs="Times New Roman"/>
          <w:bCs/>
          <w:color w:val="000000"/>
          <w:sz w:val="18"/>
          <w:szCs w:val="18"/>
        </w:rPr>
        <w:t xml:space="preserve">, создаваемое также с привлечением денежных средств </w:t>
      </w:r>
      <w:r w:rsidRPr="00644FF8">
        <w:rPr>
          <w:rFonts w:ascii="Times New Roman" w:hAnsi="Times New Roman" w:cs="Times New Roman"/>
          <w:b/>
          <w:bCs/>
          <w:color w:val="000000"/>
          <w:sz w:val="18"/>
          <w:szCs w:val="18"/>
        </w:rPr>
        <w:t>«Участника долевого строительства»</w:t>
      </w:r>
      <w:r w:rsidRPr="00644FF8">
        <w:rPr>
          <w:rFonts w:ascii="Times New Roman" w:hAnsi="Times New Roman" w:cs="Times New Roman"/>
          <w:b/>
          <w:color w:val="000000"/>
          <w:sz w:val="18"/>
          <w:szCs w:val="18"/>
        </w:rPr>
        <w:t>.</w:t>
      </w:r>
      <w:r w:rsidRPr="00644FF8">
        <w:rPr>
          <w:rFonts w:ascii="Times New Roman" w:hAnsi="Times New Roman" w:cs="Times New Roman"/>
          <w:color w:val="000000"/>
          <w:sz w:val="18"/>
          <w:szCs w:val="18"/>
        </w:rPr>
        <w:t xml:space="preserve"> У </w:t>
      </w:r>
      <w:r w:rsidRPr="00644FF8">
        <w:rPr>
          <w:rFonts w:ascii="Times New Roman" w:hAnsi="Times New Roman" w:cs="Times New Roman"/>
          <w:b/>
          <w:color w:val="000000"/>
          <w:sz w:val="18"/>
          <w:szCs w:val="18"/>
        </w:rPr>
        <w:t>«Участника долевого строительства»</w:t>
      </w:r>
      <w:r w:rsidRPr="00644FF8">
        <w:rPr>
          <w:rFonts w:ascii="Times New Roman" w:hAnsi="Times New Roman" w:cs="Times New Roman"/>
          <w:color w:val="000000"/>
          <w:sz w:val="18"/>
          <w:szCs w:val="18"/>
        </w:rPr>
        <w:t xml:space="preserve"> при возникновении права собственности на </w:t>
      </w:r>
      <w:r w:rsidRPr="00644FF8">
        <w:rPr>
          <w:rFonts w:ascii="Times New Roman" w:hAnsi="Times New Roman" w:cs="Times New Roman"/>
          <w:b/>
          <w:color w:val="000000"/>
          <w:sz w:val="18"/>
          <w:szCs w:val="18"/>
        </w:rPr>
        <w:t>«</w:t>
      </w:r>
      <w:r w:rsidRPr="00644FF8">
        <w:rPr>
          <w:rFonts w:ascii="Times New Roman" w:hAnsi="Times New Roman" w:cs="Times New Roman"/>
          <w:b/>
          <w:sz w:val="18"/>
          <w:szCs w:val="18"/>
        </w:rPr>
        <w:t>Машино-место</w:t>
      </w:r>
      <w:r w:rsidRPr="00644FF8">
        <w:rPr>
          <w:rFonts w:ascii="Times New Roman" w:hAnsi="Times New Roman" w:cs="Times New Roman"/>
          <w:b/>
          <w:color w:val="000000"/>
          <w:sz w:val="18"/>
          <w:szCs w:val="18"/>
        </w:rPr>
        <w:t xml:space="preserve">» </w:t>
      </w:r>
      <w:r w:rsidRPr="00644FF8">
        <w:rPr>
          <w:rFonts w:ascii="Times New Roman" w:hAnsi="Times New Roman" w:cs="Times New Roman"/>
          <w:color w:val="000000"/>
          <w:sz w:val="18"/>
          <w:szCs w:val="18"/>
        </w:rPr>
        <w:t xml:space="preserve">одновременно возникает доля в праве собственности на общее имущество в </w:t>
      </w:r>
      <w:r w:rsidR="009A2886">
        <w:rPr>
          <w:rFonts w:ascii="Times New Roman" w:hAnsi="Times New Roman" w:cs="Times New Roman"/>
          <w:b/>
          <w:color w:val="000000"/>
          <w:sz w:val="18"/>
          <w:szCs w:val="18"/>
          <w:highlight w:val="cyan"/>
        </w:rPr>
        <w:t>«{TIP_ZDANIYA_DLYA_PARKOVKI__CASE_6}»</w:t>
      </w:r>
      <w:r w:rsidRPr="00644FF8">
        <w:rPr>
          <w:rFonts w:ascii="Times New Roman" w:hAnsi="Times New Roman" w:cs="Times New Roman"/>
          <w:b/>
          <w:color w:val="000000"/>
          <w:sz w:val="18"/>
          <w:szCs w:val="18"/>
        </w:rPr>
        <w:t>,</w:t>
      </w:r>
      <w:r w:rsidRPr="00644FF8">
        <w:rPr>
          <w:rFonts w:ascii="Times New Roman" w:hAnsi="Times New Roman" w:cs="Times New Roman"/>
          <w:color w:val="000000"/>
          <w:sz w:val="18"/>
          <w:szCs w:val="18"/>
        </w:rPr>
        <w:t xml:space="preserve"> которая не может быть отчуждена или передана отдельно от права собственности на </w:t>
      </w:r>
      <w:r w:rsidRPr="00644FF8">
        <w:rPr>
          <w:rFonts w:ascii="Times New Roman" w:hAnsi="Times New Roman" w:cs="Times New Roman"/>
          <w:b/>
          <w:color w:val="000000"/>
          <w:sz w:val="18"/>
          <w:szCs w:val="18"/>
        </w:rPr>
        <w:t>«</w:t>
      </w:r>
      <w:r w:rsidRPr="00644FF8">
        <w:rPr>
          <w:rFonts w:ascii="Times New Roman" w:hAnsi="Times New Roman" w:cs="Times New Roman"/>
          <w:b/>
          <w:sz w:val="18"/>
          <w:szCs w:val="18"/>
        </w:rPr>
        <w:t>Машино-место</w:t>
      </w:r>
      <w:r w:rsidRPr="00644FF8">
        <w:rPr>
          <w:rFonts w:ascii="Times New Roman" w:hAnsi="Times New Roman" w:cs="Times New Roman"/>
          <w:b/>
          <w:color w:val="000000"/>
          <w:sz w:val="18"/>
          <w:szCs w:val="18"/>
        </w:rPr>
        <w:t>».</w:t>
      </w:r>
    </w:p>
    <w:p w14:paraId="5A379D83" w14:textId="77777777" w:rsidR="009921F3" w:rsidRDefault="00274471" w:rsidP="00AA7DBC">
      <w:pPr>
        <w:pStyle w:val="Standard"/>
        <w:spacing w:after="0" w:line="240" w:lineRule="auto"/>
        <w:ind w:firstLine="709"/>
        <w:jc w:val="both"/>
        <w:rPr>
          <w:rFonts w:ascii="Times New Roman" w:hAnsi="Times New Roman" w:cs="Times New Roman"/>
          <w:color w:val="000000"/>
          <w:sz w:val="18"/>
          <w:szCs w:val="18"/>
        </w:rPr>
      </w:pPr>
      <w:r w:rsidRPr="00644FF8">
        <w:rPr>
          <w:rFonts w:ascii="Times New Roman" w:hAnsi="Times New Roman" w:cs="Times New Roman"/>
          <w:bCs/>
          <w:color w:val="000000"/>
          <w:sz w:val="18"/>
          <w:szCs w:val="18"/>
        </w:rPr>
        <w:t>1.1.6.</w:t>
      </w:r>
      <w:r w:rsidRPr="00644FF8">
        <w:rPr>
          <w:rFonts w:ascii="Times New Roman" w:hAnsi="Times New Roman" w:cs="Times New Roman"/>
          <w:b/>
          <w:bCs/>
          <w:color w:val="000000"/>
          <w:sz w:val="18"/>
          <w:szCs w:val="18"/>
        </w:rPr>
        <w:t xml:space="preserve"> </w:t>
      </w:r>
      <w:r w:rsidR="00DF5D67" w:rsidRPr="00644FF8">
        <w:rPr>
          <w:rFonts w:ascii="Times New Roman" w:hAnsi="Times New Roman" w:cs="Times New Roman"/>
          <w:b/>
          <w:bCs/>
          <w:color w:val="000000"/>
          <w:sz w:val="18"/>
          <w:szCs w:val="18"/>
        </w:rPr>
        <w:t xml:space="preserve">Земельный участок </w:t>
      </w:r>
      <w:r w:rsidR="00DF5D67" w:rsidRPr="00644FF8">
        <w:rPr>
          <w:rFonts w:ascii="Times New Roman" w:hAnsi="Times New Roman" w:cs="Times New Roman"/>
          <w:bCs/>
          <w:color w:val="000000"/>
          <w:sz w:val="18"/>
          <w:szCs w:val="18"/>
        </w:rPr>
        <w:t>–</w:t>
      </w:r>
      <w:r w:rsidR="00DF5D67" w:rsidRPr="00644FF8">
        <w:rPr>
          <w:rFonts w:ascii="Times New Roman" w:hAnsi="Times New Roman" w:cs="Times New Roman"/>
          <w:b/>
          <w:bCs/>
          <w:color w:val="000000"/>
          <w:sz w:val="18"/>
          <w:szCs w:val="18"/>
        </w:rPr>
        <w:t xml:space="preserve"> </w:t>
      </w:r>
      <w:r w:rsidR="00DF5D67" w:rsidRPr="00644FF8">
        <w:rPr>
          <w:rFonts w:ascii="Times New Roman" w:hAnsi="Times New Roman" w:cs="Times New Roman"/>
          <w:color w:val="000000"/>
          <w:sz w:val="18"/>
          <w:szCs w:val="18"/>
        </w:rPr>
        <w:t xml:space="preserve">земельный участок, на котором </w:t>
      </w:r>
      <w:r w:rsidR="00DF5D67" w:rsidRPr="00644FF8">
        <w:rPr>
          <w:rFonts w:ascii="Times New Roman" w:hAnsi="Times New Roman" w:cs="Times New Roman"/>
          <w:b/>
          <w:color w:val="000000"/>
          <w:sz w:val="18"/>
          <w:szCs w:val="18"/>
        </w:rPr>
        <w:t>«Застройщик»</w:t>
      </w:r>
      <w:r w:rsidR="00DF5D67" w:rsidRPr="00644FF8">
        <w:rPr>
          <w:rFonts w:ascii="Times New Roman" w:hAnsi="Times New Roman" w:cs="Times New Roman"/>
          <w:color w:val="000000"/>
          <w:sz w:val="18"/>
          <w:szCs w:val="18"/>
        </w:rPr>
        <w:t xml:space="preserve"> осуществляет строительство </w:t>
      </w:r>
      <w:r w:rsidR="000924DB" w:rsidRPr="00155F07">
        <w:rPr>
          <w:rFonts w:ascii="Times New Roman" w:hAnsi="Times New Roman" w:cs="Times New Roman"/>
          <w:b/>
          <w:bCs/>
          <w:color w:val="000000"/>
          <w:sz w:val="18"/>
          <w:szCs w:val="18"/>
        </w:rPr>
        <w:t>«</w:t>
      </w:r>
      <w:r w:rsidR="000924DB" w:rsidRPr="00155F07">
        <w:rPr>
          <w:rFonts w:ascii="Times New Roman" w:hAnsi="Times New Roman" w:cs="Times New Roman"/>
          <w:b/>
          <w:color w:val="000000"/>
          <w:sz w:val="18"/>
          <w:szCs w:val="18"/>
        </w:rPr>
        <w:t>М</w:t>
      </w:r>
      <w:r w:rsidR="000924DB" w:rsidRPr="00155F07">
        <w:rPr>
          <w:rFonts w:ascii="Times New Roman" w:hAnsi="Times New Roman" w:cs="Times New Roman"/>
          <w:b/>
          <w:bCs/>
          <w:color w:val="000000"/>
          <w:sz w:val="18"/>
          <w:szCs w:val="18"/>
        </w:rPr>
        <w:t>ногоквартирного жилого дома»</w:t>
      </w:r>
      <w:r w:rsidR="00DF5D67" w:rsidRPr="00644FF8">
        <w:rPr>
          <w:rFonts w:ascii="Times New Roman" w:hAnsi="Times New Roman" w:cs="Times New Roman"/>
          <w:b/>
          <w:color w:val="000000"/>
          <w:sz w:val="18"/>
          <w:szCs w:val="18"/>
        </w:rPr>
        <w:t>,</w:t>
      </w:r>
      <w:r w:rsidR="00DF5D67" w:rsidRPr="00644FF8">
        <w:rPr>
          <w:rFonts w:ascii="Times New Roman" w:hAnsi="Times New Roman" w:cs="Times New Roman"/>
          <w:color w:val="000000"/>
          <w:sz w:val="18"/>
          <w:szCs w:val="18"/>
        </w:rPr>
        <w:t xml:space="preserve"> реквизиты и характеристики которого указаны в п. 2.2. Настоящего </w:t>
      </w:r>
      <w:r w:rsidR="00983D64" w:rsidRPr="00644FF8">
        <w:rPr>
          <w:rFonts w:ascii="Times New Roman" w:hAnsi="Times New Roman" w:cs="Times New Roman"/>
          <w:color w:val="000000"/>
          <w:sz w:val="18"/>
          <w:szCs w:val="18"/>
        </w:rPr>
        <w:t>Д</w:t>
      </w:r>
      <w:r w:rsidR="00DF5D67" w:rsidRPr="00644FF8">
        <w:rPr>
          <w:rFonts w:ascii="Times New Roman" w:hAnsi="Times New Roman" w:cs="Times New Roman"/>
          <w:color w:val="000000"/>
          <w:sz w:val="18"/>
          <w:szCs w:val="18"/>
        </w:rPr>
        <w:t>оговора.</w:t>
      </w:r>
    </w:p>
    <w:p w14:paraId="532F233B" w14:textId="0E5976EE" w:rsidR="00A0494E" w:rsidRPr="00644FF8" w:rsidRDefault="00DF5D67" w:rsidP="00AA7DBC">
      <w:pPr>
        <w:pStyle w:val="Standard"/>
        <w:spacing w:after="0" w:line="240" w:lineRule="auto"/>
        <w:ind w:firstLine="709"/>
        <w:jc w:val="both"/>
        <w:rPr>
          <w:rFonts w:ascii="Times New Roman" w:hAnsi="Times New Roman" w:cs="Times New Roman"/>
          <w:color w:val="000000"/>
          <w:sz w:val="18"/>
          <w:szCs w:val="18"/>
        </w:rPr>
      </w:pPr>
      <w:r w:rsidRPr="00644FF8">
        <w:rPr>
          <w:rFonts w:ascii="Times New Roman" w:hAnsi="Times New Roman" w:cs="Times New Roman"/>
          <w:color w:val="000000"/>
          <w:sz w:val="18"/>
          <w:szCs w:val="18"/>
        </w:rPr>
        <w:t xml:space="preserve">Земельный участок принадлежит </w:t>
      </w:r>
      <w:r w:rsidRPr="00644FF8">
        <w:rPr>
          <w:rFonts w:ascii="Times New Roman" w:hAnsi="Times New Roman" w:cs="Times New Roman"/>
          <w:b/>
          <w:color w:val="000000"/>
          <w:sz w:val="18"/>
          <w:szCs w:val="18"/>
        </w:rPr>
        <w:t>«Застройщику»</w:t>
      </w:r>
      <w:r w:rsidRPr="00644FF8">
        <w:rPr>
          <w:rFonts w:ascii="Times New Roman" w:hAnsi="Times New Roman" w:cs="Times New Roman"/>
          <w:color w:val="000000"/>
          <w:sz w:val="18"/>
          <w:szCs w:val="18"/>
        </w:rPr>
        <w:t xml:space="preserve"> </w:t>
      </w:r>
      <w:r w:rsidR="00F57CBB">
        <w:rPr>
          <w:rFonts w:ascii="Times New Roman" w:hAnsi="Times New Roman" w:cs="Times New Roman"/>
          <w:color w:val="000000"/>
          <w:sz w:val="18"/>
          <w:szCs w:val="18"/>
        </w:rPr>
        <w:t xml:space="preserve">на праве </w:t>
      </w:r>
      <w:r w:rsidR="00DA2863">
        <w:rPr>
          <w:rFonts w:ascii="Times New Roman" w:hAnsi="Times New Roman" w:cs="Times New Roman"/>
          <w:color w:val="000000"/>
          <w:sz w:val="18"/>
          <w:szCs w:val="18"/>
          <w:highlight w:val="cyan"/>
        </w:rPr>
        <w:t>{Pravo_na_z1}</w:t>
      </w:r>
      <w:r w:rsidR="00A0494E" w:rsidRPr="00644FF8">
        <w:rPr>
          <w:rFonts w:ascii="Times New Roman" w:hAnsi="Times New Roman" w:cs="Times New Roman"/>
          <w:color w:val="000000"/>
          <w:sz w:val="18"/>
          <w:szCs w:val="18"/>
        </w:rPr>
        <w:t>.</w:t>
      </w:r>
    </w:p>
    <w:p w14:paraId="78C9A3A1" w14:textId="576EB3DE" w:rsidR="00274471" w:rsidRPr="00644FF8" w:rsidRDefault="00274471" w:rsidP="00A0494E">
      <w:pPr>
        <w:pStyle w:val="Standard"/>
        <w:spacing w:after="0" w:line="240" w:lineRule="auto"/>
        <w:ind w:firstLine="709"/>
        <w:jc w:val="both"/>
        <w:rPr>
          <w:rFonts w:ascii="Times New Roman" w:hAnsi="Times New Roman" w:cs="Times New Roman"/>
          <w:bCs/>
          <w:color w:val="000000"/>
          <w:sz w:val="18"/>
          <w:szCs w:val="18"/>
        </w:rPr>
      </w:pPr>
      <w:r w:rsidRPr="00644FF8">
        <w:rPr>
          <w:rFonts w:ascii="Times New Roman" w:hAnsi="Times New Roman" w:cs="Times New Roman"/>
          <w:bCs/>
          <w:color w:val="000000"/>
          <w:sz w:val="18"/>
          <w:szCs w:val="18"/>
        </w:rPr>
        <w:t>1.1.7.</w:t>
      </w:r>
      <w:r w:rsidRPr="00644FF8">
        <w:rPr>
          <w:rFonts w:ascii="Times New Roman" w:hAnsi="Times New Roman" w:cs="Times New Roman"/>
          <w:b/>
          <w:bCs/>
          <w:color w:val="000000"/>
          <w:sz w:val="18"/>
          <w:szCs w:val="18"/>
        </w:rPr>
        <w:t xml:space="preserve"> Проектная площадь </w:t>
      </w:r>
      <w:r w:rsidRPr="00644FF8">
        <w:rPr>
          <w:rFonts w:ascii="Times New Roman" w:hAnsi="Times New Roman" w:cs="Times New Roman"/>
          <w:bCs/>
          <w:color w:val="000000"/>
          <w:sz w:val="18"/>
          <w:szCs w:val="18"/>
        </w:rPr>
        <w:t>–</w:t>
      </w:r>
      <w:r w:rsidRPr="00644FF8">
        <w:rPr>
          <w:rFonts w:ascii="Times New Roman" w:hAnsi="Times New Roman" w:cs="Times New Roman"/>
          <w:color w:val="000000"/>
          <w:sz w:val="18"/>
          <w:szCs w:val="18"/>
        </w:rPr>
        <w:t xml:space="preserve"> площадь, определенная в проектной документации </w:t>
      </w:r>
      <w:r w:rsidR="00697C9F" w:rsidRPr="00644FF8">
        <w:rPr>
          <w:rFonts w:ascii="Times New Roman" w:hAnsi="Times New Roman" w:cs="Times New Roman"/>
          <w:b/>
          <w:color w:val="000000"/>
          <w:sz w:val="18"/>
          <w:szCs w:val="18"/>
          <w:highlight w:val="cyan"/>
        </w:rPr>
        <w:t>«{TIP_ZDANIYA_DLYA_PARKOVKI__CASE_2}»</w:t>
      </w:r>
      <w:r w:rsidR="00943D1B" w:rsidRPr="00644FF8">
        <w:rPr>
          <w:rFonts w:ascii="Times New Roman" w:hAnsi="Times New Roman" w:cs="Times New Roman"/>
          <w:bCs/>
          <w:color w:val="000000"/>
          <w:sz w:val="18"/>
          <w:szCs w:val="18"/>
        </w:rPr>
        <w:t>.</w:t>
      </w:r>
    </w:p>
    <w:p w14:paraId="000E3224" w14:textId="2C7BFBF5" w:rsidR="00CA4B0B" w:rsidRPr="00644FF8" w:rsidRDefault="00CA4B0B" w:rsidP="00CA4B0B">
      <w:pPr>
        <w:pStyle w:val="Standard"/>
        <w:spacing w:after="0" w:line="240" w:lineRule="auto"/>
        <w:ind w:firstLine="709"/>
        <w:jc w:val="both"/>
        <w:rPr>
          <w:rFonts w:ascii="Times New Roman" w:hAnsi="Times New Roman" w:cs="Times New Roman"/>
          <w:bCs/>
          <w:color w:val="000000"/>
          <w:sz w:val="18"/>
          <w:szCs w:val="18"/>
        </w:rPr>
      </w:pPr>
      <w:r w:rsidRPr="00644FF8">
        <w:rPr>
          <w:rFonts w:ascii="Times New Roman" w:hAnsi="Times New Roman" w:cs="Times New Roman"/>
          <w:color w:val="000000"/>
          <w:sz w:val="18"/>
          <w:szCs w:val="18"/>
        </w:rPr>
        <w:t xml:space="preserve">1.1.8. </w:t>
      </w:r>
      <w:r w:rsidRPr="00644FF8">
        <w:rPr>
          <w:rFonts w:ascii="Times New Roman" w:hAnsi="Times New Roman" w:cs="Times New Roman"/>
          <w:b/>
          <w:color w:val="000000"/>
          <w:sz w:val="18"/>
          <w:szCs w:val="18"/>
        </w:rPr>
        <w:t xml:space="preserve">Разрешение на ввод </w:t>
      </w:r>
      <w:r w:rsidR="00697C9F" w:rsidRPr="00644FF8">
        <w:rPr>
          <w:rFonts w:ascii="Times New Roman" w:hAnsi="Times New Roman" w:cs="Times New Roman"/>
          <w:b/>
          <w:color w:val="000000"/>
          <w:sz w:val="18"/>
          <w:szCs w:val="18"/>
          <w:highlight w:val="cyan"/>
        </w:rPr>
        <w:t>«{TIP_ZDANIYA_DLYA_PARKOVKI__CASE_2}»</w:t>
      </w:r>
      <w:r w:rsidRPr="00644FF8">
        <w:rPr>
          <w:rFonts w:ascii="Times New Roman" w:hAnsi="Times New Roman" w:cs="Times New Roman"/>
          <w:b/>
          <w:color w:val="000000"/>
          <w:sz w:val="18"/>
          <w:szCs w:val="18"/>
        </w:rPr>
        <w:t xml:space="preserve"> в эксплуатацию</w:t>
      </w:r>
      <w:r w:rsidRPr="00644FF8">
        <w:rPr>
          <w:rFonts w:ascii="Times New Roman" w:hAnsi="Times New Roman" w:cs="Times New Roman"/>
          <w:bCs/>
          <w:color w:val="000000"/>
          <w:sz w:val="18"/>
          <w:szCs w:val="18"/>
        </w:rPr>
        <w:t xml:space="preserve"> – документ, который удостоверяет выполнение строительства </w:t>
      </w:r>
      <w:r w:rsidR="00697C9F" w:rsidRPr="00644FF8">
        <w:rPr>
          <w:rFonts w:ascii="Times New Roman" w:hAnsi="Times New Roman" w:cs="Times New Roman"/>
          <w:b/>
          <w:color w:val="000000"/>
          <w:sz w:val="18"/>
          <w:szCs w:val="18"/>
          <w:highlight w:val="cyan"/>
        </w:rPr>
        <w:t>«{TIP_ZDANIYA_DLYA_PARKOVKI__CASE_2}»</w:t>
      </w:r>
      <w:r w:rsidRPr="00644FF8">
        <w:rPr>
          <w:rFonts w:ascii="Times New Roman" w:hAnsi="Times New Roman" w:cs="Times New Roman"/>
          <w:b/>
          <w:color w:val="000000"/>
          <w:sz w:val="18"/>
          <w:szCs w:val="18"/>
        </w:rPr>
        <w:t xml:space="preserve"> </w:t>
      </w:r>
      <w:r w:rsidRPr="00644FF8">
        <w:rPr>
          <w:rFonts w:ascii="Times New Roman" w:hAnsi="Times New Roman" w:cs="Times New Roman"/>
          <w:bCs/>
          <w:color w:val="000000"/>
          <w:sz w:val="18"/>
          <w:szCs w:val="18"/>
        </w:rPr>
        <w:t xml:space="preserve">в полном объеме в соответствии с Разрешением на строительство, соответствие построенного </w:t>
      </w:r>
      <w:r w:rsidR="00697C9F" w:rsidRPr="00644FF8">
        <w:rPr>
          <w:rFonts w:ascii="Times New Roman" w:hAnsi="Times New Roman" w:cs="Times New Roman"/>
          <w:b/>
          <w:color w:val="000000"/>
          <w:sz w:val="18"/>
          <w:szCs w:val="18"/>
          <w:highlight w:val="cyan"/>
        </w:rPr>
        <w:t>«{TIP_ZDANIYA_DLYA_PARKOVKI__CASE_2}»</w:t>
      </w:r>
      <w:r w:rsidRPr="00644FF8">
        <w:rPr>
          <w:rFonts w:ascii="Times New Roman" w:hAnsi="Times New Roman" w:cs="Times New Roman"/>
          <w:bCs/>
          <w:color w:val="000000"/>
          <w:sz w:val="18"/>
          <w:szCs w:val="18"/>
        </w:rPr>
        <w:t xml:space="preserve"> градостроительному плану земельного участка и проектной документации.</w:t>
      </w:r>
    </w:p>
    <w:p w14:paraId="792AFD07" w14:textId="77777777" w:rsidR="00274471" w:rsidRPr="00644FF8" w:rsidRDefault="00274471" w:rsidP="006B1DA7">
      <w:pPr>
        <w:pStyle w:val="af3"/>
        <w:spacing w:before="60" w:after="60"/>
        <w:ind w:firstLine="0"/>
        <w:jc w:val="center"/>
        <w:rPr>
          <w:rFonts w:ascii="Times New Roman" w:hAnsi="Times New Roman" w:cs="Times New Roman"/>
          <w:b/>
          <w:bCs/>
          <w:color w:val="000000"/>
          <w:sz w:val="18"/>
          <w:szCs w:val="18"/>
          <w:lang w:val="ru-RU"/>
        </w:rPr>
      </w:pPr>
      <w:r w:rsidRPr="00644FF8">
        <w:rPr>
          <w:rFonts w:ascii="Times New Roman" w:hAnsi="Times New Roman" w:cs="Times New Roman"/>
          <w:b/>
          <w:bCs/>
          <w:color w:val="000000"/>
          <w:sz w:val="18"/>
          <w:szCs w:val="18"/>
          <w:lang w:val="ru-RU"/>
        </w:rPr>
        <w:t>2. ЮРИДИЧЕСКИЕ ОСНОВАНИЯ ЗАКЛЮЧЕНИЯ ДОГОВОРА</w:t>
      </w:r>
    </w:p>
    <w:p w14:paraId="0139E185" w14:textId="6BB28CBA" w:rsidR="00274471" w:rsidRPr="00644FF8" w:rsidRDefault="00274471" w:rsidP="00274471">
      <w:pPr>
        <w:pStyle w:val="Standard"/>
        <w:spacing w:after="0" w:line="240" w:lineRule="auto"/>
        <w:ind w:firstLine="709"/>
        <w:jc w:val="both"/>
        <w:rPr>
          <w:rFonts w:ascii="Times New Roman" w:hAnsi="Times New Roman" w:cs="Times New Roman"/>
          <w:color w:val="000000"/>
          <w:sz w:val="18"/>
          <w:szCs w:val="18"/>
        </w:rPr>
      </w:pPr>
      <w:r w:rsidRPr="00644FF8">
        <w:rPr>
          <w:rFonts w:ascii="Times New Roman" w:hAnsi="Times New Roman" w:cs="Times New Roman"/>
          <w:color w:val="000000"/>
          <w:sz w:val="18"/>
          <w:szCs w:val="18"/>
        </w:rPr>
        <w:t xml:space="preserve">2.1. </w:t>
      </w:r>
      <w:r w:rsidR="00BD4EC2" w:rsidRPr="00644FF8">
        <w:rPr>
          <w:rFonts w:ascii="Times New Roman" w:hAnsi="Times New Roman" w:cs="Times New Roman"/>
          <w:color w:val="000000"/>
          <w:sz w:val="18"/>
          <w:szCs w:val="18"/>
        </w:rPr>
        <w:t>Договор заключен в соответствии с Гражданским кодексом Российской Федерации,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«Закон о долевом участии»).</w:t>
      </w:r>
    </w:p>
    <w:p w14:paraId="248D550E" w14:textId="43A4EBA0" w:rsidR="00274471" w:rsidRPr="00644FF8" w:rsidRDefault="00274471" w:rsidP="00274471">
      <w:pPr>
        <w:pStyle w:val="af3"/>
        <w:ind w:firstLine="709"/>
        <w:rPr>
          <w:rFonts w:ascii="Times New Roman" w:hAnsi="Times New Roman" w:cs="Times New Roman"/>
          <w:color w:val="000000"/>
          <w:sz w:val="18"/>
          <w:szCs w:val="18"/>
          <w:lang w:val="ru-RU"/>
        </w:rPr>
      </w:pPr>
      <w:r w:rsidRPr="00644FF8">
        <w:rPr>
          <w:rFonts w:ascii="Times New Roman" w:hAnsi="Times New Roman" w:cs="Times New Roman"/>
          <w:color w:val="000000"/>
          <w:sz w:val="18"/>
          <w:szCs w:val="18"/>
          <w:lang w:val="ru-RU"/>
        </w:rPr>
        <w:t xml:space="preserve">2.2. </w:t>
      </w:r>
      <w:r w:rsidRPr="00644FF8">
        <w:rPr>
          <w:rFonts w:ascii="Times New Roman" w:hAnsi="Times New Roman" w:cs="Times New Roman"/>
          <w:b/>
          <w:color w:val="000000"/>
          <w:sz w:val="18"/>
          <w:szCs w:val="18"/>
          <w:lang w:val="ru-RU"/>
        </w:rPr>
        <w:t>«Застройщику»</w:t>
      </w:r>
      <w:r w:rsidRPr="00644FF8">
        <w:rPr>
          <w:rFonts w:ascii="Times New Roman" w:hAnsi="Times New Roman" w:cs="Times New Roman"/>
          <w:color w:val="000000"/>
          <w:sz w:val="18"/>
          <w:szCs w:val="18"/>
          <w:lang w:val="ru-RU"/>
        </w:rPr>
        <w:t xml:space="preserve"> принадлежит земельный участок </w:t>
      </w:r>
      <w:r w:rsidR="00F57CBB">
        <w:rPr>
          <w:rFonts w:ascii="Times New Roman" w:hAnsi="Times New Roman" w:cs="Times New Roman"/>
          <w:color w:val="000000"/>
          <w:sz w:val="18"/>
          <w:szCs w:val="18"/>
          <w:lang w:val="ru-RU"/>
        </w:rPr>
        <w:t xml:space="preserve">на праве </w:t>
      </w:r>
      <w:r w:rsidR="00DA2863" w:rsidRPr="00DA2863">
        <w:rPr>
          <w:rFonts w:ascii="Times New Roman" w:hAnsi="Times New Roman" w:cs="Times New Roman"/>
          <w:color w:val="000000"/>
          <w:sz w:val="18"/>
          <w:szCs w:val="18"/>
          <w:highlight w:val="cyan"/>
          <w:lang w:val="ru-RU"/>
        </w:rPr>
        <w:t>{Pravo_na_z1}</w:t>
      </w:r>
      <w:r w:rsidRPr="00644FF8">
        <w:rPr>
          <w:rFonts w:ascii="Times New Roman" w:hAnsi="Times New Roman" w:cs="Times New Roman"/>
          <w:b/>
          <w:color w:val="000000"/>
          <w:sz w:val="18"/>
          <w:szCs w:val="18"/>
          <w:lang w:val="ru-RU"/>
        </w:rPr>
        <w:t>,</w:t>
      </w:r>
      <w:r w:rsidRPr="00644FF8">
        <w:rPr>
          <w:rFonts w:ascii="Times New Roman" w:hAnsi="Times New Roman" w:cs="Times New Roman"/>
          <w:color w:val="000000"/>
          <w:sz w:val="18"/>
          <w:szCs w:val="18"/>
          <w:lang w:val="ru-RU"/>
        </w:rPr>
        <w:t xml:space="preserve"> на основании </w:t>
      </w:r>
      <w:r w:rsidRPr="00644FF8">
        <w:rPr>
          <w:rFonts w:ascii="Times New Roman" w:eastAsia="Calibri" w:hAnsi="Times New Roman" w:cs="Times New Roman"/>
          <w:color w:val="000000"/>
          <w:sz w:val="18"/>
          <w:szCs w:val="18"/>
          <w:highlight w:val="cyan"/>
          <w:lang w:val="ru-RU"/>
        </w:rPr>
        <w:t>{ZEMLYA_OSNOVANIE}</w:t>
      </w:r>
      <w:r w:rsidRPr="00644FF8">
        <w:rPr>
          <w:rFonts w:ascii="Times New Roman" w:eastAsia="Calibri" w:hAnsi="Times New Roman" w:cs="Times New Roman"/>
          <w:color w:val="000000"/>
          <w:sz w:val="18"/>
          <w:szCs w:val="18"/>
          <w:lang w:val="ru-RU"/>
        </w:rPr>
        <w:t>.</w:t>
      </w:r>
    </w:p>
    <w:p w14:paraId="5D04B43B" w14:textId="06A8FCA2" w:rsidR="00274471" w:rsidRPr="00644FF8" w:rsidRDefault="00274471" w:rsidP="00274471">
      <w:pPr>
        <w:pStyle w:val="af3"/>
        <w:ind w:firstLine="709"/>
        <w:rPr>
          <w:rFonts w:ascii="Times New Roman" w:hAnsi="Times New Roman" w:cs="Times New Roman"/>
          <w:color w:val="000000"/>
          <w:sz w:val="18"/>
          <w:szCs w:val="18"/>
          <w:lang w:val="ru-RU"/>
        </w:rPr>
      </w:pPr>
      <w:r w:rsidRPr="00644FF8">
        <w:rPr>
          <w:rFonts w:ascii="Times New Roman" w:hAnsi="Times New Roman" w:cs="Times New Roman"/>
          <w:color w:val="000000"/>
          <w:sz w:val="18"/>
          <w:szCs w:val="18"/>
          <w:lang w:val="ru-RU"/>
        </w:rPr>
        <w:t>2.2.1.</w:t>
      </w:r>
      <w:r w:rsidRPr="00644FF8">
        <w:rPr>
          <w:rFonts w:ascii="Times New Roman" w:hAnsi="Times New Roman" w:cs="Times New Roman"/>
          <w:color w:val="000000"/>
          <w:sz w:val="18"/>
          <w:szCs w:val="18"/>
        </w:rPr>
        <w:t> </w:t>
      </w:r>
      <w:r w:rsidRPr="00644FF8">
        <w:rPr>
          <w:rFonts w:ascii="Times New Roman" w:hAnsi="Times New Roman" w:cs="Times New Roman"/>
          <w:b/>
          <w:color w:val="000000"/>
          <w:sz w:val="18"/>
          <w:szCs w:val="18"/>
          <w:lang w:val="ru-RU"/>
        </w:rPr>
        <w:t>«Застройщик»</w:t>
      </w:r>
      <w:r w:rsidRPr="00644FF8">
        <w:rPr>
          <w:rFonts w:ascii="Times New Roman" w:hAnsi="Times New Roman" w:cs="Times New Roman"/>
          <w:color w:val="000000"/>
          <w:sz w:val="18"/>
          <w:szCs w:val="18"/>
          <w:lang w:val="ru-RU"/>
        </w:rPr>
        <w:t xml:space="preserve"> действует на основании </w:t>
      </w:r>
      <w:r w:rsidR="00897417" w:rsidRPr="00644FF8">
        <w:rPr>
          <w:rFonts w:ascii="Times New Roman" w:hAnsi="Times New Roman" w:cs="Times New Roman"/>
          <w:color w:val="000000"/>
          <w:sz w:val="18"/>
          <w:szCs w:val="18"/>
          <w:highlight w:val="cyan"/>
          <w:lang w:val="ru-RU"/>
        </w:rPr>
        <w:t>{SRO}</w:t>
      </w:r>
      <w:r w:rsidR="00897417" w:rsidRPr="00644FF8">
        <w:rPr>
          <w:rFonts w:ascii="Times New Roman" w:hAnsi="Times New Roman" w:cs="Times New Roman"/>
          <w:color w:val="000000"/>
          <w:sz w:val="18"/>
          <w:szCs w:val="18"/>
          <w:lang w:val="ru-RU"/>
        </w:rPr>
        <w:t>.</w:t>
      </w:r>
    </w:p>
    <w:p w14:paraId="18831EFB" w14:textId="77777777" w:rsidR="00274471" w:rsidRPr="00644FF8" w:rsidRDefault="00274471" w:rsidP="00274471">
      <w:pPr>
        <w:pStyle w:val="af3"/>
        <w:ind w:firstLine="709"/>
        <w:rPr>
          <w:rFonts w:ascii="Times New Roman" w:hAnsi="Times New Roman" w:cs="Times New Roman"/>
          <w:color w:val="000000"/>
          <w:sz w:val="18"/>
          <w:szCs w:val="18"/>
          <w:lang w:val="ru-RU"/>
        </w:rPr>
      </w:pPr>
      <w:r w:rsidRPr="00644FF8">
        <w:rPr>
          <w:rFonts w:ascii="Times New Roman" w:hAnsi="Times New Roman" w:cs="Times New Roman"/>
          <w:color w:val="000000"/>
          <w:sz w:val="18"/>
          <w:szCs w:val="18"/>
          <w:lang w:val="ru-RU"/>
        </w:rPr>
        <w:t>2.2.2.</w:t>
      </w:r>
      <w:r w:rsidRPr="00644FF8">
        <w:rPr>
          <w:rFonts w:ascii="Times New Roman" w:hAnsi="Times New Roman" w:cs="Times New Roman"/>
          <w:color w:val="000000"/>
          <w:sz w:val="18"/>
          <w:szCs w:val="18"/>
        </w:rPr>
        <w:t> </w:t>
      </w:r>
      <w:r w:rsidRPr="00644FF8">
        <w:rPr>
          <w:rFonts w:ascii="Times New Roman" w:hAnsi="Times New Roman" w:cs="Times New Roman"/>
          <w:b/>
          <w:color w:val="000000"/>
          <w:sz w:val="18"/>
          <w:szCs w:val="18"/>
          <w:lang w:val="ru-RU"/>
        </w:rPr>
        <w:t>«Застройщик»</w:t>
      </w:r>
      <w:r w:rsidRPr="00644FF8">
        <w:rPr>
          <w:rFonts w:ascii="Times New Roman" w:hAnsi="Times New Roman" w:cs="Times New Roman"/>
          <w:color w:val="000000"/>
          <w:sz w:val="18"/>
          <w:szCs w:val="18"/>
          <w:lang w:val="ru-RU"/>
        </w:rPr>
        <w:t xml:space="preserve"> действует на основании </w:t>
      </w:r>
      <w:r w:rsidRPr="00644FF8">
        <w:rPr>
          <w:rFonts w:ascii="Times New Roman" w:hAnsi="Times New Roman" w:cs="Times New Roman"/>
          <w:color w:val="000000"/>
          <w:sz w:val="18"/>
          <w:szCs w:val="18"/>
          <w:highlight w:val="cyan"/>
          <w:lang w:val="ru-RU"/>
        </w:rPr>
        <w:t>{RNS}</w:t>
      </w:r>
    </w:p>
    <w:p w14:paraId="79482F63" w14:textId="77777777" w:rsidR="00274471" w:rsidRPr="00644FF8" w:rsidRDefault="00274471" w:rsidP="00274471">
      <w:pPr>
        <w:pStyle w:val="af3"/>
        <w:ind w:firstLine="709"/>
        <w:rPr>
          <w:rFonts w:ascii="Times New Roman" w:hAnsi="Times New Roman" w:cs="Times New Roman"/>
          <w:color w:val="000000"/>
          <w:sz w:val="18"/>
          <w:szCs w:val="18"/>
          <w:lang w:val="ru-RU"/>
        </w:rPr>
      </w:pPr>
      <w:r w:rsidRPr="00644FF8">
        <w:rPr>
          <w:rFonts w:ascii="Times New Roman" w:hAnsi="Times New Roman" w:cs="Times New Roman"/>
          <w:color w:val="000000"/>
          <w:sz w:val="18"/>
          <w:szCs w:val="18"/>
          <w:lang w:val="ru-RU"/>
        </w:rPr>
        <w:t>2.2.3.</w:t>
      </w:r>
      <w:r w:rsidRPr="00644FF8">
        <w:rPr>
          <w:rFonts w:ascii="Times New Roman" w:hAnsi="Times New Roman" w:cs="Times New Roman"/>
          <w:color w:val="000000"/>
          <w:sz w:val="18"/>
          <w:szCs w:val="18"/>
        </w:rPr>
        <w:t> </w:t>
      </w:r>
      <w:r w:rsidRPr="00644FF8">
        <w:rPr>
          <w:rFonts w:ascii="Times New Roman" w:hAnsi="Times New Roman" w:cs="Times New Roman"/>
          <w:color w:val="000000"/>
          <w:sz w:val="18"/>
          <w:szCs w:val="18"/>
          <w:lang w:val="ru-RU"/>
        </w:rPr>
        <w:t xml:space="preserve">Проектная декларация № </w:t>
      </w:r>
      <w:r w:rsidRPr="00644FF8">
        <w:rPr>
          <w:rFonts w:ascii="Times New Roman" w:hAnsi="Times New Roman" w:cs="Times New Roman"/>
          <w:color w:val="000000"/>
          <w:sz w:val="18"/>
          <w:szCs w:val="18"/>
          <w:highlight w:val="cyan"/>
          <w:lang w:val="ru-RU"/>
        </w:rPr>
        <w:t>{PROEKTNAYA_DEKLARATSIYA_}</w:t>
      </w:r>
      <w:r w:rsidRPr="00644FF8">
        <w:rPr>
          <w:rFonts w:ascii="Times New Roman" w:hAnsi="Times New Roman" w:cs="Times New Roman"/>
          <w:color w:val="000000"/>
          <w:sz w:val="18"/>
          <w:szCs w:val="18"/>
          <w:lang w:val="ru-RU"/>
        </w:rPr>
        <w:t xml:space="preserve"> от </w:t>
      </w:r>
      <w:r w:rsidRPr="00644FF8">
        <w:rPr>
          <w:rFonts w:ascii="Times New Roman" w:hAnsi="Times New Roman" w:cs="Times New Roman"/>
          <w:color w:val="000000"/>
          <w:sz w:val="18"/>
          <w:szCs w:val="18"/>
          <w:highlight w:val="cyan"/>
          <w:lang w:val="ru-RU"/>
        </w:rPr>
        <w:t>{PROEKTNAYA_DEKLARATSIYA_DATA}</w:t>
      </w:r>
      <w:r w:rsidRPr="00644FF8">
        <w:rPr>
          <w:rFonts w:ascii="Times New Roman" w:hAnsi="Times New Roman" w:cs="Times New Roman"/>
          <w:color w:val="000000"/>
          <w:sz w:val="18"/>
          <w:szCs w:val="18"/>
          <w:lang w:val="ru-RU"/>
        </w:rPr>
        <w:t xml:space="preserve"> г. (включает в себя информацию о </w:t>
      </w:r>
      <w:r w:rsidRPr="00644FF8">
        <w:rPr>
          <w:rFonts w:ascii="Times New Roman" w:hAnsi="Times New Roman" w:cs="Times New Roman"/>
          <w:b/>
          <w:color w:val="000000"/>
          <w:sz w:val="18"/>
          <w:szCs w:val="18"/>
          <w:lang w:val="ru-RU"/>
        </w:rPr>
        <w:t>«Застройщике»</w:t>
      </w:r>
      <w:r w:rsidRPr="00644FF8">
        <w:rPr>
          <w:rFonts w:ascii="Times New Roman" w:hAnsi="Times New Roman" w:cs="Times New Roman"/>
          <w:color w:val="000000"/>
          <w:sz w:val="18"/>
          <w:szCs w:val="18"/>
          <w:lang w:val="ru-RU"/>
        </w:rPr>
        <w:t xml:space="preserve"> и информацию о проекте строительства) опубликована </w:t>
      </w:r>
      <w:r w:rsidRPr="00644FF8">
        <w:rPr>
          <w:rFonts w:ascii="Times New Roman" w:hAnsi="Times New Roman" w:cs="Times New Roman"/>
          <w:b/>
          <w:color w:val="000000"/>
          <w:sz w:val="18"/>
          <w:szCs w:val="18"/>
          <w:lang w:val="ru-RU"/>
        </w:rPr>
        <w:t>«Застройщиком»</w:t>
      </w:r>
      <w:r w:rsidRPr="00644FF8">
        <w:rPr>
          <w:rFonts w:ascii="Times New Roman" w:hAnsi="Times New Roman" w:cs="Times New Roman"/>
          <w:color w:val="000000"/>
          <w:sz w:val="18"/>
          <w:szCs w:val="18"/>
          <w:lang w:val="ru-RU"/>
        </w:rPr>
        <w:t xml:space="preserve"> на его официальном сайте </w:t>
      </w:r>
      <w:hyperlink r:id="rId7" w:history="1">
        <w:r w:rsidRPr="00644FF8">
          <w:rPr>
            <w:rStyle w:val="aff0"/>
            <w:rFonts w:ascii="Times New Roman" w:eastAsia="Microsoft YaHei" w:hAnsi="Times New Roman" w:cs="Times New Roman"/>
            <w:b/>
            <w:color w:val="000000"/>
            <w:sz w:val="18"/>
            <w:szCs w:val="18"/>
          </w:rPr>
          <w:t>www</w:t>
        </w:r>
        <w:r w:rsidRPr="00644FF8">
          <w:rPr>
            <w:rStyle w:val="aff0"/>
            <w:rFonts w:ascii="Times New Roman" w:eastAsia="Microsoft YaHei" w:hAnsi="Times New Roman" w:cs="Times New Roman"/>
            <w:b/>
            <w:color w:val="000000"/>
            <w:sz w:val="18"/>
            <w:szCs w:val="18"/>
            <w:lang w:val="ru-RU"/>
          </w:rPr>
          <w:t>.</w:t>
        </w:r>
        <w:proofErr w:type="spellStart"/>
        <w:r w:rsidRPr="00644FF8">
          <w:rPr>
            <w:rStyle w:val="aff0"/>
            <w:rFonts w:ascii="Times New Roman" w:eastAsia="Microsoft YaHei" w:hAnsi="Times New Roman" w:cs="Times New Roman"/>
            <w:b/>
            <w:color w:val="000000"/>
            <w:sz w:val="18"/>
            <w:szCs w:val="18"/>
          </w:rPr>
          <w:t>sskuban</w:t>
        </w:r>
        <w:proofErr w:type="spellEnd"/>
        <w:r w:rsidRPr="00644FF8">
          <w:rPr>
            <w:rStyle w:val="aff0"/>
            <w:rFonts w:ascii="Times New Roman" w:eastAsia="Microsoft YaHei" w:hAnsi="Times New Roman" w:cs="Times New Roman"/>
            <w:b/>
            <w:color w:val="000000"/>
            <w:sz w:val="18"/>
            <w:szCs w:val="18"/>
            <w:lang w:val="ru-RU"/>
          </w:rPr>
          <w:t>.</w:t>
        </w:r>
        <w:proofErr w:type="spellStart"/>
        <w:r w:rsidRPr="00644FF8">
          <w:rPr>
            <w:rStyle w:val="aff0"/>
            <w:rFonts w:ascii="Times New Roman" w:eastAsia="Microsoft YaHei" w:hAnsi="Times New Roman" w:cs="Times New Roman"/>
            <w:b/>
            <w:color w:val="000000"/>
            <w:sz w:val="18"/>
            <w:szCs w:val="18"/>
          </w:rPr>
          <w:t>ru</w:t>
        </w:r>
        <w:proofErr w:type="spellEnd"/>
      </w:hyperlink>
      <w:r w:rsidRPr="00644FF8">
        <w:rPr>
          <w:rFonts w:ascii="Times New Roman" w:hAnsi="Times New Roman" w:cs="Times New Roman"/>
          <w:color w:val="000000"/>
          <w:sz w:val="18"/>
          <w:szCs w:val="18"/>
          <w:lang w:val="ru-RU"/>
        </w:rPr>
        <w:t xml:space="preserve"> и на портале Единой информационной системы жилищного строительства (ЕИСЖС). </w:t>
      </w:r>
    </w:p>
    <w:p w14:paraId="2C4B1D3F" w14:textId="6C79A340" w:rsidR="00274471" w:rsidRPr="00644FF8" w:rsidRDefault="00274471" w:rsidP="00274471">
      <w:pPr>
        <w:pStyle w:val="af3"/>
        <w:ind w:firstLine="709"/>
        <w:rPr>
          <w:rFonts w:ascii="Times New Roman" w:hAnsi="Times New Roman" w:cs="Times New Roman"/>
          <w:color w:val="000000"/>
          <w:sz w:val="18"/>
          <w:szCs w:val="18"/>
          <w:lang w:val="ru-RU"/>
        </w:rPr>
      </w:pPr>
      <w:r w:rsidRPr="00644FF8">
        <w:rPr>
          <w:rFonts w:ascii="Times New Roman" w:hAnsi="Times New Roman" w:cs="Times New Roman"/>
          <w:color w:val="000000"/>
          <w:sz w:val="18"/>
          <w:szCs w:val="18"/>
          <w:lang w:val="ru-RU"/>
        </w:rPr>
        <w:t xml:space="preserve">2.3. </w:t>
      </w:r>
      <w:r w:rsidR="00334089" w:rsidRPr="00644FF8">
        <w:rPr>
          <w:rFonts w:ascii="Times New Roman" w:hAnsi="Times New Roman" w:cs="Times New Roman"/>
          <w:color w:val="000000"/>
          <w:sz w:val="18"/>
          <w:szCs w:val="18"/>
          <w:lang w:val="ru-RU"/>
        </w:rPr>
        <w:t xml:space="preserve">Настоящий </w:t>
      </w:r>
      <w:r w:rsidR="00983D64" w:rsidRPr="00644FF8">
        <w:rPr>
          <w:rFonts w:ascii="Times New Roman" w:hAnsi="Times New Roman" w:cs="Times New Roman"/>
          <w:color w:val="000000"/>
          <w:sz w:val="18"/>
          <w:szCs w:val="18"/>
          <w:lang w:val="ru-RU"/>
        </w:rPr>
        <w:t>Д</w:t>
      </w:r>
      <w:r w:rsidR="00334089" w:rsidRPr="00644FF8">
        <w:rPr>
          <w:rFonts w:ascii="Times New Roman" w:hAnsi="Times New Roman" w:cs="Times New Roman"/>
          <w:color w:val="000000"/>
          <w:sz w:val="18"/>
          <w:szCs w:val="18"/>
          <w:lang w:val="ru-RU"/>
        </w:rPr>
        <w:t>оговор подлежит государственной регистрации в Управлении Федеральной службы государственной регистрации, кадастра и картографии и считается заключенным с момента такой регистрации и действует до полного исполнения сторонами всех принятых на себя обязательств надлежащим образом.</w:t>
      </w:r>
    </w:p>
    <w:p w14:paraId="58ADD11A" w14:textId="70528A60" w:rsidR="00274471" w:rsidRPr="00644FF8" w:rsidRDefault="00274471" w:rsidP="006B1DA7">
      <w:pPr>
        <w:pStyle w:val="af3"/>
        <w:spacing w:before="60" w:after="60"/>
        <w:ind w:firstLine="0"/>
        <w:jc w:val="center"/>
        <w:rPr>
          <w:rFonts w:ascii="Times New Roman" w:hAnsi="Times New Roman" w:cs="Times New Roman"/>
          <w:b/>
          <w:bCs/>
          <w:color w:val="000000"/>
          <w:sz w:val="18"/>
          <w:szCs w:val="18"/>
          <w:lang w:val="ru-RU"/>
        </w:rPr>
      </w:pPr>
      <w:r w:rsidRPr="00644FF8">
        <w:rPr>
          <w:rFonts w:ascii="Times New Roman" w:hAnsi="Times New Roman" w:cs="Times New Roman"/>
          <w:b/>
          <w:bCs/>
          <w:color w:val="000000"/>
          <w:sz w:val="18"/>
          <w:szCs w:val="18"/>
          <w:lang w:val="ru-RU"/>
        </w:rPr>
        <w:t>3. ПРЕДМЕТ ДОГОВОРА И СРОК ИСПОЛНЕНИЯ ОБЯЗАТЕЛЬСТВА ЗАСТРОЙЩИКА</w:t>
      </w:r>
    </w:p>
    <w:p w14:paraId="6E01630C" w14:textId="4548DC51" w:rsidR="00556229" w:rsidRPr="00644FF8" w:rsidRDefault="00556229" w:rsidP="00556229">
      <w:pPr>
        <w:pStyle w:val="Standard"/>
        <w:spacing w:after="0" w:line="240" w:lineRule="auto"/>
        <w:ind w:firstLine="709"/>
        <w:jc w:val="both"/>
        <w:rPr>
          <w:rFonts w:ascii="Times New Roman" w:hAnsi="Times New Roman" w:cs="Times New Roman"/>
          <w:color w:val="000000"/>
          <w:kern w:val="2"/>
          <w:sz w:val="18"/>
          <w:szCs w:val="18"/>
        </w:rPr>
      </w:pPr>
      <w:r w:rsidRPr="00644FF8">
        <w:rPr>
          <w:rFonts w:ascii="Times New Roman" w:hAnsi="Times New Roman" w:cs="Times New Roman"/>
          <w:color w:val="000000"/>
          <w:sz w:val="18"/>
          <w:szCs w:val="18"/>
        </w:rPr>
        <w:t xml:space="preserve">3.1. По настоящему Договору </w:t>
      </w:r>
      <w:r w:rsidRPr="00644FF8">
        <w:rPr>
          <w:rFonts w:ascii="Times New Roman" w:hAnsi="Times New Roman" w:cs="Times New Roman"/>
          <w:b/>
          <w:color w:val="000000"/>
          <w:sz w:val="18"/>
          <w:szCs w:val="18"/>
        </w:rPr>
        <w:t>«Застройщик»</w:t>
      </w:r>
      <w:r w:rsidRPr="00644FF8">
        <w:rPr>
          <w:rFonts w:ascii="Times New Roman" w:hAnsi="Times New Roman" w:cs="Times New Roman"/>
          <w:color w:val="000000"/>
          <w:sz w:val="18"/>
          <w:szCs w:val="18"/>
        </w:rPr>
        <w:t xml:space="preserve"> обязуется своими силами и (или) с привлечением других лиц построить </w:t>
      </w:r>
      <w:r w:rsidR="00697C9F" w:rsidRPr="00644FF8">
        <w:rPr>
          <w:rFonts w:ascii="Times New Roman" w:hAnsi="Times New Roman" w:cs="Times New Roman"/>
          <w:b/>
          <w:color w:val="000000"/>
          <w:sz w:val="18"/>
          <w:szCs w:val="18"/>
          <w:highlight w:val="cyan"/>
        </w:rPr>
        <w:t>«{TIP_ZDANIYA_DLYA_PARKOVKI__CASE_4}»</w:t>
      </w:r>
      <w:r w:rsidRPr="00644FF8">
        <w:rPr>
          <w:rFonts w:ascii="Times New Roman" w:hAnsi="Times New Roman" w:cs="Times New Roman"/>
          <w:b/>
          <w:color w:val="000000"/>
          <w:sz w:val="18"/>
          <w:szCs w:val="18"/>
        </w:rPr>
        <w:t>,</w:t>
      </w:r>
      <w:r w:rsidRPr="00644FF8">
        <w:rPr>
          <w:rFonts w:ascii="Times New Roman" w:hAnsi="Times New Roman" w:cs="Times New Roman"/>
          <w:color w:val="000000"/>
          <w:sz w:val="18"/>
          <w:szCs w:val="18"/>
        </w:rPr>
        <w:t xml:space="preserve"> указанный в пункте 1.1.3. Договора, и после получения разрешения на ввод </w:t>
      </w:r>
      <w:r w:rsidR="00697C9F" w:rsidRPr="00644FF8">
        <w:rPr>
          <w:rFonts w:ascii="Times New Roman" w:hAnsi="Times New Roman" w:cs="Times New Roman"/>
          <w:b/>
          <w:color w:val="000000"/>
          <w:sz w:val="18"/>
          <w:szCs w:val="18"/>
          <w:highlight w:val="cyan"/>
        </w:rPr>
        <w:t>«{TIP_ZDANIYA_DLYA_PARKOVKI__CASE_2}»</w:t>
      </w:r>
      <w:r w:rsidRPr="00644FF8">
        <w:rPr>
          <w:rFonts w:ascii="Times New Roman" w:hAnsi="Times New Roman" w:cs="Times New Roman"/>
          <w:color w:val="000000"/>
          <w:sz w:val="18"/>
          <w:szCs w:val="18"/>
        </w:rPr>
        <w:t xml:space="preserve"> в эксплуатацию передать в предусмотренный Договором срок </w:t>
      </w:r>
      <w:r w:rsidRPr="00644FF8">
        <w:rPr>
          <w:rFonts w:ascii="Times New Roman" w:hAnsi="Times New Roman" w:cs="Times New Roman"/>
          <w:b/>
          <w:color w:val="000000"/>
          <w:sz w:val="18"/>
          <w:szCs w:val="18"/>
        </w:rPr>
        <w:t>«Участнику долевого строительства»</w:t>
      </w:r>
      <w:r w:rsidRPr="00644FF8">
        <w:rPr>
          <w:rFonts w:ascii="Times New Roman" w:hAnsi="Times New Roman" w:cs="Times New Roman"/>
          <w:color w:val="000000"/>
          <w:sz w:val="18"/>
          <w:szCs w:val="18"/>
        </w:rPr>
        <w:t xml:space="preserve"> </w:t>
      </w:r>
      <w:r w:rsidRPr="00644FF8">
        <w:rPr>
          <w:rFonts w:ascii="Times New Roman" w:hAnsi="Times New Roman" w:cs="Times New Roman"/>
          <w:b/>
          <w:color w:val="000000"/>
          <w:sz w:val="18"/>
          <w:szCs w:val="18"/>
        </w:rPr>
        <w:t>«Объект долевого строительства»</w:t>
      </w:r>
      <w:r w:rsidRPr="00644FF8">
        <w:rPr>
          <w:rFonts w:ascii="Times New Roman" w:hAnsi="Times New Roman" w:cs="Times New Roman"/>
          <w:color w:val="000000"/>
          <w:sz w:val="18"/>
          <w:szCs w:val="18"/>
        </w:rPr>
        <w:t xml:space="preserve">, в том числе </w:t>
      </w:r>
      <w:r w:rsidRPr="00644FF8">
        <w:rPr>
          <w:rFonts w:ascii="Times New Roman" w:hAnsi="Times New Roman" w:cs="Times New Roman"/>
          <w:b/>
          <w:color w:val="000000"/>
          <w:sz w:val="18"/>
          <w:szCs w:val="18"/>
        </w:rPr>
        <w:t>«</w:t>
      </w:r>
      <w:r w:rsidRPr="00644FF8">
        <w:rPr>
          <w:rFonts w:ascii="Times New Roman" w:hAnsi="Times New Roman" w:cs="Times New Roman"/>
          <w:b/>
          <w:sz w:val="18"/>
          <w:szCs w:val="18"/>
        </w:rPr>
        <w:t>Машино-место</w:t>
      </w:r>
      <w:r w:rsidRPr="00644FF8">
        <w:rPr>
          <w:rFonts w:ascii="Times New Roman" w:hAnsi="Times New Roman" w:cs="Times New Roman"/>
          <w:b/>
          <w:color w:val="000000"/>
          <w:sz w:val="18"/>
          <w:szCs w:val="18"/>
        </w:rPr>
        <w:t>»,</w:t>
      </w:r>
      <w:r w:rsidRPr="00644FF8">
        <w:rPr>
          <w:rFonts w:ascii="Times New Roman" w:hAnsi="Times New Roman" w:cs="Times New Roman"/>
          <w:color w:val="000000"/>
          <w:sz w:val="18"/>
          <w:szCs w:val="18"/>
        </w:rPr>
        <w:t xml:space="preserve"> в соответствии с характеристиками, которые определены в пункте 3.2. Договора и Приложении № 2 </w:t>
      </w:r>
      <w:r w:rsidRPr="00644FF8">
        <w:rPr>
          <w:rFonts w:ascii="Times New Roman" w:hAnsi="Times New Roman" w:cs="Times New Roman"/>
          <w:b/>
          <w:color w:val="000000"/>
          <w:sz w:val="18"/>
          <w:szCs w:val="18"/>
        </w:rPr>
        <w:t>«Техническое описание Объекта долевого строительства»,</w:t>
      </w:r>
      <w:r w:rsidRPr="00644FF8">
        <w:rPr>
          <w:rFonts w:ascii="Times New Roman" w:hAnsi="Times New Roman" w:cs="Times New Roman"/>
          <w:color w:val="000000"/>
          <w:sz w:val="18"/>
          <w:szCs w:val="18"/>
        </w:rPr>
        <w:t xml:space="preserve"> а </w:t>
      </w:r>
      <w:r w:rsidRPr="00644FF8">
        <w:rPr>
          <w:rFonts w:ascii="Times New Roman" w:hAnsi="Times New Roman" w:cs="Times New Roman"/>
          <w:b/>
          <w:color w:val="000000"/>
          <w:sz w:val="18"/>
          <w:szCs w:val="18"/>
        </w:rPr>
        <w:t>«Участник долевого строительства</w:t>
      </w:r>
      <w:r w:rsidRPr="00644FF8">
        <w:rPr>
          <w:rFonts w:ascii="Times New Roman" w:hAnsi="Times New Roman" w:cs="Times New Roman"/>
          <w:color w:val="000000"/>
          <w:sz w:val="18"/>
          <w:szCs w:val="18"/>
        </w:rPr>
        <w:t xml:space="preserve"> обязуется уплатить обусловленную Договором цену в порядке и на условиях, предусмотренных Договором и принять </w:t>
      </w:r>
      <w:r w:rsidRPr="00644FF8">
        <w:rPr>
          <w:rFonts w:ascii="Times New Roman" w:hAnsi="Times New Roman" w:cs="Times New Roman"/>
          <w:b/>
          <w:color w:val="000000"/>
          <w:sz w:val="18"/>
          <w:szCs w:val="18"/>
        </w:rPr>
        <w:t>«Объект долевого строительства»</w:t>
      </w:r>
      <w:r w:rsidRPr="00644FF8">
        <w:rPr>
          <w:rFonts w:ascii="Times New Roman" w:hAnsi="Times New Roman" w:cs="Times New Roman"/>
          <w:color w:val="000000"/>
          <w:sz w:val="18"/>
          <w:szCs w:val="18"/>
        </w:rPr>
        <w:t xml:space="preserve"> при наличии разрешения на ввод в эксплуатацию</w:t>
      </w:r>
      <w:r w:rsidRPr="00644FF8">
        <w:rPr>
          <w:rFonts w:ascii="Times New Roman" w:hAnsi="Times New Roman" w:cs="Times New Roman"/>
          <w:b/>
          <w:color w:val="000000"/>
          <w:sz w:val="18"/>
          <w:szCs w:val="18"/>
        </w:rPr>
        <w:t xml:space="preserve"> </w:t>
      </w:r>
      <w:r w:rsidR="00697C9F" w:rsidRPr="00644FF8">
        <w:rPr>
          <w:rFonts w:ascii="Times New Roman" w:hAnsi="Times New Roman" w:cs="Times New Roman"/>
          <w:b/>
          <w:color w:val="000000"/>
          <w:sz w:val="18"/>
          <w:szCs w:val="18"/>
          <w:highlight w:val="cyan"/>
        </w:rPr>
        <w:t>«{TIP_ZDANIYA_DLYA_PARKOVKI__CASE_2}»</w:t>
      </w:r>
      <w:r w:rsidRPr="00644FF8">
        <w:rPr>
          <w:rFonts w:ascii="Times New Roman" w:hAnsi="Times New Roman" w:cs="Times New Roman"/>
          <w:b/>
          <w:color w:val="000000"/>
          <w:sz w:val="18"/>
          <w:szCs w:val="18"/>
        </w:rPr>
        <w:t>.</w:t>
      </w:r>
    </w:p>
    <w:p w14:paraId="51C5A1BD" w14:textId="4641A896" w:rsidR="00274471" w:rsidRPr="00644FF8" w:rsidRDefault="00556229" w:rsidP="00556229">
      <w:pPr>
        <w:pStyle w:val="Standard"/>
        <w:spacing w:after="120" w:line="240" w:lineRule="auto"/>
        <w:ind w:firstLine="709"/>
        <w:jc w:val="both"/>
        <w:rPr>
          <w:rFonts w:ascii="Times New Roman" w:hAnsi="Times New Roman" w:cs="Times New Roman"/>
          <w:color w:val="000000"/>
          <w:sz w:val="18"/>
          <w:szCs w:val="18"/>
        </w:rPr>
      </w:pPr>
      <w:r w:rsidRPr="00644FF8">
        <w:rPr>
          <w:rFonts w:ascii="Times New Roman" w:hAnsi="Times New Roman" w:cs="Times New Roman"/>
          <w:color w:val="000000"/>
          <w:sz w:val="18"/>
          <w:szCs w:val="18"/>
        </w:rPr>
        <w:t xml:space="preserve">3.2. В соответствии с настоящим Договором и на основании положений действующего законодательства у </w:t>
      </w:r>
      <w:r w:rsidRPr="00644FF8">
        <w:rPr>
          <w:rFonts w:ascii="Times New Roman" w:hAnsi="Times New Roman" w:cs="Times New Roman"/>
          <w:b/>
          <w:color w:val="000000"/>
          <w:sz w:val="18"/>
          <w:szCs w:val="18"/>
        </w:rPr>
        <w:t xml:space="preserve">«Участника долевого строительства» </w:t>
      </w:r>
      <w:r w:rsidRPr="00644FF8">
        <w:rPr>
          <w:rFonts w:ascii="Times New Roman" w:hAnsi="Times New Roman" w:cs="Times New Roman"/>
          <w:color w:val="000000"/>
          <w:sz w:val="18"/>
          <w:szCs w:val="18"/>
        </w:rPr>
        <w:t xml:space="preserve">возникает право собственности на </w:t>
      </w:r>
      <w:r w:rsidRPr="00644FF8">
        <w:rPr>
          <w:rFonts w:ascii="Times New Roman" w:hAnsi="Times New Roman" w:cs="Times New Roman"/>
          <w:b/>
          <w:color w:val="000000"/>
          <w:sz w:val="18"/>
          <w:szCs w:val="18"/>
        </w:rPr>
        <w:t xml:space="preserve">«Объект долевого строительства», </w:t>
      </w:r>
      <w:r w:rsidRPr="00644FF8">
        <w:rPr>
          <w:rFonts w:ascii="Times New Roman" w:hAnsi="Times New Roman" w:cs="Times New Roman"/>
          <w:color w:val="000000"/>
          <w:sz w:val="18"/>
          <w:szCs w:val="18"/>
        </w:rPr>
        <w:t>имеющий следующие характеристики</w:t>
      </w:r>
      <w:r w:rsidR="0033069A" w:rsidRPr="00644FF8">
        <w:rPr>
          <w:rFonts w:ascii="Times New Roman" w:hAnsi="Times New Roman" w:cs="Times New Roman"/>
          <w:color w:val="000000"/>
          <w:sz w:val="18"/>
          <w:szCs w:val="1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4"/>
        <w:gridCol w:w="2513"/>
        <w:gridCol w:w="2513"/>
        <w:gridCol w:w="2513"/>
      </w:tblGrid>
      <w:tr w:rsidR="0063084C" w:rsidRPr="00644FF8" w14:paraId="2361F96E" w14:textId="77777777" w:rsidTr="0063084C">
        <w:tc>
          <w:tcPr>
            <w:tcW w:w="1250" w:type="pct"/>
            <w:shd w:val="clear" w:color="auto" w:fill="auto"/>
            <w:vAlign w:val="center"/>
          </w:tcPr>
          <w:p w14:paraId="1A3FCF6C" w14:textId="5E9C4F8B" w:rsidR="0063084C" w:rsidRPr="00644FF8" w:rsidRDefault="0063084C" w:rsidP="00226935">
            <w:pPr>
              <w:pStyle w:val="Standard"/>
              <w:spacing w:after="0" w:line="240" w:lineRule="auto"/>
              <w:ind w:right="26"/>
              <w:jc w:val="center"/>
              <w:rPr>
                <w:rFonts w:ascii="Times New Roman" w:hAnsi="Times New Roman" w:cs="Times New Roman"/>
                <w:b/>
                <w:bCs/>
                <w:color w:val="000000"/>
                <w:sz w:val="18"/>
                <w:szCs w:val="18"/>
              </w:rPr>
            </w:pPr>
            <w:r w:rsidRPr="00644FF8">
              <w:rPr>
                <w:rFonts w:ascii="Times New Roman" w:hAnsi="Times New Roman" w:cs="Times New Roman"/>
                <w:b/>
                <w:sz w:val="18"/>
                <w:szCs w:val="18"/>
              </w:rPr>
              <w:t>Условный номер</w:t>
            </w:r>
            <w:r w:rsidR="005B48B6">
              <w:rPr>
                <w:rFonts w:ascii="Times New Roman" w:hAnsi="Times New Roman" w:cs="Times New Roman"/>
                <w:b/>
                <w:sz w:val="18"/>
                <w:szCs w:val="18"/>
              </w:rPr>
              <w:t xml:space="preserve"> </w:t>
            </w:r>
            <w:proofErr w:type="spellStart"/>
            <w:r w:rsidR="005B48B6">
              <w:rPr>
                <w:rFonts w:ascii="Times New Roman" w:hAnsi="Times New Roman" w:cs="Times New Roman"/>
                <w:b/>
                <w:sz w:val="18"/>
                <w:szCs w:val="18"/>
              </w:rPr>
              <w:t>машино</w:t>
            </w:r>
            <w:proofErr w:type="spellEnd"/>
            <w:r w:rsidR="005B48B6">
              <w:rPr>
                <w:rFonts w:ascii="Times New Roman" w:hAnsi="Times New Roman" w:cs="Times New Roman"/>
                <w:b/>
                <w:sz w:val="18"/>
                <w:szCs w:val="18"/>
              </w:rPr>
              <w:t>-места</w:t>
            </w:r>
          </w:p>
        </w:tc>
        <w:tc>
          <w:tcPr>
            <w:tcW w:w="1250" w:type="pct"/>
            <w:shd w:val="clear" w:color="auto" w:fill="auto"/>
            <w:vAlign w:val="center"/>
          </w:tcPr>
          <w:p w14:paraId="1D050F1E" w14:textId="718FEC66" w:rsidR="0063084C" w:rsidRPr="00644FF8" w:rsidRDefault="0063084C" w:rsidP="00226935">
            <w:pPr>
              <w:pStyle w:val="Standard"/>
              <w:spacing w:after="0" w:line="240" w:lineRule="auto"/>
              <w:ind w:right="26"/>
              <w:jc w:val="center"/>
              <w:rPr>
                <w:rFonts w:ascii="Times New Roman" w:hAnsi="Times New Roman" w:cs="Times New Roman"/>
                <w:b/>
                <w:bCs/>
                <w:color w:val="000000"/>
                <w:sz w:val="18"/>
                <w:szCs w:val="18"/>
              </w:rPr>
            </w:pPr>
            <w:r w:rsidRPr="00644FF8">
              <w:rPr>
                <w:rFonts w:ascii="Times New Roman" w:hAnsi="Times New Roman" w:cs="Times New Roman"/>
                <w:b/>
                <w:sz w:val="18"/>
                <w:szCs w:val="18"/>
              </w:rPr>
              <w:t xml:space="preserve">Проектная площадь </w:t>
            </w:r>
            <w:proofErr w:type="spellStart"/>
            <w:r w:rsidRPr="00644FF8">
              <w:rPr>
                <w:rFonts w:ascii="Times New Roman" w:hAnsi="Times New Roman" w:cs="Times New Roman"/>
                <w:b/>
                <w:sz w:val="18"/>
                <w:szCs w:val="18"/>
              </w:rPr>
              <w:t>машино</w:t>
            </w:r>
            <w:proofErr w:type="spellEnd"/>
            <w:r w:rsidRPr="00644FF8">
              <w:rPr>
                <w:rFonts w:ascii="Times New Roman" w:hAnsi="Times New Roman" w:cs="Times New Roman"/>
                <w:b/>
                <w:sz w:val="18"/>
                <w:szCs w:val="18"/>
              </w:rPr>
              <w:t xml:space="preserve">-места, </w:t>
            </w:r>
            <w:proofErr w:type="spellStart"/>
            <w:r w:rsidRPr="00644FF8">
              <w:rPr>
                <w:rFonts w:ascii="Times New Roman" w:hAnsi="Times New Roman" w:cs="Times New Roman"/>
                <w:b/>
                <w:sz w:val="18"/>
                <w:szCs w:val="18"/>
              </w:rPr>
              <w:t>кв.м</w:t>
            </w:r>
            <w:proofErr w:type="spellEnd"/>
            <w:r w:rsidRPr="00644FF8">
              <w:rPr>
                <w:rFonts w:ascii="Times New Roman" w:hAnsi="Times New Roman" w:cs="Times New Roman"/>
                <w:b/>
                <w:sz w:val="18"/>
                <w:szCs w:val="18"/>
              </w:rPr>
              <w:t>.</w:t>
            </w:r>
          </w:p>
        </w:tc>
        <w:tc>
          <w:tcPr>
            <w:tcW w:w="1250" w:type="pct"/>
            <w:shd w:val="clear" w:color="auto" w:fill="auto"/>
            <w:vAlign w:val="center"/>
          </w:tcPr>
          <w:p w14:paraId="2B034650" w14:textId="2AD2B424" w:rsidR="0063084C" w:rsidRPr="00644FF8" w:rsidRDefault="0063084C" w:rsidP="00226935">
            <w:pPr>
              <w:pStyle w:val="Standard"/>
              <w:spacing w:after="0" w:line="240" w:lineRule="auto"/>
              <w:ind w:right="26"/>
              <w:jc w:val="center"/>
              <w:rPr>
                <w:rFonts w:ascii="Times New Roman" w:hAnsi="Times New Roman" w:cs="Times New Roman"/>
                <w:b/>
                <w:bCs/>
                <w:color w:val="000000"/>
                <w:sz w:val="18"/>
                <w:szCs w:val="18"/>
              </w:rPr>
            </w:pPr>
            <w:r w:rsidRPr="00644FF8">
              <w:rPr>
                <w:rFonts w:ascii="Times New Roman" w:hAnsi="Times New Roman" w:cs="Times New Roman"/>
                <w:b/>
                <w:sz w:val="18"/>
                <w:szCs w:val="18"/>
              </w:rPr>
              <w:t>Литер</w:t>
            </w:r>
          </w:p>
        </w:tc>
        <w:tc>
          <w:tcPr>
            <w:tcW w:w="1251" w:type="pct"/>
            <w:shd w:val="clear" w:color="auto" w:fill="auto"/>
            <w:vAlign w:val="center"/>
          </w:tcPr>
          <w:p w14:paraId="0B8FB6BC" w14:textId="77777777" w:rsidR="0063084C" w:rsidRPr="00644FF8" w:rsidRDefault="0063084C" w:rsidP="00226935">
            <w:pPr>
              <w:pStyle w:val="Standard"/>
              <w:spacing w:after="0" w:line="240" w:lineRule="auto"/>
              <w:ind w:right="26"/>
              <w:jc w:val="center"/>
              <w:rPr>
                <w:rFonts w:ascii="Times New Roman" w:hAnsi="Times New Roman" w:cs="Times New Roman"/>
                <w:b/>
                <w:bCs/>
                <w:color w:val="000000"/>
                <w:sz w:val="18"/>
                <w:szCs w:val="18"/>
              </w:rPr>
            </w:pPr>
            <w:r w:rsidRPr="00644FF8">
              <w:rPr>
                <w:rFonts w:ascii="Times New Roman" w:hAnsi="Times New Roman" w:cs="Times New Roman"/>
                <w:b/>
                <w:sz w:val="18"/>
                <w:szCs w:val="18"/>
              </w:rPr>
              <w:t>Назначение</w:t>
            </w:r>
          </w:p>
        </w:tc>
      </w:tr>
      <w:tr w:rsidR="0063084C" w:rsidRPr="000651F1" w14:paraId="46AE88C9" w14:textId="77777777" w:rsidTr="0063084C">
        <w:trPr>
          <w:trHeight w:val="462"/>
        </w:trPr>
        <w:tc>
          <w:tcPr>
            <w:tcW w:w="1250" w:type="pct"/>
            <w:shd w:val="clear" w:color="auto" w:fill="auto"/>
            <w:vAlign w:val="center"/>
          </w:tcPr>
          <w:p w14:paraId="00AAAE1B" w14:textId="0C943ACD" w:rsidR="0063084C" w:rsidRPr="000651F1" w:rsidRDefault="0063084C" w:rsidP="00B71E68">
            <w:pPr>
              <w:pStyle w:val="Standard"/>
              <w:spacing w:after="0" w:line="240" w:lineRule="auto"/>
              <w:jc w:val="center"/>
              <w:rPr>
                <w:rFonts w:ascii="Times New Roman" w:hAnsi="Times New Roman" w:cs="Times New Roman"/>
                <w:b/>
                <w:bCs/>
                <w:color w:val="000000"/>
                <w:sz w:val="18"/>
                <w:szCs w:val="18"/>
                <w:highlight w:val="cyan"/>
              </w:rPr>
            </w:pPr>
            <w:r w:rsidRPr="000651F1">
              <w:rPr>
                <w:rFonts w:ascii="Times New Roman" w:hAnsi="Times New Roman" w:cs="Times New Roman"/>
                <w:b/>
                <w:bCs/>
                <w:color w:val="000000"/>
                <w:sz w:val="18"/>
                <w:szCs w:val="18"/>
                <w:highlight w:val="cyan"/>
              </w:rPr>
              <w:lastRenderedPageBreak/>
              <w:t>{UfCrm1517484217}</w:t>
            </w:r>
          </w:p>
        </w:tc>
        <w:tc>
          <w:tcPr>
            <w:tcW w:w="1250" w:type="pct"/>
            <w:shd w:val="clear" w:color="auto" w:fill="auto"/>
            <w:vAlign w:val="center"/>
          </w:tcPr>
          <w:p w14:paraId="2EE5FDAD" w14:textId="3B19E1F1" w:rsidR="0063084C" w:rsidRPr="000651F1" w:rsidRDefault="0063084C" w:rsidP="00B71E68">
            <w:pPr>
              <w:pStyle w:val="Standard"/>
              <w:spacing w:after="0" w:line="240" w:lineRule="auto"/>
              <w:jc w:val="center"/>
              <w:rPr>
                <w:rFonts w:ascii="Times New Roman" w:hAnsi="Times New Roman" w:cs="Times New Roman"/>
                <w:b/>
                <w:bCs/>
                <w:color w:val="000000"/>
                <w:sz w:val="18"/>
                <w:szCs w:val="18"/>
                <w:highlight w:val="cyan"/>
              </w:rPr>
            </w:pPr>
            <w:r w:rsidRPr="000651F1">
              <w:rPr>
                <w:rFonts w:ascii="Times New Roman" w:hAnsi="Times New Roman" w:cs="Times New Roman"/>
                <w:b/>
                <w:bCs/>
                <w:color w:val="000000"/>
                <w:sz w:val="18"/>
                <w:szCs w:val="18"/>
                <w:highlight w:val="cyan"/>
              </w:rPr>
              <w:t>{UfCrm1512295266}</w:t>
            </w:r>
          </w:p>
        </w:tc>
        <w:tc>
          <w:tcPr>
            <w:tcW w:w="1250" w:type="pct"/>
            <w:shd w:val="clear" w:color="auto" w:fill="auto"/>
            <w:vAlign w:val="center"/>
          </w:tcPr>
          <w:p w14:paraId="729360EB" w14:textId="3EEB0C97" w:rsidR="0063084C" w:rsidRPr="000651F1" w:rsidRDefault="0063084C" w:rsidP="00B71E68">
            <w:pPr>
              <w:pStyle w:val="Standard"/>
              <w:spacing w:after="0" w:line="240" w:lineRule="auto"/>
              <w:jc w:val="center"/>
              <w:rPr>
                <w:rFonts w:ascii="Times New Roman" w:hAnsi="Times New Roman" w:cs="Times New Roman"/>
                <w:b/>
                <w:bCs/>
                <w:color w:val="000000"/>
                <w:sz w:val="18"/>
                <w:szCs w:val="18"/>
                <w:highlight w:val="cyan"/>
              </w:rPr>
            </w:pPr>
            <w:r w:rsidRPr="000651F1">
              <w:rPr>
                <w:rFonts w:ascii="Times New Roman" w:hAnsi="Times New Roman" w:cs="Times New Roman"/>
                <w:b/>
                <w:bCs/>
                <w:color w:val="000000"/>
                <w:sz w:val="18"/>
                <w:szCs w:val="18"/>
                <w:highlight w:val="cyan"/>
              </w:rPr>
              <w:t>{LITER}</w:t>
            </w:r>
          </w:p>
        </w:tc>
        <w:tc>
          <w:tcPr>
            <w:tcW w:w="1251" w:type="pct"/>
            <w:shd w:val="clear" w:color="auto" w:fill="auto"/>
            <w:vAlign w:val="center"/>
          </w:tcPr>
          <w:p w14:paraId="07223742" w14:textId="77777777" w:rsidR="0063084C" w:rsidRPr="000651F1" w:rsidRDefault="0063084C" w:rsidP="00B71E68">
            <w:pPr>
              <w:pStyle w:val="Standard"/>
              <w:spacing w:after="0" w:line="240" w:lineRule="auto"/>
              <w:jc w:val="center"/>
              <w:rPr>
                <w:rFonts w:ascii="Times New Roman" w:hAnsi="Times New Roman" w:cs="Times New Roman"/>
                <w:b/>
                <w:bCs/>
                <w:color w:val="000000"/>
                <w:sz w:val="18"/>
                <w:szCs w:val="18"/>
              </w:rPr>
            </w:pPr>
            <w:r w:rsidRPr="000651F1">
              <w:rPr>
                <w:rFonts w:ascii="Times New Roman" w:hAnsi="Times New Roman" w:cs="Times New Roman"/>
                <w:b/>
                <w:bCs/>
                <w:sz w:val="18"/>
                <w:szCs w:val="18"/>
              </w:rPr>
              <w:t>нежилое</w:t>
            </w:r>
          </w:p>
        </w:tc>
      </w:tr>
    </w:tbl>
    <w:p w14:paraId="5C821ABB" w14:textId="13A98BB8" w:rsidR="00274471" w:rsidRPr="00644FF8" w:rsidRDefault="00274471" w:rsidP="00274471">
      <w:pPr>
        <w:pStyle w:val="Standard"/>
        <w:spacing w:before="120" w:after="0" w:line="240" w:lineRule="auto"/>
        <w:ind w:firstLine="709"/>
        <w:jc w:val="both"/>
        <w:rPr>
          <w:rFonts w:ascii="Times New Roman" w:hAnsi="Times New Roman" w:cs="Times New Roman"/>
          <w:color w:val="000000"/>
          <w:sz w:val="18"/>
          <w:szCs w:val="18"/>
        </w:rPr>
      </w:pPr>
      <w:r w:rsidRPr="00644FF8">
        <w:rPr>
          <w:rFonts w:ascii="Times New Roman" w:hAnsi="Times New Roman" w:cs="Times New Roman"/>
          <w:color w:val="000000"/>
          <w:sz w:val="18"/>
          <w:szCs w:val="18"/>
        </w:rPr>
        <w:t>3.3.</w:t>
      </w:r>
      <w:r w:rsidR="00C4293C">
        <w:rPr>
          <w:rFonts w:ascii="Times New Roman" w:hAnsi="Times New Roman" w:cs="Times New Roman"/>
          <w:color w:val="000000"/>
          <w:sz w:val="18"/>
          <w:szCs w:val="18"/>
        </w:rPr>
        <w:t xml:space="preserve"> </w:t>
      </w:r>
      <w:r w:rsidR="009A15D2">
        <w:rPr>
          <w:rFonts w:ascii="Times New Roman" w:hAnsi="Times New Roman" w:cs="Times New Roman"/>
          <w:color w:val="000000"/>
          <w:sz w:val="18"/>
          <w:szCs w:val="18"/>
        </w:rPr>
        <w:t>Адрес, н</w:t>
      </w:r>
      <w:r w:rsidR="00542075" w:rsidRPr="00644FF8">
        <w:rPr>
          <w:rFonts w:ascii="Times New Roman" w:hAnsi="Times New Roman" w:cs="Times New Roman"/>
          <w:color w:val="000000"/>
          <w:sz w:val="18"/>
          <w:szCs w:val="18"/>
        </w:rPr>
        <w:t xml:space="preserve">омер, а также иные технические характеристики </w:t>
      </w:r>
      <w:r w:rsidR="00542075" w:rsidRPr="00644FF8">
        <w:rPr>
          <w:rFonts w:ascii="Times New Roman" w:hAnsi="Times New Roman" w:cs="Times New Roman"/>
          <w:b/>
          <w:color w:val="000000"/>
          <w:sz w:val="18"/>
          <w:szCs w:val="18"/>
        </w:rPr>
        <w:t xml:space="preserve">«Объекта долевого строительства», </w:t>
      </w:r>
      <w:r w:rsidR="00542075" w:rsidRPr="00644FF8">
        <w:rPr>
          <w:rFonts w:ascii="Times New Roman" w:hAnsi="Times New Roman" w:cs="Times New Roman"/>
          <w:bCs/>
          <w:color w:val="000000"/>
          <w:sz w:val="18"/>
          <w:szCs w:val="18"/>
        </w:rPr>
        <w:t>в том числе указанные в Приложении № 2, являются проектными и</w:t>
      </w:r>
      <w:r w:rsidR="00542075" w:rsidRPr="00644FF8">
        <w:rPr>
          <w:rFonts w:ascii="Times New Roman" w:hAnsi="Times New Roman" w:cs="Times New Roman"/>
          <w:color w:val="000000"/>
          <w:sz w:val="18"/>
          <w:szCs w:val="18"/>
        </w:rPr>
        <w:t xml:space="preserve"> будут уточняться после сдачи объекта в эксплуатацию и получения результатов кадастровых работ (технической инвентаризации).</w:t>
      </w:r>
    </w:p>
    <w:p w14:paraId="06486376" w14:textId="77777777" w:rsidR="00274471" w:rsidRPr="00644FF8" w:rsidRDefault="00274471" w:rsidP="00274471">
      <w:pPr>
        <w:pStyle w:val="Standard"/>
        <w:spacing w:after="0" w:line="240" w:lineRule="auto"/>
        <w:ind w:firstLine="709"/>
        <w:jc w:val="both"/>
        <w:rPr>
          <w:rFonts w:ascii="Times New Roman" w:hAnsi="Times New Roman" w:cs="Times New Roman"/>
          <w:color w:val="000000"/>
          <w:sz w:val="18"/>
          <w:szCs w:val="18"/>
        </w:rPr>
      </w:pPr>
      <w:r w:rsidRPr="00644FF8">
        <w:rPr>
          <w:rFonts w:ascii="Times New Roman" w:hAnsi="Times New Roman" w:cs="Times New Roman"/>
          <w:color w:val="000000"/>
          <w:sz w:val="18"/>
          <w:szCs w:val="18"/>
        </w:rPr>
        <w:t xml:space="preserve">3.4. Срок начала строительства </w:t>
      </w:r>
      <w:r w:rsidRPr="009921F3">
        <w:rPr>
          <w:rFonts w:ascii="Times New Roman" w:hAnsi="Times New Roman" w:cs="Times New Roman"/>
          <w:b/>
          <w:bCs/>
          <w:color w:val="000000"/>
          <w:sz w:val="18"/>
          <w:szCs w:val="18"/>
          <w:highlight w:val="cyan"/>
        </w:rPr>
        <w:t>{SROK_NACHALA_STROITELSTVA}</w:t>
      </w:r>
      <w:r w:rsidRPr="009921F3">
        <w:rPr>
          <w:rFonts w:ascii="Times New Roman" w:hAnsi="Times New Roman" w:cs="Times New Roman"/>
          <w:b/>
          <w:bCs/>
          <w:color w:val="000000"/>
          <w:sz w:val="18"/>
          <w:szCs w:val="18"/>
        </w:rPr>
        <w:t xml:space="preserve"> года</w:t>
      </w:r>
      <w:r w:rsidRPr="00644FF8">
        <w:rPr>
          <w:rFonts w:ascii="Times New Roman" w:hAnsi="Times New Roman" w:cs="Times New Roman"/>
          <w:color w:val="000000"/>
          <w:sz w:val="18"/>
          <w:szCs w:val="18"/>
        </w:rPr>
        <w:t xml:space="preserve">, предполагаемый срок получения разрешения на ввод дома в эксплуатацию </w:t>
      </w:r>
      <w:r w:rsidRPr="009921F3">
        <w:rPr>
          <w:rFonts w:ascii="Times New Roman" w:hAnsi="Times New Roman" w:cs="Times New Roman"/>
          <w:b/>
          <w:bCs/>
          <w:color w:val="000000"/>
          <w:sz w:val="18"/>
          <w:szCs w:val="18"/>
          <w:highlight w:val="cyan"/>
        </w:rPr>
        <w:t>{SROK_VVODA}</w:t>
      </w:r>
      <w:r w:rsidRPr="009921F3">
        <w:rPr>
          <w:rFonts w:ascii="Times New Roman" w:hAnsi="Times New Roman" w:cs="Times New Roman"/>
          <w:b/>
          <w:bCs/>
          <w:color w:val="000000"/>
          <w:sz w:val="18"/>
          <w:szCs w:val="18"/>
        </w:rPr>
        <w:t xml:space="preserve"> г.</w:t>
      </w:r>
    </w:p>
    <w:p w14:paraId="762D25B9" w14:textId="21FD0EC2" w:rsidR="002615CF" w:rsidRPr="00644FF8" w:rsidRDefault="00274471" w:rsidP="002615CF">
      <w:pPr>
        <w:pStyle w:val="Standard"/>
        <w:spacing w:after="0" w:line="240" w:lineRule="auto"/>
        <w:ind w:firstLine="709"/>
        <w:jc w:val="both"/>
        <w:rPr>
          <w:rFonts w:ascii="Times New Roman" w:hAnsi="Times New Roman" w:cs="Times New Roman"/>
          <w:b/>
          <w:color w:val="000000"/>
          <w:sz w:val="18"/>
          <w:szCs w:val="18"/>
        </w:rPr>
      </w:pPr>
      <w:r w:rsidRPr="00644FF8">
        <w:rPr>
          <w:rFonts w:ascii="Times New Roman" w:hAnsi="Times New Roman" w:cs="Times New Roman"/>
          <w:color w:val="000000"/>
          <w:sz w:val="18"/>
          <w:szCs w:val="18"/>
        </w:rPr>
        <w:t xml:space="preserve">3.5. </w:t>
      </w:r>
      <w:r w:rsidR="002615CF" w:rsidRPr="00644FF8">
        <w:rPr>
          <w:rFonts w:ascii="Times New Roman" w:hAnsi="Times New Roman" w:cs="Times New Roman"/>
          <w:color w:val="000000"/>
          <w:sz w:val="18"/>
          <w:szCs w:val="18"/>
        </w:rPr>
        <w:t xml:space="preserve">После получения разрешения на ввод в эксплуатацию </w:t>
      </w:r>
      <w:r w:rsidR="000924DB" w:rsidRPr="00485010">
        <w:rPr>
          <w:rFonts w:ascii="Times New Roman" w:hAnsi="Times New Roman" w:cs="Times New Roman"/>
          <w:b/>
          <w:color w:val="000000"/>
          <w:sz w:val="18"/>
          <w:szCs w:val="18"/>
        </w:rPr>
        <w:t>«Многоквартирного жилого дома»</w:t>
      </w:r>
      <w:r w:rsidR="00333B07" w:rsidRPr="00644FF8">
        <w:rPr>
          <w:rFonts w:ascii="Times New Roman" w:hAnsi="Times New Roman" w:cs="Times New Roman"/>
          <w:bCs/>
          <w:color w:val="000000"/>
          <w:sz w:val="18"/>
          <w:szCs w:val="18"/>
        </w:rPr>
        <w:t xml:space="preserve"> </w:t>
      </w:r>
      <w:r w:rsidR="002615CF" w:rsidRPr="00644FF8">
        <w:rPr>
          <w:rFonts w:ascii="Times New Roman" w:hAnsi="Times New Roman" w:cs="Times New Roman"/>
          <w:color w:val="000000"/>
          <w:sz w:val="18"/>
          <w:szCs w:val="18"/>
        </w:rPr>
        <w:t xml:space="preserve">при условии выполнения </w:t>
      </w:r>
      <w:r w:rsidR="002615CF" w:rsidRPr="00644FF8">
        <w:rPr>
          <w:rFonts w:ascii="Times New Roman" w:hAnsi="Times New Roman" w:cs="Times New Roman"/>
          <w:b/>
          <w:color w:val="000000"/>
          <w:sz w:val="18"/>
          <w:szCs w:val="18"/>
        </w:rPr>
        <w:t>«Участником долевого строительства»</w:t>
      </w:r>
      <w:r w:rsidR="002615CF" w:rsidRPr="00644FF8">
        <w:rPr>
          <w:rFonts w:ascii="Times New Roman" w:hAnsi="Times New Roman" w:cs="Times New Roman"/>
          <w:color w:val="000000"/>
          <w:sz w:val="18"/>
          <w:szCs w:val="18"/>
        </w:rPr>
        <w:t xml:space="preserve"> своих обязательств по настоящему </w:t>
      </w:r>
      <w:r w:rsidR="00983D64" w:rsidRPr="00644FF8">
        <w:rPr>
          <w:rFonts w:ascii="Times New Roman" w:hAnsi="Times New Roman" w:cs="Times New Roman"/>
          <w:color w:val="000000"/>
          <w:sz w:val="18"/>
          <w:szCs w:val="18"/>
        </w:rPr>
        <w:t>Д</w:t>
      </w:r>
      <w:r w:rsidR="002615CF" w:rsidRPr="00644FF8">
        <w:rPr>
          <w:rFonts w:ascii="Times New Roman" w:hAnsi="Times New Roman" w:cs="Times New Roman"/>
          <w:color w:val="000000"/>
          <w:sz w:val="18"/>
          <w:szCs w:val="18"/>
        </w:rPr>
        <w:t>оговору</w:t>
      </w:r>
      <w:r w:rsidR="002615CF" w:rsidRPr="00644FF8">
        <w:rPr>
          <w:rFonts w:ascii="Times New Roman" w:hAnsi="Times New Roman" w:cs="Times New Roman"/>
          <w:b/>
          <w:color w:val="000000"/>
          <w:sz w:val="18"/>
          <w:szCs w:val="18"/>
        </w:rPr>
        <w:t xml:space="preserve"> «Застройщик» </w:t>
      </w:r>
      <w:r w:rsidR="002615CF" w:rsidRPr="00644FF8">
        <w:rPr>
          <w:rFonts w:ascii="Times New Roman" w:hAnsi="Times New Roman" w:cs="Times New Roman"/>
          <w:color w:val="000000"/>
          <w:sz w:val="18"/>
          <w:szCs w:val="18"/>
        </w:rPr>
        <w:t xml:space="preserve">обязуется передать </w:t>
      </w:r>
      <w:r w:rsidR="002615CF" w:rsidRPr="00644FF8">
        <w:rPr>
          <w:rFonts w:ascii="Times New Roman" w:hAnsi="Times New Roman" w:cs="Times New Roman"/>
          <w:b/>
          <w:color w:val="000000"/>
          <w:sz w:val="18"/>
          <w:szCs w:val="18"/>
        </w:rPr>
        <w:t>«Объект долевого строительства»</w:t>
      </w:r>
      <w:r w:rsidR="002615CF" w:rsidRPr="00644FF8">
        <w:rPr>
          <w:rFonts w:ascii="Times New Roman" w:hAnsi="Times New Roman" w:cs="Times New Roman"/>
          <w:color w:val="000000"/>
          <w:sz w:val="18"/>
          <w:szCs w:val="18"/>
        </w:rPr>
        <w:t xml:space="preserve"> </w:t>
      </w:r>
      <w:r w:rsidR="002615CF" w:rsidRPr="00644FF8">
        <w:rPr>
          <w:rFonts w:ascii="Times New Roman" w:hAnsi="Times New Roman" w:cs="Times New Roman"/>
          <w:b/>
          <w:color w:val="000000"/>
          <w:sz w:val="18"/>
          <w:szCs w:val="18"/>
        </w:rPr>
        <w:t>«Участнику долевого строительства»</w:t>
      </w:r>
      <w:r w:rsidR="002615CF" w:rsidRPr="00644FF8">
        <w:rPr>
          <w:rFonts w:ascii="Times New Roman" w:hAnsi="Times New Roman" w:cs="Times New Roman"/>
          <w:color w:val="000000"/>
          <w:sz w:val="18"/>
          <w:szCs w:val="18"/>
        </w:rPr>
        <w:t xml:space="preserve"> в срок не позднее, чем до </w:t>
      </w:r>
      <w:r w:rsidR="002615CF" w:rsidRPr="00644FF8">
        <w:rPr>
          <w:rFonts w:ascii="Times New Roman" w:hAnsi="Times New Roman" w:cs="Times New Roman"/>
          <w:color w:val="000000"/>
          <w:sz w:val="18"/>
          <w:szCs w:val="18"/>
          <w:highlight w:val="cyan"/>
        </w:rPr>
        <w:t>{SROK_PEREDACHI}</w:t>
      </w:r>
      <w:r w:rsidR="002615CF" w:rsidRPr="00644FF8">
        <w:rPr>
          <w:rFonts w:ascii="Times New Roman" w:hAnsi="Times New Roman" w:cs="Times New Roman"/>
          <w:sz w:val="18"/>
          <w:szCs w:val="18"/>
        </w:rPr>
        <w:t xml:space="preserve"> </w:t>
      </w:r>
      <w:r w:rsidR="002615CF" w:rsidRPr="00644FF8">
        <w:rPr>
          <w:rFonts w:ascii="Times New Roman" w:hAnsi="Times New Roman" w:cs="Times New Roman"/>
          <w:color w:val="000000"/>
          <w:sz w:val="18"/>
          <w:szCs w:val="18"/>
        </w:rPr>
        <w:t xml:space="preserve">г. При этом допускается досрочное исполнение </w:t>
      </w:r>
      <w:r w:rsidR="002615CF" w:rsidRPr="00644FF8">
        <w:rPr>
          <w:rFonts w:ascii="Times New Roman" w:hAnsi="Times New Roman" w:cs="Times New Roman"/>
          <w:b/>
          <w:color w:val="000000"/>
          <w:sz w:val="18"/>
          <w:szCs w:val="18"/>
        </w:rPr>
        <w:t>«Застройщиком»</w:t>
      </w:r>
      <w:r w:rsidR="002615CF" w:rsidRPr="00644FF8">
        <w:rPr>
          <w:rFonts w:ascii="Times New Roman" w:hAnsi="Times New Roman" w:cs="Times New Roman"/>
          <w:color w:val="000000"/>
          <w:sz w:val="18"/>
          <w:szCs w:val="18"/>
        </w:rPr>
        <w:t xml:space="preserve"> обязательства по передаче </w:t>
      </w:r>
      <w:r w:rsidR="002615CF" w:rsidRPr="00644FF8">
        <w:rPr>
          <w:rFonts w:ascii="Times New Roman" w:hAnsi="Times New Roman" w:cs="Times New Roman"/>
          <w:b/>
          <w:color w:val="000000"/>
          <w:sz w:val="18"/>
          <w:szCs w:val="18"/>
        </w:rPr>
        <w:t>«Объекта долевого строительства».</w:t>
      </w:r>
    </w:p>
    <w:p w14:paraId="3D0D0E3D" w14:textId="28D2752F" w:rsidR="002615CF" w:rsidRPr="00644FF8" w:rsidRDefault="002615CF" w:rsidP="002615CF">
      <w:pPr>
        <w:autoSpaceDE w:val="0"/>
        <w:spacing w:after="0" w:line="240" w:lineRule="auto"/>
        <w:ind w:firstLine="709"/>
        <w:jc w:val="both"/>
        <w:rPr>
          <w:rFonts w:ascii="Times New Roman" w:eastAsia="Times New Roman" w:hAnsi="Times New Roman" w:cs="Times New Roman"/>
          <w:color w:val="000000"/>
          <w:sz w:val="18"/>
          <w:szCs w:val="18"/>
        </w:rPr>
      </w:pPr>
      <w:r w:rsidRPr="00644FF8">
        <w:rPr>
          <w:rFonts w:ascii="Times New Roman" w:hAnsi="Times New Roman" w:cs="Times New Roman"/>
          <w:bCs/>
          <w:color w:val="000000"/>
          <w:sz w:val="18"/>
          <w:szCs w:val="18"/>
        </w:rPr>
        <w:t xml:space="preserve">В случае нарушения </w:t>
      </w:r>
      <w:r w:rsidRPr="00644FF8">
        <w:rPr>
          <w:rFonts w:ascii="Times New Roman" w:hAnsi="Times New Roman" w:cs="Times New Roman"/>
          <w:b/>
          <w:bCs/>
          <w:color w:val="000000"/>
          <w:sz w:val="18"/>
          <w:szCs w:val="18"/>
        </w:rPr>
        <w:t>«</w:t>
      </w:r>
      <w:r w:rsidRPr="00644FF8">
        <w:rPr>
          <w:rFonts w:ascii="Times New Roman" w:hAnsi="Times New Roman" w:cs="Times New Roman"/>
          <w:b/>
          <w:color w:val="000000"/>
          <w:sz w:val="18"/>
          <w:szCs w:val="18"/>
        </w:rPr>
        <w:t>Застройщиком»</w:t>
      </w:r>
      <w:r w:rsidRPr="00644FF8">
        <w:rPr>
          <w:rFonts w:ascii="Times New Roman" w:hAnsi="Times New Roman" w:cs="Times New Roman"/>
          <w:bCs/>
          <w:color w:val="000000"/>
          <w:sz w:val="18"/>
          <w:szCs w:val="18"/>
        </w:rPr>
        <w:t xml:space="preserve"> установленных настоящим Договором сроков по передаче «Объекта долевого строительства», </w:t>
      </w:r>
      <w:r w:rsidRPr="00644FF8">
        <w:rPr>
          <w:rFonts w:ascii="Times New Roman" w:hAnsi="Times New Roman" w:cs="Times New Roman"/>
          <w:b/>
          <w:bCs/>
          <w:color w:val="000000"/>
          <w:sz w:val="18"/>
          <w:szCs w:val="18"/>
        </w:rPr>
        <w:t xml:space="preserve">«Участник долевого строительства» </w:t>
      </w:r>
      <w:r w:rsidRPr="00644FF8">
        <w:rPr>
          <w:rFonts w:ascii="Times New Roman" w:hAnsi="Times New Roman" w:cs="Times New Roman"/>
          <w:bCs/>
          <w:color w:val="000000"/>
          <w:sz w:val="18"/>
          <w:szCs w:val="18"/>
        </w:rPr>
        <w:t xml:space="preserve">оставляет за собой право требования от </w:t>
      </w:r>
      <w:r w:rsidRPr="00644FF8">
        <w:rPr>
          <w:rFonts w:ascii="Times New Roman" w:hAnsi="Times New Roman" w:cs="Times New Roman"/>
          <w:b/>
          <w:bCs/>
          <w:color w:val="000000"/>
          <w:sz w:val="18"/>
          <w:szCs w:val="18"/>
        </w:rPr>
        <w:t xml:space="preserve">«Застройщика» </w:t>
      </w:r>
      <w:r w:rsidRPr="00644FF8">
        <w:rPr>
          <w:rFonts w:ascii="Times New Roman" w:hAnsi="Times New Roman" w:cs="Times New Roman"/>
          <w:bCs/>
          <w:color w:val="000000"/>
          <w:sz w:val="18"/>
          <w:szCs w:val="18"/>
        </w:rPr>
        <w:t>неустойки (пени) в размере, установленном Законом № 214-ФЗ.</w:t>
      </w:r>
    </w:p>
    <w:p w14:paraId="2E057452" w14:textId="0F727507" w:rsidR="00274471" w:rsidRPr="00644FF8" w:rsidRDefault="00274471" w:rsidP="00274471">
      <w:pPr>
        <w:pStyle w:val="Standard"/>
        <w:spacing w:after="0" w:line="240" w:lineRule="auto"/>
        <w:ind w:firstLine="709"/>
        <w:jc w:val="both"/>
        <w:rPr>
          <w:rFonts w:ascii="Times New Roman" w:hAnsi="Times New Roman" w:cs="Times New Roman"/>
          <w:b/>
          <w:color w:val="000000"/>
          <w:sz w:val="18"/>
          <w:szCs w:val="18"/>
        </w:rPr>
      </w:pPr>
      <w:r w:rsidRPr="00644FF8">
        <w:rPr>
          <w:rFonts w:ascii="Times New Roman" w:hAnsi="Times New Roman" w:cs="Times New Roman"/>
          <w:color w:val="000000"/>
          <w:sz w:val="18"/>
          <w:szCs w:val="18"/>
        </w:rPr>
        <w:t xml:space="preserve">3.6. </w:t>
      </w:r>
      <w:r w:rsidR="005514AB" w:rsidRPr="00644FF8">
        <w:rPr>
          <w:rFonts w:ascii="Times New Roman" w:hAnsi="Times New Roman" w:cs="Times New Roman"/>
          <w:color w:val="000000"/>
          <w:sz w:val="18"/>
          <w:szCs w:val="18"/>
        </w:rPr>
        <w:t xml:space="preserve">Технические характеристики, включая внутреннюю отделку </w:t>
      </w:r>
      <w:r w:rsidR="005514AB" w:rsidRPr="00644FF8">
        <w:rPr>
          <w:rFonts w:ascii="Times New Roman" w:hAnsi="Times New Roman" w:cs="Times New Roman"/>
          <w:b/>
          <w:color w:val="000000"/>
          <w:sz w:val="18"/>
          <w:szCs w:val="18"/>
        </w:rPr>
        <w:t>«Объекта долевого строительства»</w:t>
      </w:r>
      <w:r w:rsidR="000651F1">
        <w:rPr>
          <w:rFonts w:ascii="Times New Roman" w:hAnsi="Times New Roman" w:cs="Times New Roman"/>
          <w:b/>
          <w:color w:val="000000"/>
          <w:sz w:val="18"/>
          <w:szCs w:val="18"/>
        </w:rPr>
        <w:t xml:space="preserve"> </w:t>
      </w:r>
      <w:r w:rsidR="000651F1" w:rsidRPr="000651F1">
        <w:rPr>
          <w:rFonts w:ascii="Times New Roman" w:hAnsi="Times New Roman" w:cs="Times New Roman"/>
          <w:b/>
          <w:color w:val="000000"/>
          <w:sz w:val="18"/>
          <w:szCs w:val="18"/>
        </w:rPr>
        <w:t>уплаты</w:t>
      </w:r>
      <w:r w:rsidR="005514AB" w:rsidRPr="00644FF8">
        <w:rPr>
          <w:rFonts w:ascii="Times New Roman" w:hAnsi="Times New Roman" w:cs="Times New Roman"/>
          <w:color w:val="000000"/>
          <w:sz w:val="18"/>
          <w:szCs w:val="18"/>
        </w:rPr>
        <w:t xml:space="preserve"> указаны в Приложении № 2 </w:t>
      </w:r>
      <w:r w:rsidR="005514AB" w:rsidRPr="00644FF8">
        <w:rPr>
          <w:rFonts w:ascii="Times New Roman" w:hAnsi="Times New Roman" w:cs="Times New Roman"/>
          <w:b/>
          <w:color w:val="000000"/>
          <w:sz w:val="18"/>
          <w:szCs w:val="18"/>
        </w:rPr>
        <w:t>«Техническое описание Объекта долевого строительства».</w:t>
      </w:r>
    </w:p>
    <w:p w14:paraId="224C466E" w14:textId="55D90070" w:rsidR="00274471" w:rsidRPr="00644FF8" w:rsidRDefault="00274471" w:rsidP="00274471">
      <w:pPr>
        <w:pStyle w:val="Standard"/>
        <w:spacing w:after="0" w:line="240" w:lineRule="auto"/>
        <w:ind w:firstLine="709"/>
        <w:jc w:val="both"/>
        <w:rPr>
          <w:rFonts w:ascii="Times New Roman" w:hAnsi="Times New Roman" w:cs="Times New Roman"/>
          <w:color w:val="000000"/>
          <w:sz w:val="18"/>
          <w:szCs w:val="18"/>
        </w:rPr>
      </w:pPr>
      <w:r w:rsidRPr="00644FF8">
        <w:rPr>
          <w:rFonts w:ascii="Times New Roman" w:hAnsi="Times New Roman" w:cs="Times New Roman"/>
          <w:color w:val="000000"/>
          <w:sz w:val="18"/>
          <w:szCs w:val="18"/>
        </w:rPr>
        <w:t>3.7.</w:t>
      </w:r>
      <w:r w:rsidRPr="00644FF8">
        <w:rPr>
          <w:rFonts w:ascii="Times New Roman" w:hAnsi="Times New Roman" w:cs="Times New Roman"/>
          <w:b/>
          <w:color w:val="000000"/>
          <w:sz w:val="18"/>
          <w:szCs w:val="18"/>
        </w:rPr>
        <w:t xml:space="preserve"> </w:t>
      </w:r>
      <w:r w:rsidR="00D7337B" w:rsidRPr="00644FF8">
        <w:rPr>
          <w:rFonts w:ascii="Times New Roman" w:hAnsi="Times New Roman" w:cs="Times New Roman"/>
          <w:b/>
          <w:color w:val="000000"/>
          <w:sz w:val="18"/>
          <w:szCs w:val="18"/>
        </w:rPr>
        <w:t>«Застройщик»</w:t>
      </w:r>
      <w:r w:rsidR="00D7337B" w:rsidRPr="00644FF8">
        <w:rPr>
          <w:rFonts w:ascii="Times New Roman" w:hAnsi="Times New Roman" w:cs="Times New Roman"/>
          <w:color w:val="000000"/>
          <w:sz w:val="18"/>
          <w:szCs w:val="18"/>
        </w:rPr>
        <w:t xml:space="preserve"> гарантирует, что права на </w:t>
      </w:r>
      <w:r w:rsidR="0026739B" w:rsidRPr="00644FF8">
        <w:rPr>
          <w:rFonts w:ascii="Times New Roman" w:hAnsi="Times New Roman" w:cs="Times New Roman"/>
          <w:b/>
          <w:bCs/>
          <w:color w:val="000000"/>
          <w:sz w:val="18"/>
          <w:szCs w:val="18"/>
        </w:rPr>
        <w:t>«</w:t>
      </w:r>
      <w:r w:rsidR="00D7337B" w:rsidRPr="00644FF8">
        <w:rPr>
          <w:rFonts w:ascii="Times New Roman" w:hAnsi="Times New Roman" w:cs="Times New Roman"/>
          <w:b/>
          <w:bCs/>
          <w:color w:val="000000"/>
          <w:sz w:val="18"/>
          <w:szCs w:val="18"/>
        </w:rPr>
        <w:t>Объект долевого строительства</w:t>
      </w:r>
      <w:r w:rsidR="0026739B" w:rsidRPr="00644FF8">
        <w:rPr>
          <w:rFonts w:ascii="Times New Roman" w:hAnsi="Times New Roman" w:cs="Times New Roman"/>
          <w:b/>
          <w:bCs/>
          <w:color w:val="000000"/>
          <w:sz w:val="18"/>
          <w:szCs w:val="18"/>
        </w:rPr>
        <w:t>»</w:t>
      </w:r>
      <w:r w:rsidR="00D7337B" w:rsidRPr="00644FF8">
        <w:rPr>
          <w:rFonts w:ascii="Times New Roman" w:hAnsi="Times New Roman" w:cs="Times New Roman"/>
          <w:color w:val="000000"/>
          <w:sz w:val="18"/>
          <w:szCs w:val="18"/>
        </w:rPr>
        <w:t xml:space="preserve"> на момент заключения настоящего Договора не являются предметом судебного спора / под запретом (арестом) не состоят.</w:t>
      </w:r>
    </w:p>
    <w:p w14:paraId="6336BF3A" w14:textId="5D960E1B" w:rsidR="00274471" w:rsidRPr="00644FF8" w:rsidRDefault="00274471" w:rsidP="00274471">
      <w:pPr>
        <w:pStyle w:val="Standard"/>
        <w:spacing w:after="0" w:line="240" w:lineRule="auto"/>
        <w:ind w:firstLine="709"/>
        <w:jc w:val="both"/>
        <w:rPr>
          <w:rFonts w:ascii="Times New Roman" w:hAnsi="Times New Roman" w:cs="Times New Roman"/>
          <w:color w:val="000000"/>
          <w:sz w:val="18"/>
          <w:szCs w:val="18"/>
        </w:rPr>
      </w:pPr>
      <w:r w:rsidRPr="00644FF8">
        <w:rPr>
          <w:rFonts w:ascii="Times New Roman" w:hAnsi="Times New Roman" w:cs="Times New Roman"/>
          <w:color w:val="000000"/>
          <w:sz w:val="18"/>
          <w:szCs w:val="18"/>
        </w:rPr>
        <w:t xml:space="preserve">3.8. </w:t>
      </w:r>
      <w:r w:rsidR="00F66715" w:rsidRPr="00644FF8">
        <w:rPr>
          <w:rFonts w:ascii="Times New Roman" w:hAnsi="Times New Roman" w:cs="Times New Roman"/>
          <w:b/>
          <w:color w:val="000000"/>
          <w:sz w:val="18"/>
          <w:szCs w:val="18"/>
        </w:rPr>
        <w:t>«Застройщик»</w:t>
      </w:r>
      <w:r w:rsidR="00F66715" w:rsidRPr="00644FF8">
        <w:rPr>
          <w:rFonts w:ascii="Times New Roman" w:hAnsi="Times New Roman" w:cs="Times New Roman"/>
          <w:color w:val="000000"/>
          <w:sz w:val="18"/>
          <w:szCs w:val="18"/>
        </w:rPr>
        <w:t xml:space="preserve"> наделяется полномочиями по ведению общих дел по настоящему Договору без доверенности, с принятием на себя организационных функций на весь срок действия Договора.</w:t>
      </w:r>
    </w:p>
    <w:p w14:paraId="535128FD" w14:textId="39CA52A0" w:rsidR="000924DB" w:rsidRPr="000651F1" w:rsidRDefault="000924DB" w:rsidP="000651F1">
      <w:pPr>
        <w:pStyle w:val="Standard"/>
        <w:tabs>
          <w:tab w:val="left" w:pos="993"/>
        </w:tabs>
        <w:spacing w:after="0" w:line="240" w:lineRule="auto"/>
        <w:ind w:firstLine="709"/>
        <w:jc w:val="both"/>
        <w:rPr>
          <w:rFonts w:ascii="Times New Roman" w:hAnsi="Times New Roman" w:cs="Times New Roman"/>
          <w:color w:val="000000"/>
          <w:sz w:val="18"/>
          <w:szCs w:val="18"/>
        </w:rPr>
      </w:pPr>
      <w:r w:rsidRPr="00023F32">
        <w:rPr>
          <w:rFonts w:ascii="Times New Roman" w:hAnsi="Times New Roman" w:cs="Times New Roman"/>
          <w:color w:val="000000"/>
          <w:sz w:val="18"/>
          <w:szCs w:val="18"/>
        </w:rPr>
        <w:t>3.9</w:t>
      </w:r>
      <w:r w:rsidR="000651F1">
        <w:rPr>
          <w:rFonts w:ascii="Times New Roman" w:hAnsi="Times New Roman" w:cs="Times New Roman"/>
          <w:color w:val="000000"/>
          <w:sz w:val="18"/>
          <w:szCs w:val="18"/>
        </w:rPr>
        <w:t>.</w:t>
      </w:r>
      <w:r w:rsidRPr="00023F32">
        <w:rPr>
          <w:rFonts w:ascii="Times New Roman" w:hAnsi="Times New Roman" w:cs="Times New Roman"/>
          <w:color w:val="000000"/>
          <w:sz w:val="18"/>
          <w:szCs w:val="18"/>
        </w:rPr>
        <w:t xml:space="preserve"> В соответствии с настоящим Договором </w:t>
      </w:r>
      <w:r w:rsidRPr="00023F32">
        <w:rPr>
          <w:rFonts w:ascii="Times New Roman" w:hAnsi="Times New Roman" w:cs="Times New Roman"/>
          <w:b/>
          <w:color w:val="000000"/>
          <w:sz w:val="18"/>
          <w:szCs w:val="18"/>
        </w:rPr>
        <w:t xml:space="preserve">«Участник долевого строительства», </w:t>
      </w:r>
      <w:r w:rsidRPr="00023F32">
        <w:rPr>
          <w:rFonts w:ascii="Times New Roman" w:hAnsi="Times New Roman" w:cs="Times New Roman"/>
          <w:color w:val="000000"/>
          <w:sz w:val="18"/>
          <w:szCs w:val="18"/>
        </w:rPr>
        <w:t xml:space="preserve">не приобретает право общей долевой собственности на помещения, не входящие в состав общего имущества </w:t>
      </w:r>
      <w:r w:rsidRPr="000924DB">
        <w:rPr>
          <w:rFonts w:ascii="Times New Roman" w:hAnsi="Times New Roman" w:cs="Times New Roman"/>
          <w:b/>
          <w:bCs/>
          <w:color w:val="000000"/>
          <w:sz w:val="18"/>
          <w:szCs w:val="18"/>
        </w:rPr>
        <w:t>«Многоквартирного жилого дома»</w:t>
      </w:r>
      <w:r w:rsidRPr="00023F32">
        <w:rPr>
          <w:rFonts w:ascii="Times New Roman" w:hAnsi="Times New Roman" w:cs="Times New Roman"/>
          <w:color w:val="000000"/>
          <w:sz w:val="18"/>
          <w:szCs w:val="18"/>
        </w:rPr>
        <w:t xml:space="preserve">, определяемые по результатам проведенной технической инвентаризации </w:t>
      </w:r>
      <w:r w:rsidRPr="000924DB">
        <w:rPr>
          <w:rFonts w:ascii="Times New Roman" w:hAnsi="Times New Roman" w:cs="Times New Roman"/>
          <w:b/>
          <w:bCs/>
          <w:color w:val="000000"/>
          <w:sz w:val="18"/>
          <w:szCs w:val="18"/>
        </w:rPr>
        <w:t>«Многоквартирного жилого дома»</w:t>
      </w:r>
      <w:r w:rsidRPr="00023F32">
        <w:rPr>
          <w:rFonts w:ascii="Times New Roman" w:hAnsi="Times New Roman" w:cs="Times New Roman"/>
          <w:color w:val="000000"/>
          <w:sz w:val="18"/>
          <w:szCs w:val="18"/>
        </w:rPr>
        <w:t xml:space="preserve"> (в том числе, нежилые помещения, кладовые, </w:t>
      </w:r>
      <w:proofErr w:type="spellStart"/>
      <w:r w:rsidRPr="00023F32">
        <w:rPr>
          <w:rFonts w:ascii="Times New Roman" w:hAnsi="Times New Roman" w:cs="Times New Roman"/>
          <w:color w:val="000000"/>
          <w:sz w:val="18"/>
          <w:szCs w:val="18"/>
        </w:rPr>
        <w:t>машино</w:t>
      </w:r>
      <w:proofErr w:type="spellEnd"/>
      <w:r w:rsidRPr="00023F32">
        <w:rPr>
          <w:rFonts w:ascii="Times New Roman" w:hAnsi="Times New Roman" w:cs="Times New Roman"/>
          <w:color w:val="000000"/>
          <w:sz w:val="18"/>
          <w:szCs w:val="18"/>
        </w:rPr>
        <w:t xml:space="preserve">-места в </w:t>
      </w:r>
      <w:r w:rsidRPr="000924DB">
        <w:rPr>
          <w:rFonts w:ascii="Times New Roman" w:hAnsi="Times New Roman" w:cs="Times New Roman"/>
          <w:b/>
          <w:bCs/>
          <w:color w:val="000000"/>
          <w:sz w:val="18"/>
          <w:szCs w:val="18"/>
        </w:rPr>
        <w:t>«Многоквартирном жилом доме»</w:t>
      </w:r>
      <w:r w:rsidRPr="00023F32">
        <w:rPr>
          <w:rFonts w:ascii="Times New Roman" w:hAnsi="Times New Roman" w:cs="Times New Roman"/>
          <w:color w:val="000000"/>
          <w:sz w:val="18"/>
          <w:szCs w:val="18"/>
        </w:rPr>
        <w:t xml:space="preserve">). Все права на нежилые помещения, не являющиеся объектами долевого строительства и не входящие в состав общего имущества </w:t>
      </w:r>
      <w:r w:rsidRPr="000924DB">
        <w:rPr>
          <w:rFonts w:ascii="Times New Roman" w:hAnsi="Times New Roman" w:cs="Times New Roman"/>
          <w:b/>
          <w:bCs/>
          <w:color w:val="000000"/>
          <w:sz w:val="18"/>
          <w:szCs w:val="18"/>
        </w:rPr>
        <w:t>«Многоквартирного жилого дома»</w:t>
      </w:r>
      <w:r w:rsidRPr="00023F32">
        <w:rPr>
          <w:rFonts w:ascii="Times New Roman" w:hAnsi="Times New Roman" w:cs="Times New Roman"/>
          <w:color w:val="000000"/>
          <w:sz w:val="18"/>
          <w:szCs w:val="18"/>
        </w:rPr>
        <w:t xml:space="preserve"> (в том числе, нежилые помещения, кладовые, </w:t>
      </w:r>
      <w:proofErr w:type="spellStart"/>
      <w:r w:rsidRPr="00023F32">
        <w:rPr>
          <w:rFonts w:ascii="Times New Roman" w:hAnsi="Times New Roman" w:cs="Times New Roman"/>
          <w:color w:val="000000"/>
          <w:sz w:val="18"/>
          <w:szCs w:val="18"/>
        </w:rPr>
        <w:t>машино</w:t>
      </w:r>
      <w:proofErr w:type="spellEnd"/>
      <w:r w:rsidRPr="00023F32">
        <w:rPr>
          <w:rFonts w:ascii="Times New Roman" w:hAnsi="Times New Roman" w:cs="Times New Roman"/>
          <w:color w:val="000000"/>
          <w:sz w:val="18"/>
          <w:szCs w:val="18"/>
        </w:rPr>
        <w:t xml:space="preserve">-места в </w:t>
      </w:r>
      <w:r w:rsidRPr="000924DB">
        <w:rPr>
          <w:rFonts w:ascii="Times New Roman" w:hAnsi="Times New Roman" w:cs="Times New Roman"/>
          <w:b/>
          <w:bCs/>
          <w:color w:val="000000"/>
          <w:sz w:val="18"/>
          <w:szCs w:val="18"/>
        </w:rPr>
        <w:t>«Многоквартирном жилом доме»</w:t>
      </w:r>
      <w:r w:rsidRPr="00023F32">
        <w:rPr>
          <w:rFonts w:ascii="Times New Roman" w:hAnsi="Times New Roman" w:cs="Times New Roman"/>
          <w:color w:val="000000"/>
          <w:sz w:val="18"/>
          <w:szCs w:val="18"/>
        </w:rPr>
        <w:t xml:space="preserve">), принадлежат </w:t>
      </w:r>
      <w:r w:rsidRPr="00023F32">
        <w:rPr>
          <w:rFonts w:ascii="Times New Roman" w:hAnsi="Times New Roman" w:cs="Times New Roman"/>
          <w:b/>
          <w:color w:val="000000"/>
          <w:sz w:val="18"/>
          <w:szCs w:val="18"/>
        </w:rPr>
        <w:t>«Застройщику»</w:t>
      </w:r>
      <w:r w:rsidRPr="00023F32">
        <w:rPr>
          <w:rFonts w:ascii="Times New Roman" w:hAnsi="Times New Roman" w:cs="Times New Roman"/>
          <w:color w:val="000000"/>
          <w:sz w:val="18"/>
          <w:szCs w:val="18"/>
        </w:rPr>
        <w:t xml:space="preserve">, который вправе распоряжаться ими по своему усмотрению без согласия </w:t>
      </w:r>
      <w:r w:rsidRPr="00023F32">
        <w:rPr>
          <w:rFonts w:ascii="Times New Roman" w:hAnsi="Times New Roman" w:cs="Times New Roman"/>
          <w:b/>
          <w:color w:val="000000"/>
          <w:sz w:val="18"/>
          <w:szCs w:val="18"/>
        </w:rPr>
        <w:t>«</w:t>
      </w:r>
      <w:r w:rsidR="00C4293C" w:rsidRPr="00023F32">
        <w:rPr>
          <w:rFonts w:ascii="Times New Roman" w:hAnsi="Times New Roman" w:cs="Times New Roman"/>
          <w:b/>
          <w:color w:val="000000"/>
          <w:sz w:val="18"/>
          <w:szCs w:val="18"/>
        </w:rPr>
        <w:t>Участник</w:t>
      </w:r>
      <w:r w:rsidR="00C4293C">
        <w:rPr>
          <w:rFonts w:ascii="Times New Roman" w:hAnsi="Times New Roman" w:cs="Times New Roman"/>
          <w:b/>
          <w:color w:val="000000"/>
          <w:sz w:val="18"/>
          <w:szCs w:val="18"/>
        </w:rPr>
        <w:t xml:space="preserve">а </w:t>
      </w:r>
      <w:r w:rsidR="00C4293C" w:rsidRPr="00023F32">
        <w:rPr>
          <w:rFonts w:ascii="Times New Roman" w:hAnsi="Times New Roman" w:cs="Times New Roman"/>
          <w:b/>
          <w:color w:val="000000"/>
          <w:sz w:val="18"/>
          <w:szCs w:val="18"/>
        </w:rPr>
        <w:t>долевого</w:t>
      </w:r>
      <w:r w:rsidRPr="00023F32">
        <w:rPr>
          <w:rFonts w:ascii="Times New Roman" w:hAnsi="Times New Roman" w:cs="Times New Roman"/>
          <w:b/>
          <w:color w:val="000000"/>
          <w:sz w:val="18"/>
          <w:szCs w:val="18"/>
        </w:rPr>
        <w:t xml:space="preserve"> строительства».</w:t>
      </w:r>
    </w:p>
    <w:p w14:paraId="43FF1A3C" w14:textId="77777777" w:rsidR="00274471" w:rsidRPr="00644FF8" w:rsidRDefault="00274471" w:rsidP="006B1DA7">
      <w:pPr>
        <w:pStyle w:val="af3"/>
        <w:spacing w:before="60" w:after="60"/>
        <w:ind w:firstLine="0"/>
        <w:jc w:val="center"/>
        <w:rPr>
          <w:rFonts w:ascii="Times New Roman" w:hAnsi="Times New Roman" w:cs="Times New Roman"/>
          <w:b/>
          <w:bCs/>
          <w:color w:val="000000"/>
          <w:sz w:val="18"/>
          <w:szCs w:val="18"/>
          <w:lang w:val="ru-RU"/>
        </w:rPr>
      </w:pPr>
      <w:r w:rsidRPr="00644FF8">
        <w:rPr>
          <w:rFonts w:ascii="Times New Roman" w:hAnsi="Times New Roman" w:cs="Times New Roman"/>
          <w:b/>
          <w:bCs/>
          <w:color w:val="000000"/>
          <w:sz w:val="18"/>
          <w:szCs w:val="18"/>
          <w:lang w:val="ru-RU"/>
        </w:rPr>
        <w:t>4. ЦЕНА ДОГОВОРА, СРОКИ И ПОРЯДОК ОПЛАТЫ</w:t>
      </w:r>
    </w:p>
    <w:p w14:paraId="2C9E52A1" w14:textId="387C42D5" w:rsidR="00274471" w:rsidRPr="00644FF8" w:rsidRDefault="00274471" w:rsidP="00274471">
      <w:pPr>
        <w:pStyle w:val="a0"/>
        <w:tabs>
          <w:tab w:val="left" w:pos="1260"/>
        </w:tabs>
        <w:spacing w:after="0" w:line="240" w:lineRule="auto"/>
        <w:ind w:firstLine="709"/>
        <w:jc w:val="both"/>
        <w:rPr>
          <w:rFonts w:ascii="Times New Roman" w:eastAsia="Times New Roman" w:hAnsi="Times New Roman" w:cs="Times New Roman"/>
          <w:bCs/>
          <w:color w:val="000000"/>
          <w:sz w:val="18"/>
          <w:szCs w:val="18"/>
        </w:rPr>
      </w:pPr>
      <w:r w:rsidRPr="00644FF8">
        <w:rPr>
          <w:rFonts w:ascii="Times New Roman" w:eastAsia="Times New Roman" w:hAnsi="Times New Roman" w:cs="Times New Roman"/>
          <w:bCs/>
          <w:color w:val="000000"/>
          <w:sz w:val="18"/>
          <w:szCs w:val="18"/>
        </w:rPr>
        <w:t xml:space="preserve">4.1. </w:t>
      </w:r>
      <w:r w:rsidR="00BF6E94" w:rsidRPr="00644FF8">
        <w:rPr>
          <w:rFonts w:ascii="Times New Roman" w:eastAsia="Times New Roman" w:hAnsi="Times New Roman" w:cs="Times New Roman"/>
          <w:bCs/>
          <w:color w:val="000000"/>
          <w:sz w:val="18"/>
          <w:szCs w:val="18"/>
        </w:rPr>
        <w:t xml:space="preserve">В порядке ч. 1 ст. 5 Закона № 214-ФЗ цена </w:t>
      </w:r>
      <w:r w:rsidR="00983D64" w:rsidRPr="00644FF8">
        <w:rPr>
          <w:rFonts w:ascii="Times New Roman" w:eastAsia="Times New Roman" w:hAnsi="Times New Roman" w:cs="Times New Roman"/>
          <w:bCs/>
          <w:color w:val="000000"/>
          <w:sz w:val="18"/>
          <w:szCs w:val="18"/>
        </w:rPr>
        <w:t>Д</w:t>
      </w:r>
      <w:r w:rsidR="00BF6E94" w:rsidRPr="00644FF8">
        <w:rPr>
          <w:rFonts w:ascii="Times New Roman" w:eastAsia="Times New Roman" w:hAnsi="Times New Roman" w:cs="Times New Roman"/>
          <w:bCs/>
          <w:color w:val="000000"/>
          <w:sz w:val="18"/>
          <w:szCs w:val="18"/>
        </w:rPr>
        <w:t xml:space="preserve">оговора может быть определена как произведение цены единицы общей площади жилого помещения или площади нежилого помещения, являющихся </w:t>
      </w:r>
      <w:r w:rsidR="00983D64" w:rsidRPr="00644FF8">
        <w:rPr>
          <w:rFonts w:ascii="Times New Roman" w:eastAsia="Times New Roman" w:hAnsi="Times New Roman" w:cs="Times New Roman"/>
          <w:b/>
          <w:color w:val="000000"/>
          <w:sz w:val="18"/>
          <w:szCs w:val="18"/>
        </w:rPr>
        <w:t>«О</w:t>
      </w:r>
      <w:r w:rsidR="00BF6E94" w:rsidRPr="00644FF8">
        <w:rPr>
          <w:rFonts w:ascii="Times New Roman" w:eastAsia="Times New Roman" w:hAnsi="Times New Roman" w:cs="Times New Roman"/>
          <w:b/>
          <w:color w:val="000000"/>
          <w:sz w:val="18"/>
          <w:szCs w:val="18"/>
        </w:rPr>
        <w:t>бъектом долевого строительства</w:t>
      </w:r>
      <w:r w:rsidR="00983D64" w:rsidRPr="00644FF8">
        <w:rPr>
          <w:rFonts w:ascii="Times New Roman" w:eastAsia="Times New Roman" w:hAnsi="Times New Roman" w:cs="Times New Roman"/>
          <w:b/>
          <w:color w:val="000000"/>
          <w:sz w:val="18"/>
          <w:szCs w:val="18"/>
        </w:rPr>
        <w:t>»</w:t>
      </w:r>
      <w:r w:rsidR="00BF6E94" w:rsidRPr="00644FF8">
        <w:rPr>
          <w:rFonts w:ascii="Times New Roman" w:eastAsia="Times New Roman" w:hAnsi="Times New Roman" w:cs="Times New Roman"/>
          <w:bCs/>
          <w:color w:val="000000"/>
          <w:sz w:val="18"/>
          <w:szCs w:val="18"/>
        </w:rPr>
        <w:t xml:space="preserve">, и соответствующей общей площади или площади </w:t>
      </w:r>
      <w:r w:rsidR="00983D64" w:rsidRPr="00644FF8">
        <w:rPr>
          <w:rFonts w:ascii="Times New Roman" w:eastAsia="Times New Roman" w:hAnsi="Times New Roman" w:cs="Times New Roman"/>
          <w:b/>
          <w:color w:val="000000"/>
          <w:sz w:val="18"/>
          <w:szCs w:val="18"/>
        </w:rPr>
        <w:t>«О</w:t>
      </w:r>
      <w:r w:rsidR="00BF6E94" w:rsidRPr="00644FF8">
        <w:rPr>
          <w:rFonts w:ascii="Times New Roman" w:eastAsia="Times New Roman" w:hAnsi="Times New Roman" w:cs="Times New Roman"/>
          <w:b/>
          <w:color w:val="000000"/>
          <w:sz w:val="18"/>
          <w:szCs w:val="18"/>
        </w:rPr>
        <w:t>бъекта долевого строительства</w:t>
      </w:r>
      <w:r w:rsidR="00983D64" w:rsidRPr="00644FF8">
        <w:rPr>
          <w:rFonts w:ascii="Times New Roman" w:eastAsia="Times New Roman" w:hAnsi="Times New Roman" w:cs="Times New Roman"/>
          <w:b/>
          <w:color w:val="000000"/>
          <w:sz w:val="18"/>
          <w:szCs w:val="18"/>
        </w:rPr>
        <w:t>»</w:t>
      </w:r>
      <w:r w:rsidR="006654F2" w:rsidRPr="00644FF8">
        <w:rPr>
          <w:rFonts w:ascii="Times New Roman" w:eastAsia="Times New Roman" w:hAnsi="Times New Roman" w:cs="Times New Roman"/>
          <w:bCs/>
          <w:color w:val="000000"/>
          <w:sz w:val="18"/>
          <w:szCs w:val="18"/>
        </w:rPr>
        <w:t>.</w:t>
      </w:r>
    </w:p>
    <w:p w14:paraId="4ED78D7D" w14:textId="10009939" w:rsidR="00990EB8" w:rsidRPr="00644FF8" w:rsidRDefault="00990EB8" w:rsidP="00990EB8">
      <w:pPr>
        <w:pStyle w:val="a0"/>
        <w:tabs>
          <w:tab w:val="left" w:pos="1260"/>
        </w:tabs>
        <w:spacing w:after="0" w:line="240" w:lineRule="auto"/>
        <w:ind w:firstLine="709"/>
        <w:jc w:val="both"/>
        <w:rPr>
          <w:rFonts w:ascii="Times New Roman" w:eastAsia="Times New Roman" w:hAnsi="Times New Roman" w:cs="Times New Roman"/>
          <w:b/>
          <w:bCs/>
          <w:color w:val="000000"/>
          <w:sz w:val="18"/>
          <w:szCs w:val="18"/>
        </w:rPr>
      </w:pPr>
      <w:r w:rsidRPr="00644FF8">
        <w:rPr>
          <w:rFonts w:ascii="Times New Roman" w:eastAsia="Times New Roman" w:hAnsi="Times New Roman" w:cs="Times New Roman"/>
          <w:bCs/>
          <w:color w:val="000000"/>
          <w:sz w:val="18"/>
          <w:szCs w:val="18"/>
        </w:rPr>
        <w:t xml:space="preserve">Цена Договора, подлежащая уплате </w:t>
      </w:r>
      <w:r w:rsidRPr="00644FF8">
        <w:rPr>
          <w:rFonts w:ascii="Times New Roman" w:eastAsia="Times New Roman" w:hAnsi="Times New Roman" w:cs="Times New Roman"/>
          <w:b/>
          <w:bCs/>
          <w:color w:val="000000"/>
          <w:sz w:val="18"/>
          <w:szCs w:val="18"/>
        </w:rPr>
        <w:t>«Участником долевого строительства»</w:t>
      </w:r>
      <w:r w:rsidRPr="00644FF8">
        <w:rPr>
          <w:rFonts w:ascii="Times New Roman" w:eastAsia="Times New Roman" w:hAnsi="Times New Roman" w:cs="Times New Roman"/>
          <w:bCs/>
          <w:color w:val="000000"/>
          <w:sz w:val="18"/>
          <w:szCs w:val="18"/>
        </w:rPr>
        <w:t xml:space="preserve">, на момент подписания настоящего договора составляет </w:t>
      </w:r>
      <w:bookmarkStart w:id="1" w:name="_Hlk159409407"/>
      <w:r w:rsidR="00DE1E13">
        <w:rPr>
          <w:rFonts w:ascii="Times New Roman" w:eastAsia="Times New Roman" w:hAnsi="Times New Roman" w:cs="Times New Roman"/>
          <w:b/>
          <w:bCs/>
          <w:color w:val="000000"/>
          <w:sz w:val="18"/>
          <w:szCs w:val="18"/>
          <w:highlight w:val="cyan"/>
        </w:rPr>
        <w:t>{</w:t>
      </w:r>
      <w:proofErr w:type="spellStart"/>
      <w:r w:rsidR="00DE1E13">
        <w:rPr>
          <w:rFonts w:ascii="Times New Roman" w:eastAsia="Times New Roman" w:hAnsi="Times New Roman" w:cs="Times New Roman"/>
          <w:b/>
          <w:bCs/>
          <w:color w:val="000000"/>
          <w:sz w:val="18"/>
          <w:szCs w:val="18"/>
          <w:highlight w:val="cyan"/>
        </w:rPr>
        <w:t>TotalSum~WZ</w:t>
      </w:r>
      <w:proofErr w:type="spellEnd"/>
      <w:r w:rsidR="00DE1E13">
        <w:rPr>
          <w:rFonts w:ascii="Times New Roman" w:eastAsia="Times New Roman" w:hAnsi="Times New Roman" w:cs="Times New Roman"/>
          <w:b/>
          <w:bCs/>
          <w:color w:val="000000"/>
          <w:sz w:val="18"/>
          <w:szCs w:val="18"/>
          <w:highlight w:val="cyan"/>
        </w:rPr>
        <w:t>=</w:t>
      </w:r>
      <w:proofErr w:type="gramStart"/>
      <w:r w:rsidR="00DE1E13">
        <w:rPr>
          <w:rFonts w:ascii="Times New Roman" w:eastAsia="Times New Roman" w:hAnsi="Times New Roman" w:cs="Times New Roman"/>
          <w:b/>
          <w:bCs/>
          <w:color w:val="000000"/>
          <w:sz w:val="18"/>
          <w:szCs w:val="18"/>
          <w:highlight w:val="cyan"/>
        </w:rPr>
        <w:t>N,NS</w:t>
      </w:r>
      <w:proofErr w:type="gramEnd"/>
      <w:r w:rsidR="00DE1E13">
        <w:rPr>
          <w:rFonts w:ascii="Times New Roman" w:eastAsia="Times New Roman" w:hAnsi="Times New Roman" w:cs="Times New Roman"/>
          <w:b/>
          <w:bCs/>
          <w:color w:val="000000"/>
          <w:sz w:val="18"/>
          <w:szCs w:val="18"/>
          <w:highlight w:val="cyan"/>
        </w:rPr>
        <w:t>=Y} {</w:t>
      </w:r>
      <w:proofErr w:type="spellStart"/>
      <w:r w:rsidR="00DE1E13">
        <w:rPr>
          <w:rFonts w:ascii="Times New Roman" w:eastAsia="Times New Roman" w:hAnsi="Times New Roman" w:cs="Times New Roman"/>
          <w:b/>
          <w:bCs/>
          <w:color w:val="000000"/>
          <w:sz w:val="18"/>
          <w:szCs w:val="18"/>
          <w:highlight w:val="cyan"/>
        </w:rPr>
        <w:t>TotalSum</w:t>
      </w:r>
      <w:proofErr w:type="spellEnd"/>
      <w:r w:rsidR="00DE1E13">
        <w:rPr>
          <w:rFonts w:ascii="Times New Roman" w:eastAsia="Times New Roman" w:hAnsi="Times New Roman" w:cs="Times New Roman"/>
          <w:b/>
          <w:bCs/>
          <w:color w:val="000000"/>
          <w:sz w:val="18"/>
          <w:szCs w:val="18"/>
          <w:highlight w:val="cyan"/>
        </w:rPr>
        <w:t>__STRING}</w:t>
      </w:r>
      <w:r w:rsidR="00E75D94" w:rsidRPr="00644FF8">
        <w:rPr>
          <w:rFonts w:ascii="Times New Roman" w:eastAsia="Times New Roman" w:hAnsi="Times New Roman" w:cs="Times New Roman"/>
          <w:b/>
          <w:bCs/>
          <w:color w:val="000000"/>
          <w:sz w:val="18"/>
          <w:szCs w:val="18"/>
        </w:rPr>
        <w:t xml:space="preserve">, в том числе НДС 20 % - </w:t>
      </w:r>
      <w:bookmarkEnd w:id="1"/>
      <w:r w:rsidR="00E75D94" w:rsidRPr="00644FF8">
        <w:rPr>
          <w:rFonts w:ascii="Times New Roman" w:eastAsia="Times New Roman" w:hAnsi="Times New Roman" w:cs="Times New Roman"/>
          <w:b/>
          <w:bCs/>
          <w:color w:val="000000"/>
          <w:sz w:val="18"/>
          <w:szCs w:val="18"/>
          <w:highlight w:val="cyan"/>
        </w:rPr>
        <w:t>{</w:t>
      </w:r>
      <w:proofErr w:type="spellStart"/>
      <w:r w:rsidR="00E75D94" w:rsidRPr="00644FF8">
        <w:rPr>
          <w:rFonts w:ascii="Times New Roman" w:eastAsia="Times New Roman" w:hAnsi="Times New Roman" w:cs="Times New Roman"/>
          <w:b/>
          <w:bCs/>
          <w:color w:val="000000"/>
          <w:sz w:val="18"/>
          <w:szCs w:val="18"/>
          <w:highlight w:val="cyan"/>
        </w:rPr>
        <w:t>TotalSum</w:t>
      </w:r>
      <w:proofErr w:type="spellEnd"/>
      <w:r w:rsidR="00E75D94" w:rsidRPr="00644FF8">
        <w:rPr>
          <w:rFonts w:ascii="Times New Roman" w:eastAsia="Times New Roman" w:hAnsi="Times New Roman" w:cs="Times New Roman"/>
          <w:b/>
          <w:bCs/>
          <w:color w:val="000000"/>
          <w:sz w:val="18"/>
          <w:szCs w:val="18"/>
          <w:highlight w:val="cyan"/>
        </w:rPr>
        <w:t>__NDS} {</w:t>
      </w:r>
      <w:proofErr w:type="spellStart"/>
      <w:r w:rsidR="00E75D94" w:rsidRPr="00644FF8">
        <w:rPr>
          <w:rFonts w:ascii="Times New Roman" w:eastAsia="Times New Roman" w:hAnsi="Times New Roman" w:cs="Times New Roman"/>
          <w:b/>
          <w:bCs/>
          <w:color w:val="000000"/>
          <w:sz w:val="18"/>
          <w:szCs w:val="18"/>
          <w:highlight w:val="cyan"/>
        </w:rPr>
        <w:t>TotalSum</w:t>
      </w:r>
      <w:proofErr w:type="spellEnd"/>
      <w:r w:rsidR="00E75D94" w:rsidRPr="00644FF8">
        <w:rPr>
          <w:rFonts w:ascii="Times New Roman" w:eastAsia="Times New Roman" w:hAnsi="Times New Roman" w:cs="Times New Roman"/>
          <w:b/>
          <w:bCs/>
          <w:color w:val="000000"/>
          <w:sz w:val="18"/>
          <w:szCs w:val="18"/>
          <w:highlight w:val="cyan"/>
        </w:rPr>
        <w:t>__NDS__STRING}</w:t>
      </w:r>
      <w:r w:rsidR="00E75D94" w:rsidRPr="00644FF8">
        <w:rPr>
          <w:rFonts w:ascii="Times New Roman" w:eastAsia="Times New Roman" w:hAnsi="Times New Roman" w:cs="Times New Roman"/>
          <w:b/>
          <w:bCs/>
          <w:color w:val="000000"/>
          <w:sz w:val="18"/>
          <w:szCs w:val="18"/>
        </w:rPr>
        <w:t>.</w:t>
      </w:r>
      <w:r w:rsidR="0022344C" w:rsidRPr="0022344C">
        <w:rPr>
          <w:rFonts w:ascii="Times New Roman" w:eastAsia="Times New Roman" w:hAnsi="Times New Roman" w:cs="Times New Roman"/>
          <w:b/>
          <w:color w:val="000000"/>
          <w:sz w:val="18"/>
          <w:szCs w:val="18"/>
        </w:rPr>
        <w:t xml:space="preserve"> </w:t>
      </w:r>
      <w:r w:rsidR="0022344C" w:rsidRPr="008635ED">
        <w:rPr>
          <w:rFonts w:ascii="Times New Roman" w:eastAsia="Times New Roman" w:hAnsi="Times New Roman" w:cs="Times New Roman"/>
          <w:b/>
          <w:color w:val="000000"/>
          <w:sz w:val="18"/>
          <w:szCs w:val="18"/>
        </w:rPr>
        <w:t>Цена является окончательной и изменению не подлежит.</w:t>
      </w:r>
    </w:p>
    <w:p w14:paraId="1F0BE0FC" w14:textId="4BA9C489" w:rsidR="00477EFD" w:rsidRPr="00644FF8" w:rsidRDefault="00477EFD" w:rsidP="002A3338">
      <w:pPr>
        <w:autoSpaceDE w:val="0"/>
        <w:spacing w:after="0" w:line="240" w:lineRule="auto"/>
        <w:ind w:firstLine="709"/>
        <w:jc w:val="both"/>
        <w:rPr>
          <w:rFonts w:ascii="Times New Roman" w:hAnsi="Times New Roman" w:cs="Times New Roman"/>
          <w:bCs/>
          <w:color w:val="000000"/>
          <w:sz w:val="18"/>
          <w:szCs w:val="18"/>
        </w:rPr>
      </w:pPr>
      <w:r w:rsidRPr="00644FF8">
        <w:rPr>
          <w:rFonts w:ascii="Times New Roman" w:hAnsi="Times New Roman" w:cs="Times New Roman"/>
          <w:bCs/>
          <w:color w:val="000000"/>
          <w:sz w:val="18"/>
          <w:szCs w:val="18"/>
          <w:highlight w:val="cyan"/>
        </w:rPr>
        <w:t>{PUNKT_4_1_HTML}</w:t>
      </w:r>
    </w:p>
    <w:p w14:paraId="29FC21D9" w14:textId="742D1FDA" w:rsidR="001B1AA7" w:rsidRPr="00644FF8" w:rsidRDefault="001B1AA7" w:rsidP="001B1AA7">
      <w:pPr>
        <w:tabs>
          <w:tab w:val="left" w:pos="1260"/>
        </w:tabs>
        <w:spacing w:after="0" w:line="240" w:lineRule="auto"/>
        <w:ind w:firstLine="709"/>
        <w:jc w:val="both"/>
        <w:rPr>
          <w:rFonts w:ascii="Times New Roman" w:eastAsia="Times New Roman" w:hAnsi="Times New Roman" w:cs="Times New Roman"/>
          <w:color w:val="000000"/>
          <w:sz w:val="18"/>
          <w:szCs w:val="18"/>
        </w:rPr>
      </w:pPr>
      <w:r w:rsidRPr="00644FF8">
        <w:rPr>
          <w:rFonts w:ascii="Times New Roman" w:hAnsi="Times New Roman" w:cs="Times New Roman"/>
          <w:bCs/>
          <w:color w:val="000000"/>
          <w:sz w:val="18"/>
          <w:szCs w:val="18"/>
        </w:rPr>
        <w:t xml:space="preserve">За просрочку, необоснованный отказ/уклонение </w:t>
      </w:r>
      <w:r w:rsidRPr="00644FF8">
        <w:rPr>
          <w:rFonts w:ascii="Times New Roman" w:hAnsi="Times New Roman" w:cs="Times New Roman"/>
          <w:b/>
          <w:bCs/>
          <w:color w:val="000000"/>
          <w:sz w:val="18"/>
          <w:szCs w:val="18"/>
        </w:rPr>
        <w:t xml:space="preserve">«Участника долевого строительства» </w:t>
      </w:r>
      <w:r w:rsidRPr="00644FF8">
        <w:rPr>
          <w:rFonts w:ascii="Times New Roman" w:hAnsi="Times New Roman" w:cs="Times New Roman"/>
          <w:bCs/>
          <w:color w:val="000000"/>
          <w:sz w:val="18"/>
          <w:szCs w:val="18"/>
        </w:rPr>
        <w:t xml:space="preserve">от оплаты цены Договора </w:t>
      </w:r>
      <w:r w:rsidRPr="00644FF8">
        <w:rPr>
          <w:rFonts w:ascii="Times New Roman" w:hAnsi="Times New Roman" w:cs="Times New Roman"/>
          <w:b/>
          <w:bCs/>
          <w:color w:val="000000"/>
          <w:sz w:val="18"/>
          <w:szCs w:val="18"/>
        </w:rPr>
        <w:t xml:space="preserve">«Участник долевого строительства» </w:t>
      </w:r>
      <w:r w:rsidRPr="00644FF8">
        <w:rPr>
          <w:rFonts w:ascii="Times New Roman" w:hAnsi="Times New Roman" w:cs="Times New Roman"/>
          <w:bCs/>
          <w:color w:val="000000"/>
          <w:sz w:val="18"/>
          <w:szCs w:val="18"/>
        </w:rPr>
        <w:t xml:space="preserve">уплачивает </w:t>
      </w:r>
      <w:r w:rsidRPr="00644FF8">
        <w:rPr>
          <w:rFonts w:ascii="Times New Roman" w:hAnsi="Times New Roman" w:cs="Times New Roman"/>
          <w:b/>
          <w:bCs/>
          <w:color w:val="000000"/>
          <w:sz w:val="18"/>
          <w:szCs w:val="18"/>
        </w:rPr>
        <w:t>«Застройщику»</w:t>
      </w:r>
      <w:r w:rsidRPr="00644FF8">
        <w:rPr>
          <w:rFonts w:ascii="Times New Roman" w:hAnsi="Times New Roman" w:cs="Times New Roman"/>
          <w:bCs/>
          <w:color w:val="000000"/>
          <w:sz w:val="18"/>
          <w:szCs w:val="18"/>
        </w:rPr>
        <w:t xml:space="preserve"> 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48AB3F59" w14:textId="1793BC6C" w:rsidR="001B1AA7" w:rsidRPr="00644FF8" w:rsidRDefault="001B1AA7" w:rsidP="001B1AA7">
      <w:pPr>
        <w:pStyle w:val="a0"/>
        <w:tabs>
          <w:tab w:val="left" w:pos="1260"/>
        </w:tabs>
        <w:spacing w:after="0" w:line="240" w:lineRule="auto"/>
        <w:ind w:firstLine="709"/>
        <w:jc w:val="both"/>
        <w:rPr>
          <w:rFonts w:ascii="Times New Roman" w:hAnsi="Times New Roman" w:cs="Times New Roman"/>
          <w:color w:val="000000"/>
          <w:sz w:val="18"/>
          <w:szCs w:val="18"/>
        </w:rPr>
      </w:pPr>
      <w:r w:rsidRPr="00644FF8">
        <w:rPr>
          <w:rFonts w:ascii="Times New Roman" w:hAnsi="Times New Roman" w:cs="Times New Roman"/>
          <w:color w:val="000000"/>
          <w:sz w:val="18"/>
          <w:szCs w:val="18"/>
        </w:rPr>
        <w:t xml:space="preserve">Систематическое нарушение </w:t>
      </w:r>
      <w:r w:rsidRPr="00644FF8">
        <w:rPr>
          <w:rFonts w:ascii="Times New Roman" w:hAnsi="Times New Roman" w:cs="Times New Roman"/>
          <w:b/>
          <w:color w:val="000000"/>
          <w:sz w:val="18"/>
          <w:szCs w:val="18"/>
        </w:rPr>
        <w:t xml:space="preserve">«Участником долевого строительства» </w:t>
      </w:r>
      <w:r w:rsidRPr="00644FF8">
        <w:rPr>
          <w:rFonts w:ascii="Times New Roman" w:hAnsi="Times New Roman" w:cs="Times New Roman"/>
          <w:color w:val="000000"/>
          <w:sz w:val="18"/>
          <w:szCs w:val="18"/>
        </w:rPr>
        <w:t xml:space="preserve">сроков внесения платежей Цены Договора,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w:t>
      </w:r>
      <w:r w:rsidRPr="00644FF8">
        <w:rPr>
          <w:rFonts w:ascii="Times New Roman" w:hAnsi="Times New Roman" w:cs="Times New Roman"/>
          <w:b/>
          <w:color w:val="000000"/>
          <w:sz w:val="18"/>
          <w:szCs w:val="18"/>
        </w:rPr>
        <w:t>«Застройщика»</w:t>
      </w:r>
      <w:r w:rsidRPr="00644FF8">
        <w:rPr>
          <w:rFonts w:ascii="Times New Roman" w:hAnsi="Times New Roman" w:cs="Times New Roman"/>
          <w:color w:val="000000"/>
          <w:sz w:val="18"/>
          <w:szCs w:val="18"/>
        </w:rPr>
        <w:t xml:space="preserve"> от исполнения Договора. При этом </w:t>
      </w:r>
      <w:r w:rsidR="00983D64" w:rsidRPr="00644FF8">
        <w:rPr>
          <w:rFonts w:ascii="Times New Roman" w:hAnsi="Times New Roman" w:cs="Times New Roman"/>
          <w:b/>
          <w:bCs/>
          <w:color w:val="000000"/>
          <w:sz w:val="18"/>
          <w:szCs w:val="18"/>
        </w:rPr>
        <w:t>«</w:t>
      </w:r>
      <w:r w:rsidRPr="00644FF8">
        <w:rPr>
          <w:rFonts w:ascii="Times New Roman" w:hAnsi="Times New Roman" w:cs="Times New Roman"/>
          <w:b/>
          <w:bCs/>
          <w:color w:val="000000"/>
          <w:sz w:val="18"/>
          <w:szCs w:val="18"/>
        </w:rPr>
        <w:t>Застройщик</w:t>
      </w:r>
      <w:r w:rsidR="00983D64" w:rsidRPr="00644FF8">
        <w:rPr>
          <w:rFonts w:ascii="Times New Roman" w:hAnsi="Times New Roman" w:cs="Times New Roman"/>
          <w:b/>
          <w:bCs/>
          <w:color w:val="000000"/>
          <w:sz w:val="18"/>
          <w:szCs w:val="18"/>
        </w:rPr>
        <w:t>»</w:t>
      </w:r>
      <w:r w:rsidRPr="00644FF8">
        <w:rPr>
          <w:rFonts w:ascii="Times New Roman" w:hAnsi="Times New Roman" w:cs="Times New Roman"/>
          <w:color w:val="000000"/>
          <w:sz w:val="18"/>
          <w:szCs w:val="18"/>
        </w:rPr>
        <w:t xml:space="preserve"> вправе предъявить требование о выплате штрафа в размере 10% от внесенных денежных средств.</w:t>
      </w:r>
    </w:p>
    <w:p w14:paraId="6CAA180A" w14:textId="77777777" w:rsidR="001B1AA7" w:rsidRPr="00644FF8" w:rsidRDefault="001B1AA7" w:rsidP="001B1AA7">
      <w:pPr>
        <w:tabs>
          <w:tab w:val="left" w:pos="1260"/>
        </w:tabs>
        <w:spacing w:after="0" w:line="240" w:lineRule="auto"/>
        <w:ind w:firstLine="709"/>
        <w:contextualSpacing/>
        <w:jc w:val="both"/>
        <w:rPr>
          <w:rFonts w:ascii="Times New Roman" w:hAnsi="Times New Roman" w:cs="Times New Roman"/>
          <w:b/>
          <w:bCs/>
          <w:i/>
          <w:iCs/>
          <w:color w:val="000000"/>
          <w:sz w:val="18"/>
          <w:szCs w:val="18"/>
        </w:rPr>
      </w:pPr>
      <w:r w:rsidRPr="00644FF8">
        <w:rPr>
          <w:rFonts w:ascii="Times New Roman" w:eastAsia="Times New Roman" w:hAnsi="Times New Roman" w:cs="Times New Roman"/>
          <w:bCs/>
          <w:color w:val="000000"/>
          <w:sz w:val="18"/>
          <w:szCs w:val="18"/>
        </w:rPr>
        <w:t xml:space="preserve">Оплата производится </w:t>
      </w:r>
      <w:r w:rsidRPr="00644FF8">
        <w:rPr>
          <w:rFonts w:ascii="Times New Roman" w:eastAsia="Times New Roman" w:hAnsi="Times New Roman" w:cs="Times New Roman"/>
          <w:b/>
          <w:bCs/>
          <w:color w:val="000000"/>
          <w:sz w:val="18"/>
          <w:szCs w:val="18"/>
        </w:rPr>
        <w:t>«Участником долевого строительства»</w:t>
      </w:r>
      <w:r w:rsidRPr="00644FF8">
        <w:rPr>
          <w:rFonts w:ascii="Times New Roman" w:eastAsia="Times New Roman" w:hAnsi="Times New Roman" w:cs="Times New Roman"/>
          <w:bCs/>
          <w:color w:val="000000"/>
          <w:sz w:val="18"/>
          <w:szCs w:val="18"/>
        </w:rPr>
        <w:t xml:space="preserve"> с использованием специального </w:t>
      </w:r>
      <w:proofErr w:type="spellStart"/>
      <w:r w:rsidRPr="00644FF8">
        <w:rPr>
          <w:rFonts w:ascii="Times New Roman" w:eastAsia="Times New Roman" w:hAnsi="Times New Roman" w:cs="Times New Roman"/>
          <w:bCs/>
          <w:color w:val="000000"/>
          <w:sz w:val="18"/>
          <w:szCs w:val="18"/>
        </w:rPr>
        <w:t>эскроу</w:t>
      </w:r>
      <w:proofErr w:type="spellEnd"/>
      <w:r w:rsidRPr="00644FF8">
        <w:rPr>
          <w:rFonts w:ascii="Times New Roman" w:eastAsia="Times New Roman" w:hAnsi="Times New Roman" w:cs="Times New Roman"/>
          <w:bCs/>
          <w:color w:val="000000"/>
          <w:sz w:val="18"/>
          <w:szCs w:val="18"/>
        </w:rPr>
        <w:t xml:space="preserve"> счета после государственной регистрации настоящего Договора.</w:t>
      </w:r>
    </w:p>
    <w:p w14:paraId="54692840" w14:textId="10CCBE01" w:rsidR="001B1AA7" w:rsidRPr="00644FF8" w:rsidRDefault="001B1AA7" w:rsidP="001B1AA7">
      <w:pPr>
        <w:pStyle w:val="a0"/>
        <w:tabs>
          <w:tab w:val="left" w:pos="510"/>
        </w:tabs>
        <w:spacing w:after="0" w:line="240" w:lineRule="auto"/>
        <w:ind w:firstLine="709"/>
        <w:jc w:val="both"/>
        <w:rPr>
          <w:rFonts w:ascii="Times New Roman" w:hAnsi="Times New Roman" w:cs="Times New Roman"/>
          <w:b/>
          <w:bCs/>
          <w:color w:val="000000"/>
          <w:sz w:val="18"/>
          <w:szCs w:val="18"/>
        </w:rPr>
      </w:pPr>
      <w:r w:rsidRPr="00644FF8">
        <w:rPr>
          <w:rFonts w:ascii="Times New Roman" w:hAnsi="Times New Roman" w:cs="Times New Roman"/>
          <w:b/>
          <w:color w:val="000000"/>
          <w:sz w:val="18"/>
          <w:szCs w:val="18"/>
        </w:rPr>
        <w:t>«Участник долевого строительства»</w:t>
      </w:r>
      <w:r w:rsidRPr="00644FF8">
        <w:rPr>
          <w:rFonts w:ascii="Times New Roman" w:hAnsi="Times New Roman" w:cs="Times New Roman"/>
          <w:color w:val="000000"/>
          <w:sz w:val="18"/>
          <w:szCs w:val="18"/>
        </w:rPr>
        <w:t xml:space="preserve"> обязуется внести денежные средства в счет уплаты цены Договора с использованием специального </w:t>
      </w:r>
      <w:proofErr w:type="spellStart"/>
      <w:r w:rsidRPr="00644FF8">
        <w:rPr>
          <w:rFonts w:ascii="Times New Roman" w:hAnsi="Times New Roman" w:cs="Times New Roman"/>
          <w:color w:val="000000"/>
          <w:sz w:val="18"/>
          <w:szCs w:val="18"/>
        </w:rPr>
        <w:t>эскроу</w:t>
      </w:r>
      <w:proofErr w:type="spellEnd"/>
      <w:r w:rsidRPr="00644FF8">
        <w:rPr>
          <w:rFonts w:ascii="Times New Roman" w:hAnsi="Times New Roman" w:cs="Times New Roman"/>
          <w:color w:val="000000"/>
          <w:sz w:val="18"/>
          <w:szCs w:val="18"/>
        </w:rPr>
        <w:t xml:space="preserve"> счета, открываемого в банке (</w:t>
      </w:r>
      <w:proofErr w:type="spellStart"/>
      <w:r w:rsidRPr="00644FF8">
        <w:rPr>
          <w:rFonts w:ascii="Times New Roman" w:hAnsi="Times New Roman" w:cs="Times New Roman"/>
          <w:color w:val="000000"/>
          <w:sz w:val="18"/>
          <w:szCs w:val="18"/>
        </w:rPr>
        <w:t>эскроу</w:t>
      </w:r>
      <w:proofErr w:type="spellEnd"/>
      <w:r w:rsidRPr="00644FF8">
        <w:rPr>
          <w:rFonts w:ascii="Times New Roman" w:hAnsi="Times New Roman" w:cs="Times New Roman"/>
          <w:color w:val="000000"/>
          <w:sz w:val="18"/>
          <w:szCs w:val="18"/>
        </w:rPr>
        <w:t xml:space="preserve">-агенте) по </w:t>
      </w:r>
      <w:r w:rsidR="00983D64" w:rsidRPr="00644FF8">
        <w:rPr>
          <w:rFonts w:ascii="Times New Roman" w:hAnsi="Times New Roman" w:cs="Times New Roman"/>
          <w:color w:val="000000"/>
          <w:sz w:val="18"/>
          <w:szCs w:val="18"/>
        </w:rPr>
        <w:t>Д</w:t>
      </w:r>
      <w:r w:rsidRPr="00644FF8">
        <w:rPr>
          <w:rFonts w:ascii="Times New Roman" w:hAnsi="Times New Roman" w:cs="Times New Roman"/>
          <w:color w:val="000000"/>
          <w:sz w:val="18"/>
          <w:szCs w:val="18"/>
        </w:rPr>
        <w:t xml:space="preserve">оговору счета </w:t>
      </w:r>
      <w:proofErr w:type="spellStart"/>
      <w:r w:rsidRPr="00644FF8">
        <w:rPr>
          <w:rFonts w:ascii="Times New Roman" w:hAnsi="Times New Roman" w:cs="Times New Roman"/>
          <w:color w:val="000000"/>
          <w:sz w:val="18"/>
          <w:szCs w:val="18"/>
        </w:rPr>
        <w:t>эскроу</w:t>
      </w:r>
      <w:proofErr w:type="spellEnd"/>
      <w:r w:rsidRPr="00644FF8">
        <w:rPr>
          <w:rFonts w:ascii="Times New Roman" w:hAnsi="Times New Roman" w:cs="Times New Roman"/>
          <w:color w:val="000000"/>
          <w:sz w:val="18"/>
          <w:szCs w:val="18"/>
        </w:rPr>
        <w:t xml:space="preserve">, заключаемому для учета и блокирования денежных средств, полученных банком от являющегося владельцем счета </w:t>
      </w:r>
      <w:r w:rsidRPr="00644FF8">
        <w:rPr>
          <w:rFonts w:ascii="Times New Roman" w:hAnsi="Times New Roman" w:cs="Times New Roman"/>
          <w:b/>
          <w:color w:val="000000"/>
          <w:sz w:val="18"/>
          <w:szCs w:val="18"/>
        </w:rPr>
        <w:t>«Участника долевого строительства»</w:t>
      </w:r>
      <w:r w:rsidRPr="00644FF8">
        <w:rPr>
          <w:rFonts w:ascii="Times New Roman" w:hAnsi="Times New Roman" w:cs="Times New Roman"/>
          <w:color w:val="000000"/>
          <w:sz w:val="18"/>
          <w:szCs w:val="18"/>
        </w:rPr>
        <w:t xml:space="preserve"> (депонента) в счет уплаты цены Договора участия в долевом строительстве, в целях их перечисления </w:t>
      </w:r>
      <w:r w:rsidRPr="00644FF8">
        <w:rPr>
          <w:rFonts w:ascii="Times New Roman" w:hAnsi="Times New Roman" w:cs="Times New Roman"/>
          <w:b/>
          <w:color w:val="000000"/>
          <w:sz w:val="18"/>
          <w:szCs w:val="18"/>
        </w:rPr>
        <w:t>«Застройщику»</w:t>
      </w:r>
      <w:r w:rsidRPr="00644FF8">
        <w:rPr>
          <w:rFonts w:ascii="Times New Roman" w:hAnsi="Times New Roman" w:cs="Times New Roman"/>
          <w:color w:val="000000"/>
          <w:sz w:val="18"/>
          <w:szCs w:val="18"/>
        </w:rPr>
        <w:t xml:space="preserve"> (бенефициару), на следующих условиях:</w:t>
      </w:r>
    </w:p>
    <w:p w14:paraId="0765B24B" w14:textId="1149F5AD" w:rsidR="00990EB8" w:rsidRPr="00644FF8" w:rsidRDefault="00990EB8" w:rsidP="00990EB8">
      <w:pPr>
        <w:pStyle w:val="a0"/>
        <w:tabs>
          <w:tab w:val="left" w:pos="510"/>
        </w:tabs>
        <w:spacing w:after="0" w:line="240" w:lineRule="auto"/>
        <w:ind w:firstLine="709"/>
        <w:jc w:val="both"/>
        <w:rPr>
          <w:rFonts w:ascii="Times New Roman" w:hAnsi="Times New Roman" w:cs="Times New Roman"/>
          <w:b/>
          <w:bCs/>
          <w:color w:val="000000"/>
          <w:sz w:val="18"/>
          <w:szCs w:val="18"/>
        </w:rPr>
      </w:pPr>
      <w:proofErr w:type="spellStart"/>
      <w:r w:rsidRPr="00644FF8">
        <w:rPr>
          <w:rFonts w:ascii="Times New Roman" w:hAnsi="Times New Roman" w:cs="Times New Roman"/>
          <w:b/>
          <w:bCs/>
          <w:color w:val="000000"/>
          <w:sz w:val="18"/>
          <w:szCs w:val="18"/>
        </w:rPr>
        <w:t>Эскроу</w:t>
      </w:r>
      <w:proofErr w:type="spellEnd"/>
      <w:r w:rsidRPr="00644FF8">
        <w:rPr>
          <w:rFonts w:ascii="Times New Roman" w:hAnsi="Times New Roman" w:cs="Times New Roman"/>
          <w:b/>
          <w:bCs/>
          <w:color w:val="000000"/>
          <w:sz w:val="18"/>
          <w:szCs w:val="18"/>
        </w:rPr>
        <w:t xml:space="preserve">-агент: </w:t>
      </w:r>
      <w:r w:rsidRPr="00644FF8">
        <w:rPr>
          <w:rFonts w:ascii="Times New Roman" w:hAnsi="Times New Roman" w:cs="Times New Roman"/>
          <w:color w:val="000000"/>
          <w:sz w:val="18"/>
          <w:szCs w:val="18"/>
        </w:rPr>
        <w:t xml:space="preserve">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w:t>
      </w:r>
      <w:proofErr w:type="spellStart"/>
      <w:r w:rsidRPr="00644FF8">
        <w:rPr>
          <w:rFonts w:ascii="Times New Roman" w:hAnsi="Times New Roman" w:cs="Times New Roman"/>
          <w:color w:val="000000"/>
          <w:sz w:val="18"/>
          <w:szCs w:val="18"/>
        </w:rPr>
        <w:t>Escrow_Sberbank@sberbank</w:t>
      </w:r>
      <w:proofErr w:type="spellEnd"/>
      <w:r w:rsidRPr="00644FF8">
        <w:rPr>
          <w:rFonts w:ascii="Times New Roman" w:hAnsi="Times New Roman" w:cs="Times New Roman"/>
          <w:color w:val="000000"/>
          <w:sz w:val="18"/>
          <w:szCs w:val="18"/>
        </w:rPr>
        <w:t>.</w:t>
      </w:r>
      <w:proofErr w:type="spellStart"/>
      <w:r w:rsidRPr="00644FF8">
        <w:rPr>
          <w:rFonts w:ascii="Times New Roman" w:hAnsi="Times New Roman" w:cs="Times New Roman"/>
          <w:color w:val="000000"/>
          <w:sz w:val="18"/>
          <w:szCs w:val="18"/>
          <w:lang w:val="en-US"/>
        </w:rPr>
        <w:t>ru</w:t>
      </w:r>
      <w:proofErr w:type="spellEnd"/>
      <w:r w:rsidRPr="00644FF8">
        <w:rPr>
          <w:rFonts w:ascii="Times New Roman" w:hAnsi="Times New Roman" w:cs="Times New Roman"/>
          <w:color w:val="000000"/>
          <w:sz w:val="18"/>
          <w:szCs w:val="18"/>
        </w:rPr>
        <w:t>, номер телефона: 8-800-555-55-50</w:t>
      </w:r>
      <w:r w:rsidR="00976BA3">
        <w:rPr>
          <w:rFonts w:ascii="Times New Roman" w:hAnsi="Times New Roman" w:cs="Times New Roman"/>
          <w:color w:val="000000"/>
          <w:sz w:val="18"/>
          <w:szCs w:val="18"/>
        </w:rPr>
        <w:t>.</w:t>
      </w:r>
    </w:p>
    <w:p w14:paraId="1E3D1E6A" w14:textId="77777777" w:rsidR="00A96C66" w:rsidRPr="00202680" w:rsidRDefault="00A96C66" w:rsidP="00A96C66">
      <w:pPr>
        <w:pStyle w:val="a0"/>
        <w:tabs>
          <w:tab w:val="left" w:pos="510"/>
        </w:tabs>
        <w:spacing w:after="0" w:line="240" w:lineRule="auto"/>
        <w:ind w:firstLine="709"/>
        <w:rPr>
          <w:rFonts w:ascii="Times New Roman" w:hAnsi="Times New Roman" w:cs="Times New Roman"/>
          <w:b/>
          <w:bCs/>
          <w:color w:val="000000"/>
          <w:sz w:val="18"/>
          <w:szCs w:val="18"/>
        </w:rPr>
      </w:pPr>
      <w:proofErr w:type="gramStart"/>
      <w:r w:rsidRPr="005C1900">
        <w:rPr>
          <w:rFonts w:ascii="Times New Roman" w:hAnsi="Times New Roman" w:cs="Times New Roman"/>
          <w:b/>
          <w:bCs/>
          <w:color w:val="000000"/>
          <w:sz w:val="18"/>
          <w:szCs w:val="18"/>
        </w:rPr>
        <w:t>Депонент</w:t>
      </w:r>
      <w:r w:rsidRPr="000D52E4">
        <w:rPr>
          <w:rFonts w:ascii="Times New Roman" w:hAnsi="Times New Roman" w:cs="Times New Roman"/>
          <w:b/>
          <w:bCs/>
          <w:color w:val="000000"/>
          <w:sz w:val="18"/>
          <w:szCs w:val="18"/>
        </w:rPr>
        <w:t>:</w:t>
      </w:r>
      <w:r w:rsidRPr="000D52E4">
        <w:rPr>
          <w:rFonts w:ascii="Times New Roman" w:hAnsi="Times New Roman" w:cs="Times New Roman"/>
          <w:b/>
          <w:color w:val="000000"/>
          <w:sz w:val="18"/>
          <w:szCs w:val="18"/>
          <w:highlight w:val="cyan"/>
        </w:rPr>
        <w:t>{</w:t>
      </w:r>
      <w:proofErr w:type="spellStart"/>
      <w:proofErr w:type="gramEnd"/>
      <w:r w:rsidRPr="000D52E4">
        <w:rPr>
          <w:rFonts w:ascii="Times New Roman" w:hAnsi="Times New Roman" w:cs="Times New Roman"/>
          <w:b/>
          <w:color w:val="000000"/>
          <w:sz w:val="18"/>
          <w:szCs w:val="18"/>
          <w:highlight w:val="cyan"/>
        </w:rPr>
        <w:t>Contakt_FIO</w:t>
      </w:r>
      <w:proofErr w:type="spellEnd"/>
      <w:r w:rsidRPr="000D52E4">
        <w:rPr>
          <w:rFonts w:ascii="Times New Roman" w:hAnsi="Times New Roman" w:cs="Times New Roman"/>
          <w:b/>
          <w:color w:val="000000"/>
          <w:sz w:val="18"/>
          <w:szCs w:val="18"/>
          <w:highlight w:val="cyan"/>
        </w:rPr>
        <w:t>}</w:t>
      </w:r>
      <w:r w:rsidRPr="00202680">
        <w:rPr>
          <w:rFonts w:ascii="Times New Roman" w:hAnsi="Times New Roman" w:cs="Times New Roman"/>
          <w:b/>
          <w:color w:val="000000"/>
          <w:sz w:val="18"/>
          <w:szCs w:val="18"/>
        </w:rPr>
        <w:t>.</w:t>
      </w:r>
    </w:p>
    <w:p w14:paraId="29C49516" w14:textId="77777777" w:rsidR="00A96C66" w:rsidRPr="000D52E4" w:rsidRDefault="00A96C66" w:rsidP="00A96C66">
      <w:pPr>
        <w:pStyle w:val="a0"/>
        <w:tabs>
          <w:tab w:val="left" w:pos="510"/>
        </w:tabs>
        <w:spacing w:after="0" w:line="240" w:lineRule="auto"/>
        <w:ind w:firstLine="709"/>
        <w:jc w:val="both"/>
        <w:rPr>
          <w:rFonts w:ascii="Times New Roman" w:hAnsi="Times New Roman" w:cs="Times New Roman"/>
          <w:b/>
          <w:bCs/>
          <w:color w:val="000000"/>
          <w:sz w:val="18"/>
          <w:szCs w:val="18"/>
        </w:rPr>
      </w:pPr>
      <w:r w:rsidRPr="00B4615F">
        <w:rPr>
          <w:rFonts w:ascii="Times New Roman" w:hAnsi="Times New Roman" w:cs="Times New Roman"/>
          <w:b/>
          <w:bCs/>
          <w:color w:val="000000"/>
          <w:sz w:val="18"/>
          <w:szCs w:val="18"/>
        </w:rPr>
        <w:t>Бенефициар</w:t>
      </w:r>
      <w:r w:rsidRPr="000D52E4">
        <w:rPr>
          <w:rFonts w:ascii="Times New Roman" w:hAnsi="Times New Roman" w:cs="Times New Roman"/>
          <w:b/>
          <w:bCs/>
          <w:color w:val="000000"/>
          <w:sz w:val="18"/>
          <w:szCs w:val="18"/>
        </w:rPr>
        <w:t xml:space="preserve">: </w:t>
      </w:r>
      <w:r w:rsidRPr="000D52E4">
        <w:rPr>
          <w:rFonts w:ascii="Times New Roman" w:hAnsi="Times New Roman" w:cs="Times New Roman"/>
          <w:b/>
          <w:color w:val="000000"/>
          <w:sz w:val="18"/>
          <w:szCs w:val="18"/>
          <w:highlight w:val="cyan"/>
        </w:rPr>
        <w:t>{ZASTROYSHCHIK_POLNOE_NAIMENOVANIE}</w:t>
      </w:r>
      <w:r>
        <w:rPr>
          <w:rFonts w:ascii="Times New Roman" w:hAnsi="Times New Roman" w:cs="Times New Roman"/>
          <w:b/>
          <w:color w:val="000000"/>
          <w:sz w:val="18"/>
          <w:szCs w:val="18"/>
        </w:rPr>
        <w:t>.</w:t>
      </w:r>
    </w:p>
    <w:p w14:paraId="759838E4" w14:textId="2254B324" w:rsidR="00A96C66" w:rsidRPr="000D52E4" w:rsidRDefault="00A96C66" w:rsidP="00A96C66">
      <w:pPr>
        <w:pStyle w:val="a0"/>
        <w:tabs>
          <w:tab w:val="left" w:pos="510"/>
        </w:tabs>
        <w:spacing w:after="0" w:line="240" w:lineRule="auto"/>
        <w:ind w:firstLine="709"/>
        <w:jc w:val="both"/>
        <w:rPr>
          <w:rFonts w:ascii="Times New Roman" w:hAnsi="Times New Roman" w:cs="Times New Roman"/>
          <w:b/>
          <w:bCs/>
          <w:color w:val="000000"/>
          <w:sz w:val="18"/>
          <w:szCs w:val="18"/>
        </w:rPr>
      </w:pPr>
      <w:r w:rsidRPr="00B4615F">
        <w:rPr>
          <w:rFonts w:ascii="Times New Roman" w:hAnsi="Times New Roman" w:cs="Times New Roman"/>
          <w:b/>
          <w:bCs/>
          <w:color w:val="000000"/>
          <w:sz w:val="18"/>
          <w:szCs w:val="18"/>
        </w:rPr>
        <w:t>Депонированная</w:t>
      </w:r>
      <w:r w:rsidRPr="000D52E4">
        <w:rPr>
          <w:rFonts w:ascii="Times New Roman" w:hAnsi="Times New Roman" w:cs="Times New Roman"/>
          <w:b/>
          <w:bCs/>
          <w:color w:val="000000"/>
          <w:sz w:val="18"/>
          <w:szCs w:val="18"/>
        </w:rPr>
        <w:t xml:space="preserve"> </w:t>
      </w:r>
      <w:r w:rsidRPr="00B4615F">
        <w:rPr>
          <w:rFonts w:ascii="Times New Roman" w:hAnsi="Times New Roman" w:cs="Times New Roman"/>
          <w:b/>
          <w:bCs/>
          <w:color w:val="000000"/>
          <w:sz w:val="18"/>
          <w:szCs w:val="18"/>
        </w:rPr>
        <w:t>сумма</w:t>
      </w:r>
      <w:r w:rsidRPr="000D52E4">
        <w:rPr>
          <w:rFonts w:ascii="Times New Roman" w:hAnsi="Times New Roman" w:cs="Times New Roman"/>
          <w:b/>
          <w:bCs/>
          <w:color w:val="000000"/>
          <w:sz w:val="18"/>
          <w:szCs w:val="18"/>
        </w:rPr>
        <w:t xml:space="preserve">: </w:t>
      </w:r>
      <w:r w:rsidR="00DE1E13">
        <w:rPr>
          <w:rFonts w:ascii="Times New Roman" w:eastAsia="Times New Roman" w:hAnsi="Times New Roman" w:cs="Times New Roman"/>
          <w:b/>
          <w:bCs/>
          <w:color w:val="000000"/>
          <w:sz w:val="18"/>
          <w:szCs w:val="18"/>
          <w:highlight w:val="cyan"/>
        </w:rPr>
        <w:t>{</w:t>
      </w:r>
      <w:proofErr w:type="spellStart"/>
      <w:r w:rsidR="00DE1E13">
        <w:rPr>
          <w:rFonts w:ascii="Times New Roman" w:eastAsia="Times New Roman" w:hAnsi="Times New Roman" w:cs="Times New Roman"/>
          <w:b/>
          <w:bCs/>
          <w:color w:val="000000"/>
          <w:sz w:val="18"/>
          <w:szCs w:val="18"/>
          <w:highlight w:val="cyan"/>
        </w:rPr>
        <w:t>TotalSum~WZ</w:t>
      </w:r>
      <w:proofErr w:type="spellEnd"/>
      <w:r w:rsidR="00DE1E13">
        <w:rPr>
          <w:rFonts w:ascii="Times New Roman" w:eastAsia="Times New Roman" w:hAnsi="Times New Roman" w:cs="Times New Roman"/>
          <w:b/>
          <w:bCs/>
          <w:color w:val="000000"/>
          <w:sz w:val="18"/>
          <w:szCs w:val="18"/>
          <w:highlight w:val="cyan"/>
        </w:rPr>
        <w:t>=</w:t>
      </w:r>
      <w:proofErr w:type="gramStart"/>
      <w:r w:rsidR="00DE1E13">
        <w:rPr>
          <w:rFonts w:ascii="Times New Roman" w:eastAsia="Times New Roman" w:hAnsi="Times New Roman" w:cs="Times New Roman"/>
          <w:b/>
          <w:bCs/>
          <w:color w:val="000000"/>
          <w:sz w:val="18"/>
          <w:szCs w:val="18"/>
          <w:highlight w:val="cyan"/>
        </w:rPr>
        <w:t>N,NS</w:t>
      </w:r>
      <w:proofErr w:type="gramEnd"/>
      <w:r w:rsidR="00DE1E13">
        <w:rPr>
          <w:rFonts w:ascii="Times New Roman" w:eastAsia="Times New Roman" w:hAnsi="Times New Roman" w:cs="Times New Roman"/>
          <w:b/>
          <w:bCs/>
          <w:color w:val="000000"/>
          <w:sz w:val="18"/>
          <w:szCs w:val="18"/>
          <w:highlight w:val="cyan"/>
        </w:rPr>
        <w:t>=Y} {</w:t>
      </w:r>
      <w:proofErr w:type="spellStart"/>
      <w:r w:rsidR="00DE1E13">
        <w:rPr>
          <w:rFonts w:ascii="Times New Roman" w:eastAsia="Times New Roman" w:hAnsi="Times New Roman" w:cs="Times New Roman"/>
          <w:b/>
          <w:bCs/>
          <w:color w:val="000000"/>
          <w:sz w:val="18"/>
          <w:szCs w:val="18"/>
          <w:highlight w:val="cyan"/>
        </w:rPr>
        <w:t>TotalSum</w:t>
      </w:r>
      <w:proofErr w:type="spellEnd"/>
      <w:r w:rsidR="00DE1E13">
        <w:rPr>
          <w:rFonts w:ascii="Times New Roman" w:eastAsia="Times New Roman" w:hAnsi="Times New Roman" w:cs="Times New Roman"/>
          <w:b/>
          <w:bCs/>
          <w:color w:val="000000"/>
          <w:sz w:val="18"/>
          <w:szCs w:val="18"/>
          <w:highlight w:val="cyan"/>
        </w:rPr>
        <w:t>__STRING}</w:t>
      </w:r>
      <w:r w:rsidRPr="000D52E4">
        <w:rPr>
          <w:rFonts w:ascii="Times New Roman" w:eastAsia="Times New Roman" w:hAnsi="Times New Roman" w:cs="Times New Roman"/>
          <w:b/>
          <w:bCs/>
          <w:color w:val="000000"/>
          <w:sz w:val="18"/>
          <w:szCs w:val="18"/>
        </w:rPr>
        <w:t xml:space="preserve">, </w:t>
      </w:r>
      <w:r w:rsidRPr="00B4615F">
        <w:rPr>
          <w:rFonts w:ascii="Times New Roman" w:eastAsia="Times New Roman" w:hAnsi="Times New Roman" w:cs="Times New Roman"/>
          <w:b/>
          <w:bCs/>
          <w:color w:val="000000"/>
          <w:sz w:val="18"/>
          <w:szCs w:val="18"/>
        </w:rPr>
        <w:t>в</w:t>
      </w:r>
      <w:r w:rsidRPr="000D52E4">
        <w:rPr>
          <w:rFonts w:ascii="Times New Roman" w:eastAsia="Times New Roman" w:hAnsi="Times New Roman" w:cs="Times New Roman"/>
          <w:b/>
          <w:bCs/>
          <w:color w:val="000000"/>
          <w:sz w:val="18"/>
          <w:szCs w:val="18"/>
        </w:rPr>
        <w:t xml:space="preserve"> </w:t>
      </w:r>
      <w:r w:rsidRPr="00B4615F">
        <w:rPr>
          <w:rFonts w:ascii="Times New Roman" w:eastAsia="Times New Roman" w:hAnsi="Times New Roman" w:cs="Times New Roman"/>
          <w:b/>
          <w:bCs/>
          <w:color w:val="000000"/>
          <w:sz w:val="18"/>
          <w:szCs w:val="18"/>
        </w:rPr>
        <w:t>том</w:t>
      </w:r>
      <w:r w:rsidRPr="000D52E4">
        <w:rPr>
          <w:rFonts w:ascii="Times New Roman" w:eastAsia="Times New Roman" w:hAnsi="Times New Roman" w:cs="Times New Roman"/>
          <w:b/>
          <w:bCs/>
          <w:color w:val="000000"/>
          <w:sz w:val="18"/>
          <w:szCs w:val="18"/>
        </w:rPr>
        <w:t xml:space="preserve"> </w:t>
      </w:r>
      <w:r w:rsidRPr="00B4615F">
        <w:rPr>
          <w:rFonts w:ascii="Times New Roman" w:eastAsia="Times New Roman" w:hAnsi="Times New Roman" w:cs="Times New Roman"/>
          <w:b/>
          <w:bCs/>
          <w:color w:val="000000"/>
          <w:sz w:val="18"/>
          <w:szCs w:val="18"/>
        </w:rPr>
        <w:t>числе</w:t>
      </w:r>
      <w:r w:rsidRPr="000D52E4">
        <w:rPr>
          <w:rFonts w:ascii="Times New Roman" w:eastAsia="Times New Roman" w:hAnsi="Times New Roman" w:cs="Times New Roman"/>
          <w:b/>
          <w:bCs/>
          <w:color w:val="000000"/>
          <w:sz w:val="18"/>
          <w:szCs w:val="18"/>
        </w:rPr>
        <w:t xml:space="preserve"> </w:t>
      </w:r>
      <w:r w:rsidRPr="00B4615F">
        <w:rPr>
          <w:rFonts w:ascii="Times New Roman" w:eastAsia="Times New Roman" w:hAnsi="Times New Roman" w:cs="Times New Roman"/>
          <w:b/>
          <w:bCs/>
          <w:color w:val="000000"/>
          <w:sz w:val="18"/>
          <w:szCs w:val="18"/>
        </w:rPr>
        <w:t>НДС</w:t>
      </w:r>
      <w:r w:rsidRPr="00DA2C21">
        <w:rPr>
          <w:rFonts w:ascii="Times New Roman" w:eastAsia="Times New Roman" w:hAnsi="Times New Roman" w:cs="Times New Roman"/>
          <w:b/>
          <w:bCs/>
          <w:color w:val="000000"/>
          <w:sz w:val="18"/>
          <w:szCs w:val="18"/>
          <w:lang w:val="en-US"/>
        </w:rPr>
        <w:t> </w:t>
      </w:r>
      <w:r w:rsidRPr="000D52E4">
        <w:rPr>
          <w:rFonts w:ascii="Times New Roman" w:eastAsia="Times New Roman" w:hAnsi="Times New Roman" w:cs="Times New Roman"/>
          <w:b/>
          <w:bCs/>
          <w:color w:val="000000"/>
          <w:sz w:val="18"/>
          <w:szCs w:val="18"/>
        </w:rPr>
        <w:t xml:space="preserve">20 % - </w:t>
      </w:r>
      <w:r w:rsidRPr="000D52E4">
        <w:rPr>
          <w:rFonts w:ascii="Times New Roman" w:eastAsia="Times New Roman" w:hAnsi="Times New Roman" w:cs="Times New Roman"/>
          <w:b/>
          <w:bCs/>
          <w:color w:val="000000"/>
          <w:sz w:val="18"/>
          <w:szCs w:val="18"/>
          <w:highlight w:val="cyan"/>
        </w:rPr>
        <w:t>{</w:t>
      </w:r>
      <w:proofErr w:type="spellStart"/>
      <w:r w:rsidRPr="000D52E4">
        <w:rPr>
          <w:rFonts w:ascii="Times New Roman" w:eastAsia="Times New Roman" w:hAnsi="Times New Roman" w:cs="Times New Roman"/>
          <w:b/>
          <w:bCs/>
          <w:color w:val="000000"/>
          <w:sz w:val="18"/>
          <w:szCs w:val="18"/>
          <w:highlight w:val="cyan"/>
        </w:rPr>
        <w:t>TotalSum</w:t>
      </w:r>
      <w:proofErr w:type="spellEnd"/>
      <w:r w:rsidRPr="000D52E4">
        <w:rPr>
          <w:rFonts w:ascii="Times New Roman" w:eastAsia="Times New Roman" w:hAnsi="Times New Roman" w:cs="Times New Roman"/>
          <w:b/>
          <w:bCs/>
          <w:color w:val="000000"/>
          <w:sz w:val="18"/>
          <w:szCs w:val="18"/>
          <w:highlight w:val="cyan"/>
        </w:rPr>
        <w:t>__NDS} {</w:t>
      </w:r>
      <w:proofErr w:type="spellStart"/>
      <w:r w:rsidRPr="000D52E4">
        <w:rPr>
          <w:rFonts w:ascii="Times New Roman" w:eastAsia="Times New Roman" w:hAnsi="Times New Roman" w:cs="Times New Roman"/>
          <w:b/>
          <w:bCs/>
          <w:color w:val="000000"/>
          <w:sz w:val="18"/>
          <w:szCs w:val="18"/>
          <w:highlight w:val="cyan"/>
        </w:rPr>
        <w:t>TotalSum</w:t>
      </w:r>
      <w:proofErr w:type="spellEnd"/>
      <w:r w:rsidRPr="000D52E4">
        <w:rPr>
          <w:rFonts w:ascii="Times New Roman" w:eastAsia="Times New Roman" w:hAnsi="Times New Roman" w:cs="Times New Roman"/>
          <w:b/>
          <w:bCs/>
          <w:color w:val="000000"/>
          <w:sz w:val="18"/>
          <w:szCs w:val="18"/>
          <w:highlight w:val="cyan"/>
        </w:rPr>
        <w:t>__NDS__STRING}</w:t>
      </w:r>
      <w:r>
        <w:rPr>
          <w:rFonts w:ascii="Times New Roman" w:eastAsia="Times New Roman" w:hAnsi="Times New Roman" w:cs="Times New Roman"/>
          <w:b/>
          <w:bCs/>
          <w:color w:val="000000"/>
          <w:sz w:val="18"/>
          <w:szCs w:val="18"/>
        </w:rPr>
        <w:t>.</w:t>
      </w:r>
    </w:p>
    <w:p w14:paraId="6BCB831A" w14:textId="77777777" w:rsidR="00A96C66" w:rsidRPr="00B4615F" w:rsidRDefault="00A96C66" w:rsidP="00A96C66">
      <w:pPr>
        <w:pStyle w:val="a0"/>
        <w:tabs>
          <w:tab w:val="left" w:pos="510"/>
        </w:tabs>
        <w:spacing w:after="0" w:line="240" w:lineRule="auto"/>
        <w:ind w:firstLine="709"/>
        <w:jc w:val="both"/>
        <w:rPr>
          <w:rFonts w:ascii="Times New Roman" w:hAnsi="Times New Roman" w:cs="Times New Roman"/>
          <w:b/>
          <w:bCs/>
          <w:color w:val="000000"/>
          <w:sz w:val="18"/>
          <w:szCs w:val="18"/>
        </w:rPr>
      </w:pPr>
      <w:r w:rsidRPr="00B4615F">
        <w:rPr>
          <w:rFonts w:ascii="Times New Roman" w:hAnsi="Times New Roman" w:cs="Times New Roman"/>
          <w:b/>
          <w:bCs/>
          <w:color w:val="000000"/>
          <w:sz w:val="18"/>
          <w:szCs w:val="18"/>
        </w:rPr>
        <w:t xml:space="preserve">Срок перечисления Депонентом Суммы депонирования: </w:t>
      </w:r>
      <w:r w:rsidRPr="00B4615F">
        <w:rPr>
          <w:rFonts w:ascii="Times New Roman" w:hAnsi="Times New Roman" w:cs="Times New Roman"/>
          <w:color w:val="000000"/>
          <w:sz w:val="18"/>
          <w:szCs w:val="18"/>
        </w:rPr>
        <w:t>согласно Приложения № 3 настоящего договора.</w:t>
      </w:r>
    </w:p>
    <w:p w14:paraId="79717B72" w14:textId="77777777" w:rsidR="00A96C66" w:rsidRPr="00B4615F" w:rsidRDefault="00A96C66" w:rsidP="00A96C66">
      <w:pPr>
        <w:pStyle w:val="a0"/>
        <w:tabs>
          <w:tab w:val="left" w:pos="510"/>
        </w:tabs>
        <w:spacing w:after="0" w:line="240" w:lineRule="auto"/>
        <w:ind w:firstLine="709"/>
        <w:jc w:val="both"/>
        <w:rPr>
          <w:rFonts w:ascii="Times New Roman" w:hAnsi="Times New Roman" w:cs="Times New Roman"/>
          <w:color w:val="000000"/>
          <w:sz w:val="18"/>
          <w:szCs w:val="18"/>
        </w:rPr>
      </w:pPr>
      <w:r w:rsidRPr="00B4615F">
        <w:rPr>
          <w:rFonts w:ascii="Times New Roman" w:hAnsi="Times New Roman" w:cs="Times New Roman"/>
          <w:b/>
          <w:bCs/>
          <w:color w:val="000000"/>
          <w:sz w:val="18"/>
          <w:szCs w:val="18"/>
        </w:rPr>
        <w:t>Срок условного депонирования денежных средств:</w:t>
      </w:r>
      <w:r w:rsidRPr="00B4615F">
        <w:rPr>
          <w:rFonts w:ascii="Times New Roman" w:hAnsi="Times New Roman" w:cs="Times New Roman"/>
          <w:color w:val="000000"/>
          <w:sz w:val="18"/>
          <w:szCs w:val="18"/>
        </w:rPr>
        <w:t xml:space="preserve"> </w:t>
      </w:r>
      <w:r w:rsidRPr="00B4615F">
        <w:rPr>
          <w:rFonts w:ascii="Times New Roman" w:hAnsi="Times New Roman" w:cs="Times New Roman"/>
          <w:b/>
          <w:color w:val="000000"/>
          <w:sz w:val="18"/>
          <w:szCs w:val="18"/>
          <w:highlight w:val="cyan"/>
        </w:rPr>
        <w:t>{SROK_USLOVNOGO_DEPONIROVANIYA}</w:t>
      </w:r>
      <w:r>
        <w:rPr>
          <w:rFonts w:ascii="Times New Roman" w:hAnsi="Times New Roman" w:cs="Times New Roman"/>
          <w:b/>
          <w:color w:val="000000"/>
          <w:sz w:val="18"/>
          <w:szCs w:val="18"/>
        </w:rPr>
        <w:t>.</w:t>
      </w:r>
    </w:p>
    <w:p w14:paraId="6E0B7C75" w14:textId="0B9C798B" w:rsidR="003D68E8" w:rsidRPr="00644FF8" w:rsidRDefault="003D68E8" w:rsidP="003D68E8">
      <w:pPr>
        <w:pStyle w:val="a0"/>
        <w:tabs>
          <w:tab w:val="left" w:pos="510"/>
        </w:tabs>
        <w:spacing w:after="0" w:line="240" w:lineRule="auto"/>
        <w:ind w:firstLine="709"/>
        <w:jc w:val="both"/>
        <w:rPr>
          <w:rFonts w:ascii="Times New Roman" w:hAnsi="Times New Roman" w:cs="Times New Roman"/>
          <w:color w:val="000000"/>
          <w:sz w:val="18"/>
          <w:szCs w:val="18"/>
        </w:rPr>
      </w:pPr>
      <w:r w:rsidRPr="00644FF8">
        <w:rPr>
          <w:rFonts w:ascii="Times New Roman" w:hAnsi="Times New Roman" w:cs="Times New Roman"/>
          <w:b/>
          <w:bCs/>
          <w:color w:val="000000"/>
          <w:sz w:val="18"/>
          <w:szCs w:val="18"/>
        </w:rPr>
        <w:t xml:space="preserve">Основания перечисления </w:t>
      </w:r>
      <w:r w:rsidR="002A53FC">
        <w:rPr>
          <w:rFonts w:ascii="Times New Roman" w:hAnsi="Times New Roman" w:cs="Times New Roman"/>
          <w:b/>
          <w:bCs/>
          <w:color w:val="000000"/>
          <w:sz w:val="18"/>
          <w:szCs w:val="18"/>
        </w:rPr>
        <w:t>«</w:t>
      </w:r>
      <w:r w:rsidRPr="00644FF8">
        <w:rPr>
          <w:rFonts w:ascii="Times New Roman" w:hAnsi="Times New Roman" w:cs="Times New Roman"/>
          <w:b/>
          <w:bCs/>
          <w:color w:val="000000"/>
          <w:sz w:val="18"/>
          <w:szCs w:val="18"/>
        </w:rPr>
        <w:t>Застройщику</w:t>
      </w:r>
      <w:r w:rsidR="002A53FC">
        <w:rPr>
          <w:rFonts w:ascii="Times New Roman" w:hAnsi="Times New Roman" w:cs="Times New Roman"/>
          <w:b/>
          <w:bCs/>
          <w:color w:val="000000"/>
          <w:sz w:val="18"/>
          <w:szCs w:val="18"/>
        </w:rPr>
        <w:t>»</w:t>
      </w:r>
      <w:r w:rsidRPr="00644FF8">
        <w:rPr>
          <w:rFonts w:ascii="Times New Roman" w:hAnsi="Times New Roman" w:cs="Times New Roman"/>
          <w:b/>
          <w:bCs/>
          <w:color w:val="000000"/>
          <w:sz w:val="18"/>
          <w:szCs w:val="18"/>
        </w:rPr>
        <w:t xml:space="preserve"> (Бенефициару) депонированной суммы:</w:t>
      </w:r>
    </w:p>
    <w:p w14:paraId="204F4910" w14:textId="3CD5C991" w:rsidR="00990EB8" w:rsidRPr="00644FF8" w:rsidRDefault="00990EB8" w:rsidP="00990EB8">
      <w:pPr>
        <w:pStyle w:val="a0"/>
        <w:tabs>
          <w:tab w:val="left" w:pos="510"/>
        </w:tabs>
        <w:spacing w:after="0" w:line="240" w:lineRule="auto"/>
        <w:ind w:firstLine="709"/>
        <w:jc w:val="both"/>
        <w:rPr>
          <w:rFonts w:ascii="Times New Roman" w:hAnsi="Times New Roman" w:cs="Times New Roman"/>
          <w:color w:val="000000"/>
          <w:sz w:val="18"/>
          <w:szCs w:val="18"/>
        </w:rPr>
      </w:pPr>
      <w:r w:rsidRPr="00644FF8">
        <w:rPr>
          <w:rFonts w:ascii="Times New Roman" w:hAnsi="Times New Roman" w:cs="Times New Roman"/>
          <w:color w:val="000000"/>
          <w:sz w:val="18"/>
          <w:szCs w:val="18"/>
        </w:rPr>
        <w:t xml:space="preserve">1) разрешение на ввод в эксплуатацию </w:t>
      </w:r>
      <w:r w:rsidR="000924DB" w:rsidRPr="000924DB">
        <w:rPr>
          <w:rFonts w:ascii="Times New Roman" w:hAnsi="Times New Roman" w:cs="Times New Roman"/>
          <w:b/>
          <w:bCs/>
          <w:color w:val="000000"/>
          <w:sz w:val="18"/>
          <w:szCs w:val="18"/>
        </w:rPr>
        <w:t>«Многоквартирного жилого дома»</w:t>
      </w:r>
      <w:r w:rsidR="000924DB" w:rsidRPr="00485010">
        <w:rPr>
          <w:rFonts w:ascii="Times New Roman" w:hAnsi="Times New Roman" w:cs="Times New Roman"/>
          <w:color w:val="000000"/>
          <w:sz w:val="18"/>
          <w:szCs w:val="18"/>
        </w:rPr>
        <w:t>;</w:t>
      </w:r>
    </w:p>
    <w:p w14:paraId="1CB2BD03" w14:textId="0594CBB8" w:rsidR="00990EB8" w:rsidRPr="00644FF8" w:rsidRDefault="004D655C" w:rsidP="00990EB8">
      <w:pPr>
        <w:pStyle w:val="a0"/>
        <w:tabs>
          <w:tab w:val="left" w:pos="510"/>
        </w:tabs>
        <w:spacing w:after="0" w:line="240" w:lineRule="auto"/>
        <w:ind w:firstLine="709"/>
        <w:jc w:val="both"/>
        <w:rPr>
          <w:rFonts w:ascii="Times New Roman" w:hAnsi="Times New Roman" w:cs="Times New Roman"/>
          <w:b/>
          <w:bCs/>
          <w:sz w:val="18"/>
          <w:szCs w:val="18"/>
        </w:rPr>
      </w:pPr>
      <w:r w:rsidRPr="00644FF8">
        <w:rPr>
          <w:rFonts w:ascii="Times New Roman" w:hAnsi="Times New Roman" w:cs="Times New Roman"/>
          <w:color w:val="000000"/>
          <w:sz w:val="18"/>
          <w:szCs w:val="18"/>
        </w:rPr>
        <w:t xml:space="preserve">2) при возникновении оснований перечисления </w:t>
      </w:r>
      <w:r w:rsidRPr="00644FF8">
        <w:rPr>
          <w:rFonts w:ascii="Times New Roman" w:hAnsi="Times New Roman" w:cs="Times New Roman"/>
          <w:b/>
          <w:color w:val="000000"/>
          <w:sz w:val="18"/>
          <w:szCs w:val="18"/>
        </w:rPr>
        <w:t>«Застройщику»</w:t>
      </w:r>
      <w:r w:rsidRPr="00644FF8">
        <w:rPr>
          <w:rFonts w:ascii="Times New Roman" w:hAnsi="Times New Roman" w:cs="Times New Roman"/>
          <w:color w:val="000000"/>
          <w:sz w:val="18"/>
          <w:szCs w:val="18"/>
        </w:rPr>
        <w:t xml:space="preserve"> (Бенефициару) депонированной суммы и наличии задолженности по Договору, средства направляются Банком (</w:t>
      </w:r>
      <w:proofErr w:type="spellStart"/>
      <w:r w:rsidRPr="00644FF8">
        <w:rPr>
          <w:rFonts w:ascii="Times New Roman" w:hAnsi="Times New Roman" w:cs="Times New Roman"/>
          <w:color w:val="000000"/>
          <w:sz w:val="18"/>
          <w:szCs w:val="18"/>
        </w:rPr>
        <w:t>эскроу</w:t>
      </w:r>
      <w:proofErr w:type="spellEnd"/>
      <w:r w:rsidRPr="00644FF8">
        <w:rPr>
          <w:rFonts w:ascii="Times New Roman" w:hAnsi="Times New Roman" w:cs="Times New Roman"/>
          <w:color w:val="000000"/>
          <w:sz w:val="18"/>
          <w:szCs w:val="18"/>
        </w:rPr>
        <w:t xml:space="preserve">-агентом) в погашение задолженности по кредиту в соответствии с условиями Кредитного договора до полного выполнения обязательств по нему. После полного погашения задолженности по Кредитному договору средства со счетов </w:t>
      </w:r>
      <w:proofErr w:type="spellStart"/>
      <w:r w:rsidRPr="00644FF8">
        <w:rPr>
          <w:rFonts w:ascii="Times New Roman" w:hAnsi="Times New Roman" w:cs="Times New Roman"/>
          <w:color w:val="000000"/>
          <w:sz w:val="18"/>
          <w:szCs w:val="18"/>
        </w:rPr>
        <w:t>эскроу</w:t>
      </w:r>
      <w:proofErr w:type="spellEnd"/>
      <w:r w:rsidRPr="00644FF8">
        <w:rPr>
          <w:rFonts w:ascii="Times New Roman" w:hAnsi="Times New Roman" w:cs="Times New Roman"/>
          <w:color w:val="000000"/>
          <w:sz w:val="18"/>
          <w:szCs w:val="18"/>
        </w:rPr>
        <w:t xml:space="preserve"> перечисляются на счет «</w:t>
      </w:r>
      <w:r w:rsidRPr="00644FF8">
        <w:rPr>
          <w:rFonts w:ascii="Times New Roman" w:hAnsi="Times New Roman" w:cs="Times New Roman"/>
          <w:b/>
          <w:color w:val="000000"/>
          <w:sz w:val="18"/>
          <w:szCs w:val="18"/>
        </w:rPr>
        <w:t xml:space="preserve">Застройщика» </w:t>
      </w:r>
      <w:r w:rsidRPr="00644FF8">
        <w:rPr>
          <w:rFonts w:ascii="Times New Roman" w:hAnsi="Times New Roman" w:cs="Times New Roman"/>
          <w:color w:val="000000"/>
          <w:sz w:val="18"/>
          <w:szCs w:val="18"/>
        </w:rPr>
        <w:t xml:space="preserve">(Бенефициара) </w:t>
      </w:r>
      <w:r w:rsidR="00333B07" w:rsidRPr="00644FF8">
        <w:rPr>
          <w:rFonts w:ascii="Times New Roman" w:hAnsi="Times New Roman" w:cs="Times New Roman"/>
          <w:color w:val="000000"/>
          <w:sz w:val="18"/>
          <w:szCs w:val="18"/>
        </w:rPr>
        <w:t>№ </w:t>
      </w:r>
      <w:r w:rsidR="00C423F0" w:rsidRPr="00C423F0">
        <w:rPr>
          <w:rFonts w:ascii="Times New Roman" w:hAnsi="Times New Roman" w:cs="Times New Roman"/>
          <w:color w:val="000000"/>
          <w:sz w:val="18"/>
          <w:szCs w:val="18"/>
          <w:highlight w:val="cyan"/>
        </w:rPr>
        <w:t>{OTKRYTYY_SCHET_SBERBANK}</w:t>
      </w:r>
      <w:r w:rsidRPr="00644FF8">
        <w:rPr>
          <w:rFonts w:ascii="Times New Roman" w:hAnsi="Times New Roman" w:cs="Times New Roman"/>
          <w:color w:val="000000"/>
          <w:sz w:val="18"/>
          <w:szCs w:val="18"/>
        </w:rPr>
        <w:t xml:space="preserve">, открытый в Краснодарском отделении N8619 ПАО СБЕРБАНК, </w:t>
      </w:r>
      <w:r w:rsidR="002A53FC" w:rsidRPr="005C1900">
        <w:rPr>
          <w:rFonts w:ascii="Times New Roman" w:hAnsi="Times New Roman" w:cs="Times New Roman"/>
          <w:color w:val="000000"/>
          <w:sz w:val="18"/>
          <w:szCs w:val="18"/>
        </w:rPr>
        <w:t>к/с </w:t>
      </w:r>
      <w:r w:rsidR="002A53FC" w:rsidRPr="002A53FC">
        <w:rPr>
          <w:rFonts w:ascii="Times New Roman" w:hAnsi="Times New Roman" w:cs="Times New Roman"/>
          <w:color w:val="000000"/>
          <w:sz w:val="18"/>
          <w:szCs w:val="18"/>
          <w:highlight w:val="cyan"/>
        </w:rPr>
        <w:t>{ZASTROYSHCHIK_KOR_SCHET}</w:t>
      </w:r>
      <w:r w:rsidR="002A53FC" w:rsidRPr="005C1900">
        <w:rPr>
          <w:rFonts w:ascii="Times New Roman" w:hAnsi="Times New Roman" w:cs="Times New Roman"/>
          <w:color w:val="000000"/>
          <w:sz w:val="18"/>
          <w:szCs w:val="18"/>
        </w:rPr>
        <w:t>, БИК </w:t>
      </w:r>
      <w:r w:rsidR="002A53FC" w:rsidRPr="002A53FC">
        <w:rPr>
          <w:rFonts w:ascii="Times New Roman" w:hAnsi="Times New Roman" w:cs="Times New Roman"/>
          <w:color w:val="000000"/>
          <w:sz w:val="18"/>
          <w:szCs w:val="18"/>
          <w:highlight w:val="cyan"/>
        </w:rPr>
        <w:t>{ZASTROYSHCHIK_BIK}</w:t>
      </w:r>
      <w:r w:rsidR="00990EB8" w:rsidRPr="00644FF8">
        <w:rPr>
          <w:rFonts w:ascii="Times New Roman" w:hAnsi="Times New Roman" w:cs="Times New Roman"/>
          <w:color w:val="000000"/>
          <w:sz w:val="18"/>
          <w:szCs w:val="18"/>
        </w:rPr>
        <w:t>.</w:t>
      </w:r>
    </w:p>
    <w:p w14:paraId="69AC7F89" w14:textId="77777777" w:rsidR="00914DBF" w:rsidRPr="00644FF8" w:rsidRDefault="00914DBF" w:rsidP="00914DBF">
      <w:pPr>
        <w:pStyle w:val="a0"/>
        <w:tabs>
          <w:tab w:val="left" w:pos="510"/>
        </w:tabs>
        <w:spacing w:after="0" w:line="240" w:lineRule="auto"/>
        <w:ind w:firstLine="709"/>
        <w:jc w:val="both"/>
        <w:rPr>
          <w:rFonts w:ascii="Times New Roman" w:hAnsi="Times New Roman" w:cs="Times New Roman"/>
          <w:color w:val="000000"/>
          <w:sz w:val="18"/>
          <w:szCs w:val="18"/>
        </w:rPr>
      </w:pPr>
      <w:r w:rsidRPr="00644FF8">
        <w:rPr>
          <w:rFonts w:ascii="Times New Roman" w:hAnsi="Times New Roman" w:cs="Times New Roman"/>
          <w:b/>
          <w:bCs/>
          <w:color w:val="000000"/>
          <w:sz w:val="18"/>
          <w:szCs w:val="18"/>
        </w:rPr>
        <w:t xml:space="preserve">Основания прекращения условного депонирования денежных средств: </w:t>
      </w:r>
    </w:p>
    <w:p w14:paraId="19A59F96" w14:textId="77777777" w:rsidR="00914DBF" w:rsidRPr="00644FF8" w:rsidRDefault="00914DBF" w:rsidP="00914DBF">
      <w:pPr>
        <w:pStyle w:val="a0"/>
        <w:tabs>
          <w:tab w:val="left" w:pos="510"/>
        </w:tabs>
        <w:spacing w:after="0" w:line="240" w:lineRule="auto"/>
        <w:ind w:firstLine="709"/>
        <w:jc w:val="both"/>
        <w:rPr>
          <w:rFonts w:ascii="Times New Roman" w:hAnsi="Times New Roman" w:cs="Times New Roman"/>
          <w:color w:val="000000"/>
          <w:sz w:val="18"/>
          <w:szCs w:val="18"/>
        </w:rPr>
      </w:pPr>
      <w:r w:rsidRPr="00644FF8">
        <w:rPr>
          <w:rFonts w:ascii="Times New Roman" w:hAnsi="Times New Roman" w:cs="Times New Roman"/>
          <w:color w:val="000000"/>
          <w:sz w:val="18"/>
          <w:szCs w:val="18"/>
        </w:rPr>
        <w:t>-истечение срока условного депонирования;</w:t>
      </w:r>
    </w:p>
    <w:p w14:paraId="01E7F7CA" w14:textId="77777777" w:rsidR="00914DBF" w:rsidRPr="00644FF8" w:rsidRDefault="00914DBF" w:rsidP="00914DBF">
      <w:pPr>
        <w:pStyle w:val="a0"/>
        <w:tabs>
          <w:tab w:val="left" w:pos="510"/>
        </w:tabs>
        <w:spacing w:after="0" w:line="240" w:lineRule="auto"/>
        <w:ind w:firstLine="709"/>
        <w:jc w:val="both"/>
        <w:rPr>
          <w:rFonts w:ascii="Times New Roman" w:hAnsi="Times New Roman" w:cs="Times New Roman"/>
          <w:color w:val="000000"/>
          <w:sz w:val="18"/>
          <w:szCs w:val="18"/>
        </w:rPr>
      </w:pPr>
      <w:r w:rsidRPr="00644FF8">
        <w:rPr>
          <w:rFonts w:ascii="Times New Roman" w:hAnsi="Times New Roman" w:cs="Times New Roman"/>
          <w:color w:val="000000"/>
          <w:sz w:val="18"/>
          <w:szCs w:val="18"/>
        </w:rPr>
        <w:t xml:space="preserve">-перечисление депонированной суммы при возникновении оснований перечисления </w:t>
      </w:r>
      <w:r w:rsidRPr="00644FF8">
        <w:rPr>
          <w:rFonts w:ascii="Times New Roman" w:hAnsi="Times New Roman" w:cs="Times New Roman"/>
          <w:b/>
          <w:color w:val="000000"/>
          <w:sz w:val="18"/>
          <w:szCs w:val="18"/>
        </w:rPr>
        <w:t>«Застройщику»</w:t>
      </w:r>
      <w:r w:rsidRPr="00644FF8">
        <w:rPr>
          <w:rFonts w:ascii="Times New Roman" w:hAnsi="Times New Roman" w:cs="Times New Roman"/>
          <w:color w:val="000000"/>
          <w:sz w:val="18"/>
          <w:szCs w:val="18"/>
        </w:rPr>
        <w:t xml:space="preserve"> (Бенефициару) депонированной суммы;</w:t>
      </w:r>
    </w:p>
    <w:p w14:paraId="3B19BFFF" w14:textId="01136ECA" w:rsidR="00914DBF" w:rsidRPr="00644FF8" w:rsidRDefault="00914DBF" w:rsidP="00914DBF">
      <w:pPr>
        <w:pStyle w:val="a0"/>
        <w:tabs>
          <w:tab w:val="left" w:pos="510"/>
        </w:tabs>
        <w:spacing w:after="0" w:line="240" w:lineRule="auto"/>
        <w:ind w:firstLine="709"/>
        <w:jc w:val="both"/>
        <w:rPr>
          <w:rFonts w:ascii="Times New Roman" w:hAnsi="Times New Roman" w:cs="Times New Roman"/>
          <w:color w:val="000000"/>
          <w:sz w:val="18"/>
          <w:szCs w:val="18"/>
        </w:rPr>
      </w:pPr>
      <w:r w:rsidRPr="00644FF8">
        <w:rPr>
          <w:rFonts w:ascii="Times New Roman" w:hAnsi="Times New Roman" w:cs="Times New Roman"/>
          <w:color w:val="000000"/>
          <w:sz w:val="18"/>
          <w:szCs w:val="18"/>
        </w:rPr>
        <w:lastRenderedPageBreak/>
        <w:t xml:space="preserve">-расторжение </w:t>
      </w:r>
      <w:r w:rsidR="00983D64" w:rsidRPr="00644FF8">
        <w:rPr>
          <w:rFonts w:ascii="Times New Roman" w:hAnsi="Times New Roman" w:cs="Times New Roman"/>
          <w:color w:val="000000"/>
          <w:sz w:val="18"/>
          <w:szCs w:val="18"/>
        </w:rPr>
        <w:t>Д</w:t>
      </w:r>
      <w:r w:rsidRPr="00644FF8">
        <w:rPr>
          <w:rFonts w:ascii="Times New Roman" w:hAnsi="Times New Roman" w:cs="Times New Roman"/>
          <w:color w:val="000000"/>
          <w:sz w:val="18"/>
          <w:szCs w:val="18"/>
        </w:rPr>
        <w:t xml:space="preserve">оговора участия в долевом строительстве по соглашению </w:t>
      </w:r>
      <w:r w:rsidR="008D2766" w:rsidRPr="00644FF8">
        <w:rPr>
          <w:rFonts w:ascii="Times New Roman" w:hAnsi="Times New Roman" w:cs="Times New Roman"/>
          <w:color w:val="000000"/>
          <w:sz w:val="18"/>
          <w:szCs w:val="18"/>
        </w:rPr>
        <w:t>Сторон</w:t>
      </w:r>
      <w:r w:rsidRPr="00644FF8">
        <w:rPr>
          <w:rFonts w:ascii="Times New Roman" w:hAnsi="Times New Roman" w:cs="Times New Roman"/>
          <w:color w:val="000000"/>
          <w:sz w:val="18"/>
          <w:szCs w:val="18"/>
        </w:rPr>
        <w:t xml:space="preserve"> или в судебном порядке;</w:t>
      </w:r>
    </w:p>
    <w:p w14:paraId="65E77BA5" w14:textId="388867D3" w:rsidR="00914DBF" w:rsidRPr="00644FF8" w:rsidRDefault="00914DBF" w:rsidP="00914DBF">
      <w:pPr>
        <w:pStyle w:val="a0"/>
        <w:tabs>
          <w:tab w:val="left" w:pos="510"/>
        </w:tabs>
        <w:spacing w:after="0" w:line="240" w:lineRule="auto"/>
        <w:ind w:firstLine="709"/>
        <w:jc w:val="both"/>
        <w:rPr>
          <w:rFonts w:ascii="Times New Roman" w:hAnsi="Times New Roman" w:cs="Times New Roman"/>
          <w:b/>
          <w:bCs/>
          <w:color w:val="000000"/>
          <w:sz w:val="18"/>
          <w:szCs w:val="18"/>
        </w:rPr>
      </w:pPr>
      <w:r w:rsidRPr="00644FF8">
        <w:rPr>
          <w:rFonts w:ascii="Times New Roman" w:hAnsi="Times New Roman" w:cs="Times New Roman"/>
          <w:color w:val="000000"/>
          <w:sz w:val="18"/>
          <w:szCs w:val="18"/>
        </w:rPr>
        <w:t xml:space="preserve">-односторонний отказ одной из </w:t>
      </w:r>
      <w:r w:rsidR="008D2766" w:rsidRPr="00644FF8">
        <w:rPr>
          <w:rFonts w:ascii="Times New Roman" w:hAnsi="Times New Roman" w:cs="Times New Roman"/>
          <w:color w:val="000000"/>
          <w:sz w:val="18"/>
          <w:szCs w:val="18"/>
        </w:rPr>
        <w:t>Сторон</w:t>
      </w:r>
      <w:r w:rsidRPr="00644FF8">
        <w:rPr>
          <w:rFonts w:ascii="Times New Roman" w:hAnsi="Times New Roman" w:cs="Times New Roman"/>
          <w:color w:val="000000"/>
          <w:sz w:val="18"/>
          <w:szCs w:val="18"/>
        </w:rPr>
        <w:t xml:space="preserve"> от исполнения договора участия в долевом строительстве.</w:t>
      </w:r>
    </w:p>
    <w:p w14:paraId="6D8E5CCC" w14:textId="7C7F49E5" w:rsidR="00990EB8" w:rsidRPr="00644FF8" w:rsidRDefault="00914DBF" w:rsidP="00914DBF">
      <w:pPr>
        <w:autoSpaceDE w:val="0"/>
        <w:spacing w:after="0" w:line="240" w:lineRule="auto"/>
        <w:ind w:firstLine="709"/>
        <w:jc w:val="both"/>
        <w:rPr>
          <w:rFonts w:ascii="Times New Roman" w:hAnsi="Times New Roman" w:cs="Times New Roman"/>
          <w:bCs/>
          <w:color w:val="000000"/>
          <w:sz w:val="18"/>
          <w:szCs w:val="18"/>
        </w:rPr>
      </w:pPr>
      <w:r w:rsidRPr="00644FF8">
        <w:rPr>
          <w:rFonts w:ascii="Times New Roman" w:hAnsi="Times New Roman" w:cs="Times New Roman"/>
          <w:color w:val="000000"/>
          <w:sz w:val="18"/>
          <w:szCs w:val="18"/>
        </w:rPr>
        <w:t xml:space="preserve">4.2. Цена договора должна быть выплачена </w:t>
      </w:r>
      <w:r w:rsidRPr="00644FF8">
        <w:rPr>
          <w:rFonts w:ascii="Times New Roman" w:hAnsi="Times New Roman" w:cs="Times New Roman"/>
          <w:b/>
          <w:color w:val="000000"/>
          <w:sz w:val="18"/>
          <w:szCs w:val="18"/>
        </w:rPr>
        <w:t>«Участником долевого строительства»</w:t>
      </w:r>
      <w:r w:rsidRPr="00644FF8">
        <w:rPr>
          <w:rFonts w:ascii="Times New Roman" w:hAnsi="Times New Roman" w:cs="Times New Roman"/>
          <w:color w:val="000000"/>
          <w:sz w:val="18"/>
          <w:szCs w:val="18"/>
        </w:rPr>
        <w:t xml:space="preserve"> в полном объеме в порядке и сроки, предусмотренные Договором и Приложением №3 «График платежей», являющимся неотъемлемой частью Договора. </w:t>
      </w:r>
      <w:r w:rsidRPr="00644FF8">
        <w:rPr>
          <w:rFonts w:ascii="Times New Roman" w:hAnsi="Times New Roman" w:cs="Times New Roman"/>
          <w:bCs/>
          <w:color w:val="000000"/>
          <w:sz w:val="18"/>
          <w:szCs w:val="18"/>
        </w:rPr>
        <w:t>Цена договора подлежит уплате не ранее государственной регистрации настоящего договора</w:t>
      </w:r>
      <w:r w:rsidR="00990EB8" w:rsidRPr="00644FF8">
        <w:rPr>
          <w:rFonts w:ascii="Times New Roman" w:hAnsi="Times New Roman" w:cs="Times New Roman"/>
          <w:bCs/>
          <w:color w:val="000000"/>
          <w:sz w:val="18"/>
          <w:szCs w:val="18"/>
        </w:rPr>
        <w:t>.</w:t>
      </w:r>
    </w:p>
    <w:p w14:paraId="154A1FC8" w14:textId="48D84598" w:rsidR="00990EB8" w:rsidRPr="00644FF8" w:rsidRDefault="00990EB8" w:rsidP="00990EB8">
      <w:pPr>
        <w:spacing w:after="0" w:line="240" w:lineRule="auto"/>
        <w:ind w:firstLine="709"/>
        <w:jc w:val="both"/>
        <w:rPr>
          <w:rFonts w:ascii="Times New Roman" w:eastAsia="Arial" w:hAnsi="Times New Roman" w:cs="Times New Roman"/>
          <w:b/>
          <w:bCs/>
          <w:color w:val="000000"/>
          <w:sz w:val="18"/>
          <w:szCs w:val="18"/>
        </w:rPr>
      </w:pPr>
      <w:r w:rsidRPr="00644FF8">
        <w:rPr>
          <w:rFonts w:ascii="Times New Roman" w:eastAsia="Arial" w:hAnsi="Times New Roman" w:cs="Times New Roman"/>
          <w:bCs/>
          <w:color w:val="000000"/>
          <w:sz w:val="18"/>
          <w:szCs w:val="18"/>
        </w:rPr>
        <w:t>4.</w:t>
      </w:r>
      <w:r w:rsidR="00764EEC" w:rsidRPr="00644FF8">
        <w:rPr>
          <w:rFonts w:ascii="Times New Roman" w:eastAsia="Arial" w:hAnsi="Times New Roman" w:cs="Times New Roman"/>
          <w:bCs/>
          <w:color w:val="000000"/>
          <w:sz w:val="18"/>
          <w:szCs w:val="18"/>
        </w:rPr>
        <w:t>3</w:t>
      </w:r>
      <w:r w:rsidRPr="00644FF8">
        <w:rPr>
          <w:rFonts w:ascii="Times New Roman" w:eastAsia="Arial" w:hAnsi="Times New Roman" w:cs="Times New Roman"/>
          <w:bCs/>
          <w:color w:val="000000"/>
          <w:sz w:val="18"/>
          <w:szCs w:val="18"/>
        </w:rPr>
        <w:t>.</w:t>
      </w:r>
      <w:r w:rsidRPr="00644FF8">
        <w:rPr>
          <w:rFonts w:ascii="Times New Roman" w:eastAsia="Arial" w:hAnsi="Times New Roman" w:cs="Times New Roman"/>
          <w:b/>
          <w:bCs/>
          <w:color w:val="000000"/>
          <w:sz w:val="18"/>
          <w:szCs w:val="18"/>
        </w:rPr>
        <w:t xml:space="preserve"> </w:t>
      </w:r>
      <w:r w:rsidR="008D2766" w:rsidRPr="00644FF8">
        <w:rPr>
          <w:rFonts w:ascii="Times New Roman" w:hAnsi="Times New Roman" w:cs="Times New Roman"/>
          <w:color w:val="000000"/>
          <w:sz w:val="18"/>
          <w:szCs w:val="18"/>
        </w:rPr>
        <w:t>Стороны</w:t>
      </w:r>
      <w:r w:rsidRPr="00644FF8">
        <w:rPr>
          <w:rFonts w:ascii="Times New Roman" w:eastAsia="Arial" w:hAnsi="Times New Roman" w:cs="Times New Roman"/>
          <w:bCs/>
          <w:color w:val="000000"/>
          <w:sz w:val="18"/>
          <w:szCs w:val="18"/>
        </w:rPr>
        <w:t xml:space="preserve"> определили, что при осуществлении расчетов по настоящему Договору в платежных документах о перечислении сумм должно быть указанно: «Оплата за </w:t>
      </w:r>
      <w:r w:rsidR="00D33CDC" w:rsidRPr="00644FF8">
        <w:rPr>
          <w:rFonts w:ascii="Times New Roman" w:eastAsia="Arial" w:hAnsi="Times New Roman" w:cs="Times New Roman"/>
          <w:bCs/>
          <w:color w:val="000000"/>
          <w:sz w:val="18"/>
          <w:szCs w:val="18"/>
        </w:rPr>
        <w:t>н</w:t>
      </w:r>
      <w:r w:rsidR="00680362" w:rsidRPr="00644FF8">
        <w:rPr>
          <w:rFonts w:ascii="Times New Roman" w:eastAsia="Arial" w:hAnsi="Times New Roman" w:cs="Times New Roman"/>
          <w:bCs/>
          <w:color w:val="000000"/>
          <w:sz w:val="18"/>
          <w:szCs w:val="18"/>
        </w:rPr>
        <w:t>ежилое помещение</w:t>
      </w:r>
      <w:r w:rsidR="007C0097" w:rsidRPr="00644FF8">
        <w:rPr>
          <w:rFonts w:ascii="Times New Roman" w:eastAsia="Arial" w:hAnsi="Times New Roman" w:cs="Times New Roman"/>
          <w:bCs/>
          <w:color w:val="000000"/>
          <w:sz w:val="18"/>
          <w:szCs w:val="18"/>
        </w:rPr>
        <w:t>»</w:t>
      </w:r>
      <w:r w:rsidRPr="00644FF8">
        <w:rPr>
          <w:rFonts w:ascii="Times New Roman" w:eastAsia="Arial" w:hAnsi="Times New Roman" w:cs="Times New Roman"/>
          <w:bCs/>
          <w:color w:val="000000"/>
          <w:sz w:val="18"/>
          <w:szCs w:val="18"/>
        </w:rPr>
        <w:t xml:space="preserve">, по </w:t>
      </w:r>
      <w:r w:rsidR="00983D64" w:rsidRPr="00644FF8">
        <w:rPr>
          <w:rFonts w:ascii="Times New Roman" w:eastAsia="Arial" w:hAnsi="Times New Roman" w:cs="Times New Roman"/>
          <w:bCs/>
          <w:color w:val="000000"/>
          <w:sz w:val="18"/>
          <w:szCs w:val="18"/>
        </w:rPr>
        <w:t>Д</w:t>
      </w:r>
      <w:r w:rsidRPr="00644FF8">
        <w:rPr>
          <w:rFonts w:ascii="Times New Roman" w:eastAsia="Arial" w:hAnsi="Times New Roman" w:cs="Times New Roman"/>
          <w:bCs/>
          <w:color w:val="000000"/>
          <w:sz w:val="18"/>
          <w:szCs w:val="18"/>
        </w:rPr>
        <w:t>оговору участия в долевом строительстве</w:t>
      </w:r>
      <w:r w:rsidRPr="00644FF8">
        <w:rPr>
          <w:rFonts w:ascii="Times New Roman" w:eastAsia="Arial" w:hAnsi="Times New Roman" w:cs="Times New Roman"/>
          <w:b/>
          <w:bCs/>
          <w:color w:val="000000"/>
          <w:sz w:val="18"/>
          <w:szCs w:val="18"/>
        </w:rPr>
        <w:t xml:space="preserve"> </w:t>
      </w:r>
      <w:r w:rsidR="000651F1">
        <w:rPr>
          <w:rFonts w:ascii="Times New Roman" w:eastAsia="Arial" w:hAnsi="Times New Roman" w:cs="Times New Roman"/>
          <w:b/>
          <w:bCs/>
          <w:color w:val="000000"/>
          <w:sz w:val="18"/>
          <w:szCs w:val="18"/>
        </w:rPr>
        <w:br/>
      </w:r>
      <w:r w:rsidRPr="00644FF8">
        <w:rPr>
          <w:rFonts w:ascii="Times New Roman" w:hAnsi="Times New Roman" w:cs="Times New Roman"/>
          <w:b/>
          <w:bCs/>
          <w:color w:val="000000"/>
          <w:sz w:val="18"/>
          <w:szCs w:val="18"/>
        </w:rPr>
        <w:t xml:space="preserve">№ </w:t>
      </w:r>
      <w:r w:rsidRPr="00644FF8">
        <w:rPr>
          <w:rFonts w:ascii="Times New Roman" w:hAnsi="Times New Roman" w:cs="Times New Roman"/>
          <w:b/>
          <w:bCs/>
          <w:color w:val="000000"/>
          <w:sz w:val="18"/>
          <w:szCs w:val="18"/>
          <w:highlight w:val="cyan"/>
        </w:rPr>
        <w:t>{UfCrm1566980003}</w:t>
      </w:r>
      <w:r w:rsidRPr="00644FF8">
        <w:rPr>
          <w:rFonts w:ascii="Times New Roman" w:hAnsi="Times New Roman" w:cs="Times New Roman"/>
          <w:b/>
          <w:bCs/>
          <w:color w:val="000000"/>
          <w:sz w:val="18"/>
          <w:szCs w:val="18"/>
        </w:rPr>
        <w:t xml:space="preserve"> от </w:t>
      </w:r>
      <w:r w:rsidR="00C24016">
        <w:rPr>
          <w:rFonts w:ascii="Times New Roman" w:hAnsi="Times New Roman" w:cs="Times New Roman"/>
          <w:b/>
          <w:bCs/>
          <w:color w:val="000000"/>
          <w:sz w:val="18"/>
          <w:szCs w:val="18"/>
          <w:highlight w:val="cyan"/>
        </w:rPr>
        <w:t>{</w:t>
      </w:r>
      <w:proofErr w:type="spellStart"/>
      <w:r w:rsidR="00C24016">
        <w:rPr>
          <w:rFonts w:ascii="Times New Roman" w:hAnsi="Times New Roman" w:cs="Times New Roman"/>
          <w:b/>
          <w:bCs/>
          <w:color w:val="000000"/>
          <w:sz w:val="18"/>
          <w:szCs w:val="18"/>
          <w:highlight w:val="cyan"/>
        </w:rPr>
        <w:t>Data_DDU</w:t>
      </w:r>
      <w:proofErr w:type="spellEnd"/>
      <w:r w:rsidR="00C24016">
        <w:rPr>
          <w:rFonts w:ascii="Times New Roman" w:hAnsi="Times New Roman" w:cs="Times New Roman"/>
          <w:b/>
          <w:bCs/>
          <w:color w:val="000000"/>
          <w:sz w:val="18"/>
          <w:szCs w:val="18"/>
          <w:highlight w:val="cyan"/>
        </w:rPr>
        <w:t>}</w:t>
      </w:r>
      <w:r w:rsidR="00FF2FD9" w:rsidRPr="00644FF8">
        <w:rPr>
          <w:rFonts w:ascii="Times New Roman" w:hAnsi="Times New Roman" w:cs="Times New Roman"/>
          <w:b/>
          <w:bCs/>
          <w:color w:val="000000"/>
          <w:sz w:val="18"/>
          <w:szCs w:val="18"/>
        </w:rPr>
        <w:t xml:space="preserve">, </w:t>
      </w:r>
      <w:r w:rsidR="00FF2FD9" w:rsidRPr="00644FF8">
        <w:rPr>
          <w:rFonts w:ascii="Times New Roman" w:eastAsia="Arial" w:hAnsi="Times New Roman" w:cs="Times New Roman"/>
          <w:b/>
          <w:bCs/>
          <w:i/>
          <w:iCs/>
          <w:color w:val="000000"/>
          <w:sz w:val="18"/>
          <w:szCs w:val="18"/>
        </w:rPr>
        <w:t>в том числе НДС 20 %.</w:t>
      </w:r>
    </w:p>
    <w:p w14:paraId="771BDFE8" w14:textId="1E61BE80" w:rsidR="00E924B5" w:rsidRPr="00644FF8" w:rsidRDefault="00E924B5" w:rsidP="00E924B5">
      <w:pPr>
        <w:spacing w:after="0" w:line="240" w:lineRule="auto"/>
        <w:ind w:firstLine="709"/>
        <w:jc w:val="both"/>
        <w:rPr>
          <w:rFonts w:ascii="Times New Roman" w:eastAsia="Arial" w:hAnsi="Times New Roman" w:cs="Times New Roman"/>
          <w:bCs/>
          <w:color w:val="000000"/>
          <w:sz w:val="18"/>
          <w:szCs w:val="18"/>
        </w:rPr>
      </w:pPr>
      <w:r w:rsidRPr="00644FF8">
        <w:rPr>
          <w:rFonts w:ascii="Times New Roman" w:eastAsia="Arial" w:hAnsi="Times New Roman" w:cs="Times New Roman"/>
          <w:bCs/>
          <w:color w:val="000000"/>
          <w:sz w:val="18"/>
          <w:szCs w:val="18"/>
        </w:rPr>
        <w:t>4.4. «</w:t>
      </w:r>
      <w:r w:rsidRPr="00644FF8">
        <w:rPr>
          <w:rFonts w:ascii="Times New Roman" w:eastAsia="Arial" w:hAnsi="Times New Roman" w:cs="Times New Roman"/>
          <w:b/>
          <w:color w:val="000000"/>
          <w:sz w:val="18"/>
          <w:szCs w:val="18"/>
        </w:rPr>
        <w:t>Участник долевого строительства»</w:t>
      </w:r>
      <w:r w:rsidRPr="00644FF8">
        <w:rPr>
          <w:rFonts w:ascii="Times New Roman" w:eastAsia="Arial" w:hAnsi="Times New Roman" w:cs="Times New Roman"/>
          <w:bCs/>
          <w:color w:val="000000"/>
          <w:sz w:val="18"/>
          <w:szCs w:val="18"/>
        </w:rPr>
        <w:t xml:space="preserve"> признает, что денежные средства, подлежащие в счет уплаты основной Цены Договора, обусловленной пунктом 4.1., им в обязательном порядке вносятся на специальный </w:t>
      </w:r>
      <w:proofErr w:type="spellStart"/>
      <w:r w:rsidRPr="00644FF8">
        <w:rPr>
          <w:rFonts w:ascii="Times New Roman" w:eastAsia="Arial" w:hAnsi="Times New Roman" w:cs="Times New Roman"/>
          <w:bCs/>
          <w:color w:val="000000"/>
          <w:sz w:val="18"/>
          <w:szCs w:val="18"/>
        </w:rPr>
        <w:t>эскроу</w:t>
      </w:r>
      <w:proofErr w:type="spellEnd"/>
      <w:r w:rsidRPr="00644FF8">
        <w:rPr>
          <w:rFonts w:ascii="Times New Roman" w:eastAsia="Arial" w:hAnsi="Times New Roman" w:cs="Times New Roman"/>
          <w:bCs/>
          <w:color w:val="000000"/>
          <w:sz w:val="18"/>
          <w:szCs w:val="18"/>
        </w:rPr>
        <w:t xml:space="preserve"> счет, открытый в банке (</w:t>
      </w:r>
      <w:proofErr w:type="spellStart"/>
      <w:r w:rsidRPr="00644FF8">
        <w:rPr>
          <w:rFonts w:ascii="Times New Roman" w:eastAsia="Arial" w:hAnsi="Times New Roman" w:cs="Times New Roman"/>
          <w:bCs/>
          <w:color w:val="000000"/>
          <w:sz w:val="18"/>
          <w:szCs w:val="18"/>
        </w:rPr>
        <w:t>эскроу</w:t>
      </w:r>
      <w:proofErr w:type="spellEnd"/>
      <w:r w:rsidRPr="00644FF8">
        <w:rPr>
          <w:rFonts w:ascii="Times New Roman" w:eastAsia="Arial" w:hAnsi="Times New Roman" w:cs="Times New Roman"/>
          <w:bCs/>
          <w:color w:val="000000"/>
          <w:sz w:val="18"/>
          <w:szCs w:val="18"/>
        </w:rPr>
        <w:t xml:space="preserve">-агенте) по Договору счета </w:t>
      </w:r>
      <w:proofErr w:type="spellStart"/>
      <w:r w:rsidRPr="00644FF8">
        <w:rPr>
          <w:rFonts w:ascii="Times New Roman" w:eastAsia="Arial" w:hAnsi="Times New Roman" w:cs="Times New Roman"/>
          <w:bCs/>
          <w:color w:val="000000"/>
          <w:sz w:val="18"/>
          <w:szCs w:val="18"/>
        </w:rPr>
        <w:t>эскроу</w:t>
      </w:r>
      <w:proofErr w:type="spellEnd"/>
      <w:r w:rsidRPr="00644FF8">
        <w:rPr>
          <w:rFonts w:ascii="Times New Roman" w:eastAsia="Arial" w:hAnsi="Times New Roman" w:cs="Times New Roman"/>
          <w:bCs/>
          <w:color w:val="000000"/>
          <w:sz w:val="18"/>
          <w:szCs w:val="18"/>
        </w:rPr>
        <w:t>, заключаемому для учета и блокирования денежных средств, полученных банком от владельца счета – «</w:t>
      </w:r>
      <w:r w:rsidRPr="00644FF8">
        <w:rPr>
          <w:rFonts w:ascii="Times New Roman" w:eastAsia="Arial" w:hAnsi="Times New Roman" w:cs="Times New Roman"/>
          <w:b/>
          <w:color w:val="000000"/>
          <w:sz w:val="18"/>
          <w:szCs w:val="18"/>
        </w:rPr>
        <w:t>Участника долевого строительства»</w:t>
      </w:r>
      <w:r w:rsidRPr="00644FF8">
        <w:rPr>
          <w:rFonts w:ascii="Times New Roman" w:eastAsia="Arial" w:hAnsi="Times New Roman" w:cs="Times New Roman"/>
          <w:bCs/>
          <w:color w:val="000000"/>
          <w:sz w:val="18"/>
          <w:szCs w:val="18"/>
        </w:rPr>
        <w:t>.</w:t>
      </w:r>
    </w:p>
    <w:p w14:paraId="0369B86D" w14:textId="252379A9" w:rsidR="00E924B5" w:rsidRPr="00644FF8" w:rsidRDefault="00E924B5" w:rsidP="00E924B5">
      <w:pPr>
        <w:spacing w:after="0" w:line="240" w:lineRule="auto"/>
        <w:ind w:firstLine="709"/>
        <w:jc w:val="both"/>
        <w:rPr>
          <w:rFonts w:ascii="Times New Roman" w:eastAsia="Arial" w:hAnsi="Times New Roman" w:cs="Times New Roman"/>
          <w:bCs/>
          <w:color w:val="000000"/>
          <w:sz w:val="18"/>
          <w:szCs w:val="18"/>
        </w:rPr>
      </w:pPr>
      <w:r w:rsidRPr="00644FF8">
        <w:rPr>
          <w:rFonts w:ascii="Times New Roman" w:eastAsia="Arial" w:hAnsi="Times New Roman" w:cs="Times New Roman"/>
          <w:bCs/>
          <w:color w:val="000000"/>
          <w:sz w:val="18"/>
          <w:szCs w:val="18"/>
        </w:rPr>
        <w:t>4.5. В случае внесения «</w:t>
      </w:r>
      <w:r w:rsidRPr="00644FF8">
        <w:rPr>
          <w:rFonts w:ascii="Times New Roman" w:eastAsia="Arial" w:hAnsi="Times New Roman" w:cs="Times New Roman"/>
          <w:b/>
          <w:color w:val="000000"/>
          <w:sz w:val="18"/>
          <w:szCs w:val="18"/>
        </w:rPr>
        <w:t>Участником долевого строительства»</w:t>
      </w:r>
      <w:r w:rsidRPr="00644FF8">
        <w:rPr>
          <w:rFonts w:ascii="Times New Roman" w:eastAsia="Arial" w:hAnsi="Times New Roman" w:cs="Times New Roman"/>
          <w:bCs/>
          <w:color w:val="000000"/>
          <w:sz w:val="18"/>
          <w:szCs w:val="18"/>
        </w:rPr>
        <w:t xml:space="preserve"> денежных средств в оплату основной цены Договора не на счет </w:t>
      </w:r>
      <w:proofErr w:type="spellStart"/>
      <w:r w:rsidRPr="00644FF8">
        <w:rPr>
          <w:rFonts w:ascii="Times New Roman" w:eastAsia="Arial" w:hAnsi="Times New Roman" w:cs="Times New Roman"/>
          <w:bCs/>
          <w:color w:val="000000"/>
          <w:sz w:val="18"/>
          <w:szCs w:val="18"/>
        </w:rPr>
        <w:t>эскроу</w:t>
      </w:r>
      <w:proofErr w:type="spellEnd"/>
      <w:r w:rsidRPr="00644FF8">
        <w:rPr>
          <w:rFonts w:ascii="Times New Roman" w:eastAsia="Arial" w:hAnsi="Times New Roman" w:cs="Times New Roman"/>
          <w:bCs/>
          <w:color w:val="000000"/>
          <w:sz w:val="18"/>
          <w:szCs w:val="18"/>
        </w:rPr>
        <w:t xml:space="preserve">, а на иной счет (расчетный счет </w:t>
      </w:r>
      <w:r w:rsidR="00983D64" w:rsidRPr="00644FF8">
        <w:rPr>
          <w:rFonts w:ascii="Times New Roman" w:eastAsia="Arial" w:hAnsi="Times New Roman" w:cs="Times New Roman"/>
          <w:b/>
          <w:color w:val="000000"/>
          <w:sz w:val="18"/>
          <w:szCs w:val="18"/>
        </w:rPr>
        <w:t>«</w:t>
      </w:r>
      <w:r w:rsidRPr="00644FF8">
        <w:rPr>
          <w:rFonts w:ascii="Times New Roman" w:eastAsia="Arial" w:hAnsi="Times New Roman" w:cs="Times New Roman"/>
          <w:b/>
          <w:color w:val="000000"/>
          <w:sz w:val="18"/>
          <w:szCs w:val="18"/>
        </w:rPr>
        <w:t>Застройщика</w:t>
      </w:r>
      <w:r w:rsidR="00983D64" w:rsidRPr="00644FF8">
        <w:rPr>
          <w:rFonts w:ascii="Times New Roman" w:eastAsia="Arial" w:hAnsi="Times New Roman" w:cs="Times New Roman"/>
          <w:b/>
          <w:color w:val="000000"/>
          <w:sz w:val="18"/>
          <w:szCs w:val="18"/>
        </w:rPr>
        <w:t>»</w:t>
      </w:r>
      <w:r w:rsidRPr="00644FF8">
        <w:rPr>
          <w:rFonts w:ascii="Times New Roman" w:eastAsia="Arial" w:hAnsi="Times New Roman" w:cs="Times New Roman"/>
          <w:bCs/>
          <w:color w:val="000000"/>
          <w:sz w:val="18"/>
          <w:szCs w:val="18"/>
        </w:rPr>
        <w:t xml:space="preserve"> и др.), «</w:t>
      </w:r>
      <w:r w:rsidRPr="00644FF8">
        <w:rPr>
          <w:rFonts w:ascii="Times New Roman" w:eastAsia="Arial" w:hAnsi="Times New Roman" w:cs="Times New Roman"/>
          <w:b/>
          <w:color w:val="000000"/>
          <w:sz w:val="18"/>
          <w:szCs w:val="18"/>
        </w:rPr>
        <w:t>Участник долевого строительства»</w:t>
      </w:r>
      <w:r w:rsidRPr="00644FF8">
        <w:rPr>
          <w:rFonts w:ascii="Times New Roman" w:eastAsia="Arial" w:hAnsi="Times New Roman" w:cs="Times New Roman"/>
          <w:bCs/>
          <w:color w:val="000000"/>
          <w:sz w:val="18"/>
          <w:szCs w:val="18"/>
        </w:rPr>
        <w:t xml:space="preserve"> несет риск связанных с этим неблагоприятных последствий, в том числе «</w:t>
      </w:r>
      <w:r w:rsidRPr="00644FF8">
        <w:rPr>
          <w:rFonts w:ascii="Times New Roman" w:eastAsia="Arial" w:hAnsi="Times New Roman" w:cs="Times New Roman"/>
          <w:b/>
          <w:color w:val="000000"/>
          <w:sz w:val="18"/>
          <w:szCs w:val="18"/>
        </w:rPr>
        <w:t>Участник долевого строительства»</w:t>
      </w:r>
      <w:r w:rsidRPr="00644FF8">
        <w:rPr>
          <w:rFonts w:ascii="Times New Roman" w:eastAsia="Arial" w:hAnsi="Times New Roman" w:cs="Times New Roman"/>
          <w:bCs/>
          <w:color w:val="000000"/>
          <w:sz w:val="18"/>
          <w:szCs w:val="18"/>
        </w:rPr>
        <w:t xml:space="preserve"> обязан возместить </w:t>
      </w:r>
      <w:r w:rsidR="00983D64" w:rsidRPr="00644FF8">
        <w:rPr>
          <w:rFonts w:ascii="Times New Roman" w:eastAsia="Arial" w:hAnsi="Times New Roman" w:cs="Times New Roman"/>
          <w:b/>
          <w:color w:val="000000"/>
          <w:sz w:val="18"/>
          <w:szCs w:val="18"/>
        </w:rPr>
        <w:t>«</w:t>
      </w:r>
      <w:r w:rsidRPr="00644FF8">
        <w:rPr>
          <w:rFonts w:ascii="Times New Roman" w:eastAsia="Arial" w:hAnsi="Times New Roman" w:cs="Times New Roman"/>
          <w:b/>
          <w:color w:val="000000"/>
          <w:sz w:val="18"/>
          <w:szCs w:val="18"/>
        </w:rPr>
        <w:t>Застройщику</w:t>
      </w:r>
      <w:r w:rsidR="00983D64" w:rsidRPr="00644FF8">
        <w:rPr>
          <w:rFonts w:ascii="Times New Roman" w:eastAsia="Arial" w:hAnsi="Times New Roman" w:cs="Times New Roman"/>
          <w:b/>
          <w:color w:val="000000"/>
          <w:sz w:val="18"/>
          <w:szCs w:val="18"/>
        </w:rPr>
        <w:t>»</w:t>
      </w:r>
      <w:r w:rsidRPr="00644FF8">
        <w:rPr>
          <w:rFonts w:ascii="Times New Roman" w:eastAsia="Arial" w:hAnsi="Times New Roman" w:cs="Times New Roman"/>
          <w:bCs/>
          <w:color w:val="000000"/>
          <w:sz w:val="18"/>
          <w:szCs w:val="18"/>
        </w:rPr>
        <w:t xml:space="preserve"> все расходы, понесенные </w:t>
      </w:r>
      <w:r w:rsidR="00983D64" w:rsidRPr="00644FF8">
        <w:rPr>
          <w:rFonts w:ascii="Times New Roman" w:eastAsia="Arial" w:hAnsi="Times New Roman" w:cs="Times New Roman"/>
          <w:b/>
          <w:color w:val="000000"/>
          <w:sz w:val="18"/>
          <w:szCs w:val="18"/>
        </w:rPr>
        <w:t>«</w:t>
      </w:r>
      <w:r w:rsidRPr="00644FF8">
        <w:rPr>
          <w:rFonts w:ascii="Times New Roman" w:eastAsia="Arial" w:hAnsi="Times New Roman" w:cs="Times New Roman"/>
          <w:b/>
          <w:color w:val="000000"/>
          <w:sz w:val="18"/>
          <w:szCs w:val="18"/>
        </w:rPr>
        <w:t>Застройщиком</w:t>
      </w:r>
      <w:r w:rsidR="00983D64" w:rsidRPr="00644FF8">
        <w:rPr>
          <w:rFonts w:ascii="Times New Roman" w:eastAsia="Arial" w:hAnsi="Times New Roman" w:cs="Times New Roman"/>
          <w:b/>
          <w:color w:val="000000"/>
          <w:sz w:val="18"/>
          <w:szCs w:val="18"/>
        </w:rPr>
        <w:t>»</w:t>
      </w:r>
      <w:r w:rsidRPr="00644FF8">
        <w:rPr>
          <w:rFonts w:ascii="Times New Roman" w:eastAsia="Arial" w:hAnsi="Times New Roman" w:cs="Times New Roman"/>
          <w:bCs/>
          <w:color w:val="000000"/>
          <w:sz w:val="18"/>
          <w:szCs w:val="18"/>
        </w:rPr>
        <w:t xml:space="preserve"> при возврате ошибочно внесенных «</w:t>
      </w:r>
      <w:r w:rsidRPr="00644FF8">
        <w:rPr>
          <w:rFonts w:ascii="Times New Roman" w:eastAsia="Arial" w:hAnsi="Times New Roman" w:cs="Times New Roman"/>
          <w:b/>
          <w:color w:val="000000"/>
          <w:sz w:val="18"/>
          <w:szCs w:val="18"/>
        </w:rPr>
        <w:t>Участником долевого строительства»</w:t>
      </w:r>
      <w:r w:rsidRPr="00644FF8">
        <w:rPr>
          <w:rFonts w:ascii="Times New Roman" w:eastAsia="Arial" w:hAnsi="Times New Roman" w:cs="Times New Roman"/>
          <w:bCs/>
          <w:color w:val="000000"/>
          <w:sz w:val="18"/>
          <w:szCs w:val="18"/>
        </w:rPr>
        <w:t xml:space="preserve"> денежных средств (комиссионное вознаграждение банка и пр.).</w:t>
      </w:r>
    </w:p>
    <w:p w14:paraId="09D4EBDE" w14:textId="336F49A9" w:rsidR="00E924B5" w:rsidRPr="00644FF8" w:rsidRDefault="00E924B5" w:rsidP="00E924B5">
      <w:pPr>
        <w:spacing w:after="0" w:line="240" w:lineRule="auto"/>
        <w:ind w:firstLine="709"/>
        <w:jc w:val="both"/>
        <w:rPr>
          <w:rFonts w:ascii="Times New Roman" w:eastAsia="Arial" w:hAnsi="Times New Roman" w:cs="Times New Roman"/>
          <w:bCs/>
          <w:color w:val="000000"/>
          <w:sz w:val="18"/>
          <w:szCs w:val="18"/>
        </w:rPr>
      </w:pPr>
      <w:r w:rsidRPr="00644FF8">
        <w:rPr>
          <w:rFonts w:ascii="Times New Roman" w:eastAsia="Arial" w:hAnsi="Times New Roman" w:cs="Times New Roman"/>
          <w:bCs/>
          <w:color w:val="000000"/>
          <w:sz w:val="18"/>
          <w:szCs w:val="18"/>
        </w:rPr>
        <w:t xml:space="preserve">4.6. </w:t>
      </w:r>
      <w:r w:rsidRPr="00644FF8">
        <w:rPr>
          <w:rFonts w:ascii="Times New Roman" w:eastAsia="Arial" w:hAnsi="Times New Roman" w:cs="Times New Roman"/>
          <w:b/>
          <w:bCs/>
          <w:color w:val="000000"/>
          <w:sz w:val="18"/>
          <w:szCs w:val="18"/>
        </w:rPr>
        <w:t>«Участник долевого строительства»</w:t>
      </w:r>
      <w:r w:rsidRPr="00644FF8">
        <w:rPr>
          <w:rFonts w:ascii="Times New Roman" w:eastAsia="Arial" w:hAnsi="Times New Roman" w:cs="Times New Roman"/>
          <w:bCs/>
          <w:color w:val="000000"/>
          <w:sz w:val="18"/>
          <w:szCs w:val="18"/>
        </w:rPr>
        <w:t xml:space="preserve"> не имеет права осуществлять любые платежи по Договору до даты государственной регистрации настоящего Договора. В случае оплаты </w:t>
      </w:r>
      <w:r w:rsidRPr="00644FF8">
        <w:rPr>
          <w:rFonts w:ascii="Times New Roman" w:eastAsia="Arial" w:hAnsi="Times New Roman" w:cs="Times New Roman"/>
          <w:b/>
          <w:bCs/>
          <w:color w:val="000000"/>
          <w:sz w:val="18"/>
          <w:szCs w:val="18"/>
        </w:rPr>
        <w:t>«Участником долевого строительства»</w:t>
      </w:r>
      <w:r w:rsidRPr="00644FF8">
        <w:rPr>
          <w:rFonts w:ascii="Times New Roman" w:eastAsia="Arial" w:hAnsi="Times New Roman" w:cs="Times New Roman"/>
          <w:bCs/>
          <w:color w:val="000000"/>
          <w:sz w:val="18"/>
          <w:szCs w:val="18"/>
        </w:rPr>
        <w:t xml:space="preserve"> Цены Договора или части Цены Договора до даты государственной регистрации настоящего Договора, </w:t>
      </w:r>
      <w:r w:rsidRPr="00644FF8">
        <w:rPr>
          <w:rFonts w:ascii="Times New Roman" w:eastAsia="Arial" w:hAnsi="Times New Roman" w:cs="Times New Roman"/>
          <w:b/>
          <w:bCs/>
          <w:color w:val="000000"/>
          <w:sz w:val="18"/>
          <w:szCs w:val="18"/>
        </w:rPr>
        <w:t>«Участник долевого строительства»</w:t>
      </w:r>
      <w:r w:rsidRPr="00644FF8">
        <w:rPr>
          <w:rFonts w:ascii="Times New Roman" w:eastAsia="Arial" w:hAnsi="Times New Roman" w:cs="Times New Roman"/>
          <w:bCs/>
          <w:color w:val="000000"/>
          <w:sz w:val="18"/>
          <w:szCs w:val="18"/>
        </w:rPr>
        <w:t xml:space="preserve"> возмещает </w:t>
      </w:r>
      <w:r w:rsidRPr="00644FF8">
        <w:rPr>
          <w:rFonts w:ascii="Times New Roman" w:eastAsia="Arial" w:hAnsi="Times New Roman" w:cs="Times New Roman"/>
          <w:b/>
          <w:bCs/>
          <w:color w:val="000000"/>
          <w:sz w:val="18"/>
          <w:szCs w:val="18"/>
        </w:rPr>
        <w:t>«Застройщику»</w:t>
      </w:r>
      <w:r w:rsidRPr="00644FF8">
        <w:rPr>
          <w:rFonts w:ascii="Times New Roman" w:eastAsia="Arial" w:hAnsi="Times New Roman" w:cs="Times New Roman"/>
          <w:bCs/>
          <w:color w:val="000000"/>
          <w:sz w:val="18"/>
          <w:szCs w:val="18"/>
        </w:rPr>
        <w:t xml:space="preserve"> (должностному лицу </w:t>
      </w:r>
      <w:r w:rsidR="00983D64" w:rsidRPr="00644FF8">
        <w:rPr>
          <w:rFonts w:ascii="Times New Roman" w:eastAsia="Arial" w:hAnsi="Times New Roman" w:cs="Times New Roman"/>
          <w:b/>
          <w:color w:val="000000"/>
          <w:sz w:val="18"/>
          <w:szCs w:val="18"/>
        </w:rPr>
        <w:t>«</w:t>
      </w:r>
      <w:r w:rsidRPr="00644FF8">
        <w:rPr>
          <w:rFonts w:ascii="Times New Roman" w:eastAsia="Arial" w:hAnsi="Times New Roman" w:cs="Times New Roman"/>
          <w:b/>
          <w:color w:val="000000"/>
          <w:sz w:val="18"/>
          <w:szCs w:val="18"/>
        </w:rPr>
        <w:t>Застройщика</w:t>
      </w:r>
      <w:r w:rsidR="00983D64" w:rsidRPr="00644FF8">
        <w:rPr>
          <w:rFonts w:ascii="Times New Roman" w:eastAsia="Arial" w:hAnsi="Times New Roman" w:cs="Times New Roman"/>
          <w:b/>
          <w:color w:val="000000"/>
          <w:sz w:val="18"/>
          <w:szCs w:val="18"/>
        </w:rPr>
        <w:t>»</w:t>
      </w:r>
      <w:r w:rsidRPr="00644FF8">
        <w:rPr>
          <w:rFonts w:ascii="Times New Roman" w:eastAsia="Arial" w:hAnsi="Times New Roman" w:cs="Times New Roman"/>
          <w:bCs/>
          <w:color w:val="000000"/>
          <w:sz w:val="18"/>
          <w:szCs w:val="18"/>
        </w:rPr>
        <w:t xml:space="preserve">) расходы на уплату административных штрафов, любых иных санкций, а также комиссий банка, связанных с нарушением порядка привлечения денежных средств </w:t>
      </w:r>
      <w:r w:rsidRPr="00644FF8">
        <w:rPr>
          <w:rFonts w:ascii="Times New Roman" w:eastAsia="Arial" w:hAnsi="Times New Roman" w:cs="Times New Roman"/>
          <w:b/>
          <w:bCs/>
          <w:color w:val="000000"/>
          <w:sz w:val="18"/>
          <w:szCs w:val="18"/>
        </w:rPr>
        <w:t xml:space="preserve">«Участника долевого строительства» </w:t>
      </w:r>
      <w:r w:rsidRPr="00644FF8">
        <w:rPr>
          <w:rFonts w:ascii="Times New Roman" w:eastAsia="Arial" w:hAnsi="Times New Roman" w:cs="Times New Roman"/>
          <w:bCs/>
          <w:color w:val="000000"/>
          <w:sz w:val="18"/>
          <w:szCs w:val="18"/>
        </w:rPr>
        <w:t xml:space="preserve">а, предусмотренного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 основании письменного требования </w:t>
      </w:r>
      <w:r w:rsidRPr="00644FF8">
        <w:rPr>
          <w:rFonts w:ascii="Times New Roman" w:eastAsia="Arial" w:hAnsi="Times New Roman" w:cs="Times New Roman"/>
          <w:b/>
          <w:bCs/>
          <w:color w:val="000000"/>
          <w:sz w:val="18"/>
          <w:szCs w:val="18"/>
        </w:rPr>
        <w:t>«Застройщика»</w:t>
      </w:r>
      <w:r w:rsidRPr="00644FF8">
        <w:rPr>
          <w:rFonts w:ascii="Times New Roman" w:eastAsia="Arial" w:hAnsi="Times New Roman" w:cs="Times New Roman"/>
          <w:bCs/>
          <w:color w:val="000000"/>
          <w:sz w:val="18"/>
          <w:szCs w:val="18"/>
        </w:rPr>
        <w:t xml:space="preserve"> в срок не позднее 3 (трех) рабочих дней с даты получения указанного требования.</w:t>
      </w:r>
    </w:p>
    <w:p w14:paraId="486954F3" w14:textId="77227427" w:rsidR="00E924B5" w:rsidRPr="00644FF8" w:rsidRDefault="00E924B5" w:rsidP="00E924B5">
      <w:pPr>
        <w:spacing w:after="0" w:line="240" w:lineRule="auto"/>
        <w:ind w:firstLine="709"/>
        <w:jc w:val="both"/>
        <w:rPr>
          <w:rFonts w:ascii="Times New Roman" w:hAnsi="Times New Roman" w:cs="Times New Roman"/>
          <w:color w:val="000000"/>
          <w:sz w:val="18"/>
          <w:szCs w:val="18"/>
        </w:rPr>
      </w:pPr>
      <w:r w:rsidRPr="00644FF8">
        <w:rPr>
          <w:rFonts w:ascii="Times New Roman" w:hAnsi="Times New Roman" w:cs="Times New Roman"/>
          <w:color w:val="000000"/>
          <w:sz w:val="18"/>
          <w:szCs w:val="18"/>
        </w:rPr>
        <w:t xml:space="preserve">4.7. При наступлении оснований для возврата </w:t>
      </w:r>
      <w:r w:rsidRPr="00644FF8">
        <w:rPr>
          <w:rFonts w:ascii="Times New Roman" w:hAnsi="Times New Roman" w:cs="Times New Roman"/>
          <w:b/>
          <w:color w:val="000000"/>
          <w:sz w:val="18"/>
          <w:szCs w:val="18"/>
        </w:rPr>
        <w:t xml:space="preserve">«Участнику долевого строительства» </w:t>
      </w:r>
      <w:r w:rsidRPr="00644FF8">
        <w:rPr>
          <w:rFonts w:ascii="Times New Roman" w:hAnsi="Times New Roman" w:cs="Times New Roman"/>
          <w:color w:val="000000"/>
          <w:sz w:val="18"/>
          <w:szCs w:val="18"/>
        </w:rPr>
        <w:t xml:space="preserve">денежных средств со счета </w:t>
      </w:r>
      <w:proofErr w:type="spellStart"/>
      <w:r w:rsidRPr="00644FF8">
        <w:rPr>
          <w:rFonts w:ascii="Times New Roman" w:hAnsi="Times New Roman" w:cs="Times New Roman"/>
          <w:color w:val="000000"/>
          <w:sz w:val="18"/>
          <w:szCs w:val="18"/>
        </w:rPr>
        <w:t>эскроу</w:t>
      </w:r>
      <w:proofErr w:type="spellEnd"/>
      <w:r w:rsidRPr="00644FF8">
        <w:rPr>
          <w:rFonts w:ascii="Times New Roman" w:hAnsi="Times New Roman" w:cs="Times New Roman"/>
          <w:color w:val="000000"/>
          <w:sz w:val="18"/>
          <w:szCs w:val="18"/>
        </w:rPr>
        <w:t xml:space="preserve"> (в том числе в случае расторжения/прекращения/отказа от исполнения Договора </w:t>
      </w:r>
      <w:r w:rsidR="008D2766" w:rsidRPr="00644FF8">
        <w:rPr>
          <w:rFonts w:ascii="Times New Roman" w:hAnsi="Times New Roman" w:cs="Times New Roman"/>
          <w:color w:val="000000"/>
          <w:sz w:val="18"/>
          <w:szCs w:val="18"/>
        </w:rPr>
        <w:t>Сторонами</w:t>
      </w:r>
      <w:r w:rsidRPr="00644FF8">
        <w:rPr>
          <w:rFonts w:ascii="Times New Roman" w:hAnsi="Times New Roman" w:cs="Times New Roman"/>
          <w:color w:val="000000"/>
          <w:sz w:val="18"/>
          <w:szCs w:val="18"/>
        </w:rPr>
        <w:t xml:space="preserve">) подлежат возврату </w:t>
      </w:r>
      <w:r w:rsidRPr="00644FF8">
        <w:rPr>
          <w:rFonts w:ascii="Times New Roman" w:hAnsi="Times New Roman" w:cs="Times New Roman"/>
          <w:b/>
          <w:color w:val="000000"/>
          <w:sz w:val="18"/>
          <w:szCs w:val="18"/>
        </w:rPr>
        <w:t xml:space="preserve">«Участнику долевого строительства» </w:t>
      </w:r>
      <w:r w:rsidRPr="00644FF8">
        <w:rPr>
          <w:rFonts w:ascii="Times New Roman" w:hAnsi="Times New Roman" w:cs="Times New Roman"/>
          <w:color w:val="000000"/>
          <w:sz w:val="18"/>
          <w:szCs w:val="18"/>
        </w:rPr>
        <w:t xml:space="preserve">в соответствии с условиями </w:t>
      </w:r>
      <w:r w:rsidR="00983D64" w:rsidRPr="00644FF8">
        <w:rPr>
          <w:rFonts w:ascii="Times New Roman" w:hAnsi="Times New Roman" w:cs="Times New Roman"/>
          <w:color w:val="000000"/>
          <w:sz w:val="18"/>
          <w:szCs w:val="18"/>
        </w:rPr>
        <w:t>Д</w:t>
      </w:r>
      <w:r w:rsidRPr="00644FF8">
        <w:rPr>
          <w:rFonts w:ascii="Times New Roman" w:hAnsi="Times New Roman" w:cs="Times New Roman"/>
          <w:color w:val="000000"/>
          <w:sz w:val="18"/>
          <w:szCs w:val="18"/>
        </w:rPr>
        <w:t xml:space="preserve">оговора счета </w:t>
      </w:r>
      <w:proofErr w:type="spellStart"/>
      <w:r w:rsidRPr="00644FF8">
        <w:rPr>
          <w:rFonts w:ascii="Times New Roman" w:hAnsi="Times New Roman" w:cs="Times New Roman"/>
          <w:color w:val="000000"/>
          <w:sz w:val="18"/>
          <w:szCs w:val="18"/>
        </w:rPr>
        <w:t>эскроу</w:t>
      </w:r>
      <w:proofErr w:type="spellEnd"/>
      <w:r w:rsidRPr="00644FF8">
        <w:rPr>
          <w:rFonts w:ascii="Times New Roman" w:hAnsi="Times New Roman" w:cs="Times New Roman"/>
          <w:color w:val="000000"/>
          <w:sz w:val="18"/>
          <w:szCs w:val="18"/>
        </w:rPr>
        <w:t xml:space="preserve">. </w:t>
      </w:r>
    </w:p>
    <w:p w14:paraId="78020C3A" w14:textId="77777777" w:rsidR="00912F28" w:rsidRPr="00644FF8" w:rsidRDefault="00912F28" w:rsidP="006B1DA7">
      <w:pPr>
        <w:pStyle w:val="af3"/>
        <w:spacing w:before="60" w:after="60"/>
        <w:ind w:firstLine="0"/>
        <w:jc w:val="center"/>
        <w:rPr>
          <w:rFonts w:ascii="Times New Roman" w:hAnsi="Times New Roman" w:cs="Times New Roman"/>
          <w:b/>
          <w:bCs/>
          <w:color w:val="000000"/>
          <w:sz w:val="18"/>
          <w:szCs w:val="18"/>
          <w:lang w:val="ru-RU"/>
        </w:rPr>
      </w:pPr>
      <w:r w:rsidRPr="00644FF8">
        <w:rPr>
          <w:rFonts w:ascii="Times New Roman" w:hAnsi="Times New Roman" w:cs="Times New Roman"/>
          <w:b/>
          <w:bCs/>
          <w:color w:val="000000"/>
          <w:sz w:val="18"/>
          <w:szCs w:val="18"/>
          <w:lang w:val="ru-RU"/>
        </w:rPr>
        <w:t>5. ПРАВА И ОБЯЗАННОСТИ СТОРОН</w:t>
      </w:r>
    </w:p>
    <w:p w14:paraId="1D0ECFF4" w14:textId="77777777" w:rsidR="00285FC3" w:rsidRPr="00644FF8" w:rsidRDefault="00285FC3" w:rsidP="00285FC3">
      <w:pPr>
        <w:pStyle w:val="Standard"/>
        <w:spacing w:after="0" w:line="240" w:lineRule="auto"/>
        <w:ind w:firstLine="709"/>
        <w:jc w:val="both"/>
        <w:rPr>
          <w:rFonts w:ascii="Times New Roman" w:hAnsi="Times New Roman" w:cs="Times New Roman"/>
          <w:b/>
          <w:color w:val="000000"/>
          <w:sz w:val="18"/>
          <w:szCs w:val="18"/>
        </w:rPr>
      </w:pPr>
      <w:r w:rsidRPr="00644FF8">
        <w:rPr>
          <w:rFonts w:ascii="Times New Roman" w:hAnsi="Times New Roman" w:cs="Times New Roman"/>
          <w:b/>
          <w:bCs/>
          <w:color w:val="000000"/>
          <w:sz w:val="18"/>
          <w:szCs w:val="18"/>
        </w:rPr>
        <w:t>5.1. «Застройщик» обязуется:</w:t>
      </w:r>
    </w:p>
    <w:p w14:paraId="5C4C7744" w14:textId="00DC4080" w:rsidR="00285FC3" w:rsidRPr="00644FF8" w:rsidRDefault="00285FC3" w:rsidP="00285FC3">
      <w:pPr>
        <w:pStyle w:val="af4"/>
        <w:spacing w:after="0" w:line="240" w:lineRule="auto"/>
        <w:ind w:left="0" w:firstLine="709"/>
        <w:jc w:val="both"/>
        <w:rPr>
          <w:rFonts w:ascii="Times New Roman" w:hAnsi="Times New Roman" w:cs="Times New Roman"/>
          <w:color w:val="000000"/>
          <w:sz w:val="18"/>
          <w:szCs w:val="18"/>
        </w:rPr>
      </w:pPr>
      <w:r w:rsidRPr="00644FF8">
        <w:rPr>
          <w:rFonts w:ascii="Times New Roman" w:hAnsi="Times New Roman" w:cs="Times New Roman"/>
          <w:color w:val="000000"/>
          <w:sz w:val="18"/>
          <w:szCs w:val="18"/>
        </w:rPr>
        <w:t>5.1.1.</w:t>
      </w:r>
      <w:r w:rsidRPr="00644FF8">
        <w:rPr>
          <w:rFonts w:ascii="Times New Roman" w:hAnsi="Times New Roman" w:cs="Times New Roman"/>
          <w:b/>
          <w:color w:val="000000"/>
          <w:sz w:val="18"/>
          <w:szCs w:val="18"/>
        </w:rPr>
        <w:t xml:space="preserve"> «Застройщик» </w:t>
      </w:r>
      <w:r w:rsidRPr="00644FF8">
        <w:rPr>
          <w:rFonts w:ascii="Times New Roman" w:hAnsi="Times New Roman" w:cs="Times New Roman"/>
          <w:color w:val="000000"/>
          <w:sz w:val="18"/>
          <w:szCs w:val="18"/>
        </w:rPr>
        <w:t xml:space="preserve">обязан за счет привлеченных средств построить </w:t>
      </w:r>
      <w:r w:rsidRPr="00644FF8">
        <w:rPr>
          <w:rFonts w:ascii="Times New Roman" w:hAnsi="Times New Roman" w:cs="Times New Roman"/>
          <w:b/>
          <w:color w:val="000000"/>
          <w:sz w:val="18"/>
          <w:szCs w:val="18"/>
        </w:rPr>
        <w:t>«Объект долевого строительства»</w:t>
      </w:r>
      <w:r w:rsidRPr="00644FF8">
        <w:rPr>
          <w:rFonts w:ascii="Times New Roman" w:hAnsi="Times New Roman" w:cs="Times New Roman"/>
          <w:color w:val="000000"/>
          <w:sz w:val="18"/>
          <w:szCs w:val="18"/>
        </w:rPr>
        <w:t xml:space="preserve"> и получить разрешение на ввод в эксплуатацию и передать </w:t>
      </w:r>
      <w:r w:rsidRPr="00644FF8">
        <w:rPr>
          <w:rFonts w:ascii="Times New Roman" w:hAnsi="Times New Roman" w:cs="Times New Roman"/>
          <w:b/>
          <w:color w:val="000000"/>
          <w:sz w:val="18"/>
          <w:szCs w:val="18"/>
        </w:rPr>
        <w:t>«Участнику долевого строительства» «Объект долевого строительства»</w:t>
      </w:r>
      <w:r w:rsidRPr="00644FF8">
        <w:rPr>
          <w:rFonts w:ascii="Times New Roman" w:hAnsi="Times New Roman" w:cs="Times New Roman"/>
          <w:color w:val="000000"/>
          <w:sz w:val="18"/>
          <w:szCs w:val="18"/>
        </w:rPr>
        <w:t xml:space="preserve"> в степени готовности, указанной в Приложении № 2 Техническое описание </w:t>
      </w:r>
      <w:r w:rsidRPr="00644FF8">
        <w:rPr>
          <w:rFonts w:ascii="Times New Roman" w:hAnsi="Times New Roman" w:cs="Times New Roman"/>
          <w:b/>
          <w:color w:val="000000"/>
          <w:sz w:val="18"/>
          <w:szCs w:val="18"/>
        </w:rPr>
        <w:t>«Объекта долевого строительства».</w:t>
      </w:r>
    </w:p>
    <w:p w14:paraId="7C884B4F" w14:textId="77777777" w:rsidR="00285FC3" w:rsidRPr="00644FF8" w:rsidRDefault="00285FC3" w:rsidP="00285FC3">
      <w:pPr>
        <w:pStyle w:val="af3"/>
        <w:ind w:firstLine="709"/>
        <w:rPr>
          <w:rFonts w:ascii="Times New Roman" w:hAnsi="Times New Roman" w:cs="Times New Roman"/>
          <w:color w:val="000000"/>
          <w:sz w:val="18"/>
          <w:szCs w:val="18"/>
          <w:lang w:val="ru-RU"/>
        </w:rPr>
      </w:pPr>
      <w:r w:rsidRPr="00644FF8">
        <w:rPr>
          <w:rFonts w:ascii="Times New Roman" w:hAnsi="Times New Roman" w:cs="Times New Roman"/>
          <w:color w:val="000000"/>
          <w:sz w:val="18"/>
          <w:szCs w:val="18"/>
          <w:lang w:val="ru-RU"/>
        </w:rPr>
        <w:t xml:space="preserve">5.1.2. Не указанные в Приложении № 2 Техническое описание </w:t>
      </w:r>
      <w:r w:rsidRPr="00644FF8">
        <w:rPr>
          <w:rFonts w:ascii="Times New Roman" w:hAnsi="Times New Roman" w:cs="Times New Roman"/>
          <w:b/>
          <w:color w:val="000000"/>
          <w:sz w:val="18"/>
          <w:szCs w:val="18"/>
          <w:lang w:val="ru-RU"/>
        </w:rPr>
        <w:t>«Объекта долевого строительства»</w:t>
      </w:r>
      <w:r w:rsidRPr="00644FF8">
        <w:rPr>
          <w:rFonts w:ascii="Times New Roman" w:hAnsi="Times New Roman" w:cs="Times New Roman"/>
          <w:color w:val="000000"/>
          <w:sz w:val="18"/>
          <w:szCs w:val="18"/>
          <w:lang w:val="ru-RU"/>
        </w:rPr>
        <w:t xml:space="preserve"> отделочные работы на </w:t>
      </w:r>
      <w:r w:rsidRPr="00644FF8">
        <w:rPr>
          <w:rFonts w:ascii="Times New Roman" w:hAnsi="Times New Roman" w:cs="Times New Roman"/>
          <w:b/>
          <w:color w:val="000000"/>
          <w:sz w:val="18"/>
          <w:szCs w:val="18"/>
          <w:lang w:val="ru-RU"/>
        </w:rPr>
        <w:t>«Объекте долевого строительства»</w:t>
      </w:r>
      <w:r w:rsidRPr="00644FF8">
        <w:rPr>
          <w:rFonts w:ascii="Times New Roman" w:hAnsi="Times New Roman" w:cs="Times New Roman"/>
          <w:color w:val="000000"/>
          <w:sz w:val="18"/>
          <w:szCs w:val="18"/>
          <w:lang w:val="ru-RU"/>
        </w:rPr>
        <w:t xml:space="preserve"> не входят в цену Договора и производятся </w:t>
      </w:r>
      <w:r w:rsidRPr="00644FF8">
        <w:rPr>
          <w:rFonts w:ascii="Times New Roman" w:hAnsi="Times New Roman" w:cs="Times New Roman"/>
          <w:b/>
          <w:color w:val="000000"/>
          <w:sz w:val="18"/>
          <w:szCs w:val="18"/>
          <w:lang w:val="ru-RU"/>
        </w:rPr>
        <w:t>«Участником долевого строительства»</w:t>
      </w:r>
      <w:r w:rsidRPr="00644FF8">
        <w:rPr>
          <w:rFonts w:ascii="Times New Roman" w:hAnsi="Times New Roman" w:cs="Times New Roman"/>
          <w:color w:val="000000"/>
          <w:sz w:val="18"/>
          <w:szCs w:val="18"/>
          <w:lang w:val="ru-RU"/>
        </w:rPr>
        <w:t xml:space="preserve"> по своему усмотрению, самостоятельно и за свой счет после подписания Акта приема - передачи</w:t>
      </w:r>
      <w:r w:rsidRPr="00644FF8">
        <w:rPr>
          <w:rFonts w:ascii="Times New Roman" w:hAnsi="Times New Roman" w:cs="Times New Roman"/>
          <w:color w:val="000000"/>
          <w:sz w:val="18"/>
          <w:szCs w:val="18"/>
        </w:rPr>
        <w:t> </w:t>
      </w:r>
      <w:r w:rsidRPr="00644FF8">
        <w:rPr>
          <w:rFonts w:ascii="Times New Roman" w:hAnsi="Times New Roman" w:cs="Times New Roman"/>
          <w:b/>
          <w:color w:val="000000"/>
          <w:sz w:val="18"/>
          <w:szCs w:val="18"/>
          <w:lang w:val="ru-RU"/>
        </w:rPr>
        <w:t>«Объекта долевого строительства»</w:t>
      </w:r>
      <w:r w:rsidRPr="00644FF8">
        <w:rPr>
          <w:rFonts w:ascii="Times New Roman" w:hAnsi="Times New Roman" w:cs="Times New Roman"/>
          <w:color w:val="000000"/>
          <w:sz w:val="18"/>
          <w:szCs w:val="18"/>
          <w:lang w:val="ru-RU"/>
        </w:rPr>
        <w:t>.</w:t>
      </w:r>
    </w:p>
    <w:p w14:paraId="13BE0D36" w14:textId="77777777" w:rsidR="00285FC3" w:rsidRPr="00644FF8" w:rsidRDefault="00285FC3" w:rsidP="00285FC3">
      <w:pPr>
        <w:pStyle w:val="af4"/>
        <w:spacing w:after="0" w:line="240" w:lineRule="auto"/>
        <w:ind w:left="0" w:firstLine="709"/>
        <w:jc w:val="both"/>
        <w:rPr>
          <w:rFonts w:ascii="Times New Roman" w:hAnsi="Times New Roman" w:cs="Times New Roman"/>
          <w:color w:val="000000"/>
          <w:sz w:val="18"/>
          <w:szCs w:val="18"/>
        </w:rPr>
      </w:pPr>
      <w:r w:rsidRPr="00644FF8">
        <w:rPr>
          <w:rFonts w:ascii="Times New Roman" w:hAnsi="Times New Roman" w:cs="Times New Roman"/>
          <w:color w:val="000000"/>
          <w:sz w:val="18"/>
          <w:szCs w:val="18"/>
        </w:rPr>
        <w:t>5.1.3. Представлять в регистрирующий орган для государственной регистрации настоящего Договора документы, предусмотренные действующим законодательством.</w:t>
      </w:r>
    </w:p>
    <w:p w14:paraId="7D0D9FAA" w14:textId="77777777" w:rsidR="00285FC3" w:rsidRPr="00644FF8" w:rsidRDefault="00285FC3" w:rsidP="00285FC3">
      <w:pPr>
        <w:pStyle w:val="af4"/>
        <w:spacing w:after="0" w:line="240" w:lineRule="auto"/>
        <w:ind w:left="0" w:firstLine="709"/>
        <w:jc w:val="both"/>
        <w:rPr>
          <w:rFonts w:ascii="Times New Roman" w:hAnsi="Times New Roman" w:cs="Times New Roman"/>
          <w:color w:val="000000"/>
          <w:sz w:val="18"/>
          <w:szCs w:val="18"/>
        </w:rPr>
      </w:pPr>
      <w:r w:rsidRPr="00644FF8">
        <w:rPr>
          <w:rFonts w:ascii="Times New Roman" w:hAnsi="Times New Roman" w:cs="Times New Roman"/>
          <w:color w:val="000000"/>
          <w:sz w:val="18"/>
          <w:szCs w:val="18"/>
        </w:rPr>
        <w:t xml:space="preserve">5.1.4. Представлять интересы </w:t>
      </w:r>
      <w:r w:rsidRPr="00644FF8">
        <w:rPr>
          <w:rFonts w:ascii="Times New Roman" w:hAnsi="Times New Roman" w:cs="Times New Roman"/>
          <w:b/>
          <w:color w:val="000000"/>
          <w:sz w:val="18"/>
          <w:szCs w:val="18"/>
        </w:rPr>
        <w:t>«Участника долевого строительства»</w:t>
      </w:r>
      <w:r w:rsidRPr="00644FF8">
        <w:rPr>
          <w:rFonts w:ascii="Times New Roman" w:hAnsi="Times New Roman" w:cs="Times New Roman"/>
          <w:color w:val="000000"/>
          <w:sz w:val="18"/>
          <w:szCs w:val="18"/>
        </w:rPr>
        <w:t xml:space="preserve"> в отношениях с другими юридическими лицами, органами власти и управления на всех этапах строительства (до подписания Акта приема-передачи).</w:t>
      </w:r>
    </w:p>
    <w:p w14:paraId="0EB32ECD" w14:textId="3BB428DB" w:rsidR="00285FC3" w:rsidRPr="00644FF8" w:rsidRDefault="00285FC3" w:rsidP="00285FC3">
      <w:pPr>
        <w:pStyle w:val="af4"/>
        <w:spacing w:after="0" w:line="240" w:lineRule="auto"/>
        <w:ind w:left="0" w:firstLine="709"/>
        <w:jc w:val="both"/>
        <w:rPr>
          <w:rFonts w:ascii="Times New Roman" w:eastAsia="Times New Roman" w:hAnsi="Times New Roman" w:cs="Times New Roman"/>
          <w:color w:val="000000"/>
          <w:sz w:val="18"/>
          <w:szCs w:val="18"/>
        </w:rPr>
      </w:pPr>
      <w:r w:rsidRPr="00644FF8">
        <w:rPr>
          <w:rFonts w:ascii="Times New Roman" w:hAnsi="Times New Roman" w:cs="Times New Roman"/>
          <w:color w:val="000000"/>
          <w:sz w:val="18"/>
          <w:szCs w:val="18"/>
        </w:rPr>
        <w:t xml:space="preserve">5.1.5. Осуществлять подбор исполнителей и заключать договоры на выполнение проектно-изыскательных, строительно-монтажных, пуско-наладочных, отделочных и иных работ, неразрывно связанных со строящимся </w:t>
      </w:r>
      <w:r w:rsidR="009A2886">
        <w:rPr>
          <w:rFonts w:ascii="Times New Roman" w:hAnsi="Times New Roman" w:cs="Times New Roman"/>
          <w:b/>
          <w:color w:val="000000"/>
          <w:sz w:val="18"/>
          <w:szCs w:val="18"/>
          <w:highlight w:val="cyan"/>
        </w:rPr>
        <w:t>«{TIP_ZDANIYA_DLYA_PARKOVKI__CASE_5}»</w:t>
      </w:r>
      <w:r w:rsidR="00215B9F" w:rsidRPr="00644FF8">
        <w:rPr>
          <w:rFonts w:ascii="Times New Roman" w:hAnsi="Times New Roman" w:cs="Times New Roman"/>
          <w:bCs/>
          <w:color w:val="000000"/>
          <w:sz w:val="18"/>
          <w:szCs w:val="18"/>
        </w:rPr>
        <w:t>.</w:t>
      </w:r>
    </w:p>
    <w:p w14:paraId="0B1733A3" w14:textId="54166A3F" w:rsidR="00285FC3" w:rsidRPr="00644FF8" w:rsidRDefault="00285FC3" w:rsidP="00285FC3">
      <w:pPr>
        <w:pStyle w:val="af4"/>
        <w:spacing w:after="0" w:line="240" w:lineRule="auto"/>
        <w:ind w:left="0" w:firstLine="709"/>
        <w:jc w:val="both"/>
        <w:rPr>
          <w:rFonts w:ascii="Times New Roman" w:hAnsi="Times New Roman" w:cs="Times New Roman"/>
          <w:color w:val="000000"/>
          <w:sz w:val="18"/>
          <w:szCs w:val="18"/>
        </w:rPr>
      </w:pPr>
      <w:r w:rsidRPr="00644FF8">
        <w:rPr>
          <w:rFonts w:ascii="Times New Roman" w:eastAsia="Times New Roman" w:hAnsi="Times New Roman" w:cs="Times New Roman"/>
          <w:color w:val="000000"/>
          <w:sz w:val="18"/>
          <w:szCs w:val="18"/>
        </w:rPr>
        <w:t xml:space="preserve">5.1.6. </w:t>
      </w:r>
      <w:r w:rsidRPr="00644FF8">
        <w:rPr>
          <w:rFonts w:ascii="Times New Roman" w:hAnsi="Times New Roman" w:cs="Times New Roman"/>
          <w:color w:val="000000"/>
          <w:sz w:val="18"/>
          <w:szCs w:val="18"/>
        </w:rPr>
        <w:t xml:space="preserve">Контролировать качество работ, указанных в пункте 5.1.5. Договора, соблюдение строительных норм, правил и технических характеристик параметров проектирования, строительства и отделки </w:t>
      </w:r>
      <w:r w:rsidR="00D33CDC" w:rsidRPr="00644FF8">
        <w:rPr>
          <w:rFonts w:ascii="Times New Roman" w:hAnsi="Times New Roman" w:cs="Times New Roman"/>
          <w:b/>
          <w:color w:val="000000"/>
          <w:sz w:val="18"/>
          <w:szCs w:val="18"/>
          <w:highlight w:val="cyan"/>
        </w:rPr>
        <w:t>«{TIP_ZDANIYA_DLYA_PARKOVKI__CASE_2}»</w:t>
      </w:r>
      <w:r w:rsidRPr="00644FF8">
        <w:rPr>
          <w:rFonts w:ascii="Times New Roman" w:hAnsi="Times New Roman" w:cs="Times New Roman"/>
          <w:color w:val="000000"/>
          <w:sz w:val="18"/>
          <w:szCs w:val="18"/>
        </w:rPr>
        <w:t xml:space="preserve"> и осуществлять приемку выполненных работ.</w:t>
      </w:r>
    </w:p>
    <w:p w14:paraId="14249A6E" w14:textId="77777777" w:rsidR="00285FC3" w:rsidRPr="00644FF8" w:rsidRDefault="00285FC3" w:rsidP="00285FC3">
      <w:pPr>
        <w:pStyle w:val="af4"/>
        <w:spacing w:after="0" w:line="240" w:lineRule="auto"/>
        <w:ind w:left="0" w:firstLine="709"/>
        <w:jc w:val="both"/>
        <w:rPr>
          <w:rFonts w:ascii="Times New Roman" w:hAnsi="Times New Roman" w:cs="Times New Roman"/>
          <w:color w:val="000000"/>
          <w:sz w:val="18"/>
          <w:szCs w:val="18"/>
        </w:rPr>
      </w:pPr>
      <w:r w:rsidRPr="00644FF8">
        <w:rPr>
          <w:rFonts w:ascii="Times New Roman" w:hAnsi="Times New Roman" w:cs="Times New Roman"/>
          <w:color w:val="000000"/>
          <w:sz w:val="18"/>
          <w:szCs w:val="18"/>
        </w:rPr>
        <w:t>5.1.7. Обеспечивать производство строительных работ в соответствии с утвержденной проектной документацией.</w:t>
      </w:r>
    </w:p>
    <w:p w14:paraId="5B4539DD" w14:textId="77777777" w:rsidR="00285FC3" w:rsidRPr="00644FF8" w:rsidRDefault="00285FC3" w:rsidP="00285FC3">
      <w:pPr>
        <w:pStyle w:val="af4"/>
        <w:spacing w:after="0" w:line="240" w:lineRule="auto"/>
        <w:ind w:left="0" w:firstLine="709"/>
        <w:jc w:val="both"/>
        <w:rPr>
          <w:rFonts w:ascii="Times New Roman" w:hAnsi="Times New Roman" w:cs="Times New Roman"/>
          <w:color w:val="000000"/>
          <w:sz w:val="18"/>
          <w:szCs w:val="18"/>
        </w:rPr>
      </w:pPr>
      <w:r w:rsidRPr="00644FF8">
        <w:rPr>
          <w:rFonts w:ascii="Times New Roman" w:hAnsi="Times New Roman" w:cs="Times New Roman"/>
          <w:b/>
          <w:bCs/>
          <w:color w:val="000000"/>
          <w:sz w:val="18"/>
          <w:szCs w:val="18"/>
        </w:rPr>
        <w:t>5.2.</w:t>
      </w:r>
      <w:r w:rsidRPr="00644FF8">
        <w:rPr>
          <w:rFonts w:ascii="Times New Roman" w:hAnsi="Times New Roman" w:cs="Times New Roman"/>
          <w:color w:val="000000"/>
          <w:sz w:val="18"/>
          <w:szCs w:val="18"/>
        </w:rPr>
        <w:t xml:space="preserve"> </w:t>
      </w:r>
      <w:r w:rsidRPr="00644FF8">
        <w:rPr>
          <w:rFonts w:ascii="Times New Roman" w:hAnsi="Times New Roman" w:cs="Times New Roman"/>
          <w:b/>
          <w:color w:val="000000"/>
          <w:sz w:val="18"/>
          <w:szCs w:val="18"/>
        </w:rPr>
        <w:t>«Застройщик» имеет право:</w:t>
      </w:r>
    </w:p>
    <w:p w14:paraId="09C9AD34" w14:textId="5290EBEA" w:rsidR="00285FC3" w:rsidRPr="00644FF8" w:rsidRDefault="00285FC3" w:rsidP="00285FC3">
      <w:pPr>
        <w:pStyle w:val="af4"/>
        <w:spacing w:after="0" w:line="240" w:lineRule="auto"/>
        <w:ind w:left="0" w:firstLine="709"/>
        <w:jc w:val="both"/>
        <w:rPr>
          <w:rFonts w:ascii="Times New Roman" w:hAnsi="Times New Roman" w:cs="Times New Roman"/>
          <w:color w:val="000000"/>
          <w:sz w:val="18"/>
          <w:szCs w:val="18"/>
        </w:rPr>
      </w:pPr>
      <w:r w:rsidRPr="00644FF8">
        <w:rPr>
          <w:rFonts w:ascii="Times New Roman" w:hAnsi="Times New Roman" w:cs="Times New Roman"/>
          <w:color w:val="000000"/>
          <w:sz w:val="18"/>
          <w:szCs w:val="18"/>
        </w:rPr>
        <w:t xml:space="preserve">5.2.1. </w:t>
      </w:r>
      <w:r w:rsidR="000924DB" w:rsidRPr="00023F32">
        <w:rPr>
          <w:rFonts w:ascii="Times New Roman" w:hAnsi="Times New Roman" w:cs="Times New Roman"/>
          <w:color w:val="000000"/>
          <w:sz w:val="18"/>
          <w:szCs w:val="18"/>
        </w:rPr>
        <w:t xml:space="preserve">На свое усмотрение, без доверенности, вести общие дела, связанные со строительством </w:t>
      </w:r>
      <w:r w:rsidR="000924DB" w:rsidRPr="000924DB">
        <w:rPr>
          <w:rFonts w:ascii="Times New Roman" w:hAnsi="Times New Roman" w:cs="Times New Roman"/>
          <w:b/>
          <w:bCs/>
          <w:color w:val="000000"/>
          <w:sz w:val="18"/>
          <w:szCs w:val="18"/>
        </w:rPr>
        <w:t>«Многоквартирного жилого дома»</w:t>
      </w:r>
      <w:r w:rsidR="000924DB" w:rsidRPr="00023F32">
        <w:rPr>
          <w:rFonts w:ascii="Times New Roman" w:hAnsi="Times New Roman" w:cs="Times New Roman"/>
          <w:color w:val="000000"/>
          <w:sz w:val="18"/>
          <w:szCs w:val="18"/>
        </w:rPr>
        <w:t xml:space="preserve">, и совершать необходимые для осуществления строительства сделки с третьими лицами, а также самостоятельно обеспечить поиск других </w:t>
      </w:r>
      <w:r w:rsidR="000924DB" w:rsidRPr="00023F32">
        <w:rPr>
          <w:rFonts w:ascii="Times New Roman" w:hAnsi="Times New Roman" w:cs="Times New Roman"/>
          <w:b/>
          <w:color w:val="000000"/>
          <w:sz w:val="18"/>
          <w:szCs w:val="18"/>
        </w:rPr>
        <w:t xml:space="preserve">«Участников долевого строительства» </w:t>
      </w:r>
      <w:r w:rsidR="000924DB" w:rsidRPr="00023F32">
        <w:rPr>
          <w:rFonts w:ascii="Times New Roman" w:hAnsi="Times New Roman" w:cs="Times New Roman"/>
          <w:color w:val="000000"/>
          <w:sz w:val="18"/>
          <w:szCs w:val="18"/>
        </w:rPr>
        <w:t>и заключать с ними договоры участия в долевом строительстве</w:t>
      </w:r>
      <w:r w:rsidRPr="00644FF8">
        <w:rPr>
          <w:rFonts w:ascii="Times New Roman" w:hAnsi="Times New Roman" w:cs="Times New Roman"/>
          <w:color w:val="000000"/>
          <w:sz w:val="18"/>
          <w:szCs w:val="18"/>
        </w:rPr>
        <w:t>.</w:t>
      </w:r>
    </w:p>
    <w:p w14:paraId="1906562C" w14:textId="66235C40" w:rsidR="00285FC3" w:rsidRPr="000651F1" w:rsidRDefault="00285FC3" w:rsidP="00285FC3">
      <w:pPr>
        <w:pStyle w:val="af4"/>
        <w:spacing w:after="0" w:line="240" w:lineRule="auto"/>
        <w:ind w:left="0" w:firstLine="709"/>
        <w:jc w:val="both"/>
        <w:rPr>
          <w:rFonts w:ascii="Times New Roman" w:hAnsi="Times New Roman" w:cs="Times New Roman"/>
          <w:color w:val="000000" w:themeColor="text1"/>
          <w:sz w:val="18"/>
          <w:szCs w:val="18"/>
        </w:rPr>
      </w:pPr>
      <w:r w:rsidRPr="00644FF8">
        <w:rPr>
          <w:rFonts w:ascii="Times New Roman" w:hAnsi="Times New Roman" w:cs="Times New Roman"/>
          <w:color w:val="000000"/>
          <w:sz w:val="18"/>
          <w:szCs w:val="18"/>
        </w:rPr>
        <w:t xml:space="preserve">5.2.2. Проводить замены материалов и оборудования, определенных в проектной декларации и/или проектной документации на строительство </w:t>
      </w:r>
      <w:r w:rsidR="00D33CDC" w:rsidRPr="00644FF8">
        <w:rPr>
          <w:rFonts w:ascii="Times New Roman" w:hAnsi="Times New Roman" w:cs="Times New Roman"/>
          <w:b/>
          <w:color w:val="000000"/>
          <w:sz w:val="18"/>
          <w:szCs w:val="18"/>
          <w:highlight w:val="cyan"/>
        </w:rPr>
        <w:t>«{TIP_ZDANIYA_DLYA_PARKOVKI__CASE_2}»</w:t>
      </w:r>
      <w:r w:rsidRPr="00644FF8">
        <w:rPr>
          <w:rFonts w:ascii="Times New Roman" w:hAnsi="Times New Roman" w:cs="Times New Roman"/>
          <w:color w:val="000000"/>
          <w:sz w:val="18"/>
          <w:szCs w:val="18"/>
        </w:rPr>
        <w:t xml:space="preserve">, что не является нарушением требований к качеству </w:t>
      </w:r>
      <w:r w:rsidR="00D33CDC" w:rsidRPr="00644FF8">
        <w:rPr>
          <w:rFonts w:ascii="Times New Roman" w:hAnsi="Times New Roman" w:cs="Times New Roman"/>
          <w:b/>
          <w:bCs/>
          <w:color w:val="000000"/>
          <w:sz w:val="18"/>
          <w:szCs w:val="18"/>
        </w:rPr>
        <w:t>«</w:t>
      </w:r>
      <w:r w:rsidRPr="00644FF8">
        <w:rPr>
          <w:rFonts w:ascii="Times New Roman" w:hAnsi="Times New Roman" w:cs="Times New Roman"/>
          <w:b/>
          <w:bCs/>
          <w:color w:val="000000"/>
          <w:sz w:val="18"/>
          <w:szCs w:val="18"/>
        </w:rPr>
        <w:t>Объекта долевого строительства</w:t>
      </w:r>
      <w:r w:rsidR="00D33CDC" w:rsidRPr="00644FF8">
        <w:rPr>
          <w:rFonts w:ascii="Times New Roman" w:hAnsi="Times New Roman" w:cs="Times New Roman"/>
          <w:b/>
          <w:bCs/>
          <w:color w:val="000000"/>
          <w:sz w:val="18"/>
          <w:szCs w:val="18"/>
        </w:rPr>
        <w:t>»</w:t>
      </w:r>
      <w:r w:rsidRPr="00644FF8">
        <w:rPr>
          <w:rFonts w:ascii="Times New Roman" w:hAnsi="Times New Roman" w:cs="Times New Roman"/>
          <w:color w:val="000000"/>
          <w:sz w:val="18"/>
          <w:szCs w:val="18"/>
        </w:rPr>
        <w:t xml:space="preserve">, если такая замена вызвана, в том числе изменением модельного ряда компании, производящей такие материалы и/или оборудование, невозможностью производителя (поставщика) поставить в срок, и/или в </w:t>
      </w:r>
      <w:r w:rsidRPr="000651F1">
        <w:rPr>
          <w:rFonts w:ascii="Times New Roman" w:hAnsi="Times New Roman" w:cs="Times New Roman"/>
          <w:color w:val="000000" w:themeColor="text1"/>
          <w:sz w:val="18"/>
          <w:szCs w:val="18"/>
        </w:rPr>
        <w:t xml:space="preserve">случае фактической невозможности их установки, обусловленной параметрами помещений, входящих в </w:t>
      </w:r>
      <w:r w:rsidR="00D33CDC" w:rsidRPr="000651F1">
        <w:rPr>
          <w:rFonts w:ascii="Times New Roman" w:hAnsi="Times New Roman" w:cs="Times New Roman"/>
          <w:b/>
          <w:bCs/>
          <w:color w:val="000000" w:themeColor="text1"/>
          <w:sz w:val="18"/>
          <w:szCs w:val="18"/>
        </w:rPr>
        <w:t>«</w:t>
      </w:r>
      <w:r w:rsidRPr="000651F1">
        <w:rPr>
          <w:rFonts w:ascii="Times New Roman" w:hAnsi="Times New Roman" w:cs="Times New Roman"/>
          <w:b/>
          <w:bCs/>
          <w:color w:val="000000" w:themeColor="text1"/>
          <w:sz w:val="18"/>
          <w:szCs w:val="18"/>
        </w:rPr>
        <w:t>Объект долевого строительства</w:t>
      </w:r>
      <w:r w:rsidR="00D33CDC" w:rsidRPr="000651F1">
        <w:rPr>
          <w:rFonts w:ascii="Times New Roman" w:hAnsi="Times New Roman" w:cs="Times New Roman"/>
          <w:b/>
          <w:bCs/>
          <w:color w:val="000000" w:themeColor="text1"/>
          <w:sz w:val="18"/>
          <w:szCs w:val="18"/>
        </w:rPr>
        <w:t>»</w:t>
      </w:r>
      <w:r w:rsidRPr="000651F1">
        <w:rPr>
          <w:rFonts w:ascii="Times New Roman" w:hAnsi="Times New Roman" w:cs="Times New Roman"/>
          <w:color w:val="000000" w:themeColor="text1"/>
          <w:sz w:val="18"/>
          <w:szCs w:val="18"/>
        </w:rPr>
        <w:t>, при этом применяемые в замен материалы и/или оборудование не должны приводить к ухудшению качества Объекта и его технических характеристик.</w:t>
      </w:r>
    </w:p>
    <w:p w14:paraId="7596F9B5" w14:textId="4514B390" w:rsidR="000651F1" w:rsidRPr="000651F1" w:rsidRDefault="000651F1" w:rsidP="000651F1">
      <w:pPr>
        <w:pStyle w:val="af3"/>
        <w:ind w:firstLine="709"/>
        <w:rPr>
          <w:rFonts w:ascii="Times New Roman" w:hAnsi="Times New Roman" w:cs="Times New Roman"/>
          <w:color w:val="000000" w:themeColor="text1"/>
          <w:sz w:val="18"/>
          <w:szCs w:val="18"/>
          <w:lang w:val="ru-RU"/>
        </w:rPr>
      </w:pPr>
      <w:r w:rsidRPr="000651F1">
        <w:rPr>
          <w:rFonts w:ascii="Times New Roman" w:hAnsi="Times New Roman" w:cs="Times New Roman"/>
          <w:color w:val="000000" w:themeColor="text1"/>
          <w:sz w:val="18"/>
          <w:szCs w:val="18"/>
          <w:lang w:val="ru-RU"/>
        </w:rPr>
        <w:t xml:space="preserve">5.2.3. Вносить изменения в проектную документацию без дополнительного согласования с Участником долевого строительства, если такие изменения не влекут существенного отступления от технических характеристик объекта, не отражаются на его качестве и не приводят к нарушению строительных норм и правил, требований технических и градостроительных регламентов, иных обязательных требований.  </w:t>
      </w:r>
    </w:p>
    <w:p w14:paraId="22955AAC" w14:textId="77777777" w:rsidR="00FB728E" w:rsidRPr="00644FF8" w:rsidRDefault="00FB728E" w:rsidP="00FB728E">
      <w:pPr>
        <w:pStyle w:val="Standard"/>
        <w:spacing w:after="0" w:line="240" w:lineRule="auto"/>
        <w:ind w:firstLine="709"/>
        <w:jc w:val="both"/>
        <w:rPr>
          <w:rFonts w:ascii="Times New Roman" w:hAnsi="Times New Roman" w:cs="Times New Roman"/>
          <w:color w:val="000000"/>
          <w:sz w:val="18"/>
          <w:szCs w:val="18"/>
        </w:rPr>
      </w:pPr>
      <w:r w:rsidRPr="00644FF8">
        <w:rPr>
          <w:rFonts w:ascii="Times New Roman" w:hAnsi="Times New Roman" w:cs="Times New Roman"/>
          <w:b/>
          <w:bCs/>
          <w:color w:val="000000"/>
          <w:sz w:val="18"/>
          <w:szCs w:val="18"/>
        </w:rPr>
        <w:t>5.3. Участник долевого строительства обязуется:</w:t>
      </w:r>
    </w:p>
    <w:p w14:paraId="0116FA85" w14:textId="50694366" w:rsidR="00150A84" w:rsidRPr="00644FF8" w:rsidRDefault="00C02BE3" w:rsidP="00FB728E">
      <w:pPr>
        <w:pStyle w:val="Standard"/>
        <w:spacing w:after="0" w:line="240" w:lineRule="auto"/>
        <w:ind w:firstLine="709"/>
        <w:jc w:val="both"/>
        <w:rPr>
          <w:rFonts w:ascii="Times New Roman" w:hAnsi="Times New Roman" w:cs="Times New Roman"/>
          <w:color w:val="000000"/>
          <w:sz w:val="18"/>
          <w:szCs w:val="18"/>
        </w:rPr>
      </w:pPr>
      <w:r w:rsidRPr="00644FF8">
        <w:rPr>
          <w:rFonts w:ascii="Times New Roman" w:hAnsi="Times New Roman" w:cs="Times New Roman"/>
          <w:color w:val="000000"/>
          <w:sz w:val="18"/>
          <w:szCs w:val="18"/>
        </w:rPr>
        <w:t xml:space="preserve">5.3.1. Выполнить обязательства по оплате, указанные в разделе 4 Договора. Внести денежные средства в счет Цены Договора на счет </w:t>
      </w:r>
      <w:proofErr w:type="spellStart"/>
      <w:r w:rsidRPr="00644FF8">
        <w:rPr>
          <w:rFonts w:ascii="Times New Roman" w:hAnsi="Times New Roman" w:cs="Times New Roman"/>
          <w:color w:val="000000"/>
          <w:sz w:val="18"/>
          <w:szCs w:val="18"/>
        </w:rPr>
        <w:t>эскроу</w:t>
      </w:r>
      <w:proofErr w:type="spellEnd"/>
      <w:r w:rsidRPr="00644FF8">
        <w:rPr>
          <w:rFonts w:ascii="Times New Roman" w:hAnsi="Times New Roman" w:cs="Times New Roman"/>
          <w:color w:val="000000"/>
          <w:sz w:val="18"/>
          <w:szCs w:val="18"/>
        </w:rPr>
        <w:t xml:space="preserve">, открытый в Банке </w:t>
      </w:r>
      <w:proofErr w:type="spellStart"/>
      <w:r w:rsidRPr="00644FF8">
        <w:rPr>
          <w:rFonts w:ascii="Times New Roman" w:hAnsi="Times New Roman" w:cs="Times New Roman"/>
          <w:color w:val="000000"/>
          <w:sz w:val="18"/>
          <w:szCs w:val="18"/>
        </w:rPr>
        <w:t>Эскроу</w:t>
      </w:r>
      <w:proofErr w:type="spellEnd"/>
      <w:r w:rsidRPr="00644FF8">
        <w:rPr>
          <w:rFonts w:ascii="Times New Roman" w:hAnsi="Times New Roman" w:cs="Times New Roman"/>
          <w:color w:val="000000"/>
          <w:sz w:val="18"/>
          <w:szCs w:val="18"/>
        </w:rPr>
        <w:t xml:space="preserve">-агенте </w:t>
      </w:r>
      <w:r w:rsidRPr="00644FF8">
        <w:rPr>
          <w:rFonts w:ascii="Times New Roman" w:hAnsi="Times New Roman" w:cs="Times New Roman"/>
          <w:b/>
          <w:color w:val="000000"/>
          <w:sz w:val="18"/>
          <w:szCs w:val="18"/>
        </w:rPr>
        <w:t>«Участником долевого строительства»</w:t>
      </w:r>
      <w:r w:rsidR="0022344C">
        <w:rPr>
          <w:rFonts w:ascii="Times New Roman" w:hAnsi="Times New Roman" w:cs="Times New Roman"/>
          <w:color w:val="000000"/>
          <w:sz w:val="18"/>
          <w:szCs w:val="18"/>
        </w:rPr>
        <w:t>.</w:t>
      </w:r>
    </w:p>
    <w:p w14:paraId="3F3EC962" w14:textId="0295982A" w:rsidR="00FB728E" w:rsidRPr="00644FF8" w:rsidRDefault="00FB728E" w:rsidP="00FB728E">
      <w:pPr>
        <w:pStyle w:val="Standard"/>
        <w:spacing w:after="0" w:line="240" w:lineRule="auto"/>
        <w:ind w:firstLine="709"/>
        <w:jc w:val="both"/>
        <w:rPr>
          <w:rFonts w:ascii="Times New Roman" w:hAnsi="Times New Roman" w:cs="Times New Roman"/>
          <w:color w:val="000000"/>
          <w:sz w:val="18"/>
          <w:szCs w:val="18"/>
        </w:rPr>
      </w:pPr>
      <w:r w:rsidRPr="00644FF8">
        <w:rPr>
          <w:rFonts w:ascii="Times New Roman" w:hAnsi="Times New Roman" w:cs="Times New Roman"/>
          <w:color w:val="000000"/>
          <w:sz w:val="18"/>
          <w:szCs w:val="18"/>
        </w:rPr>
        <w:t xml:space="preserve">5.3.2. В течение 10 (десяти) календарных дней с даты, установленной в уведомлении </w:t>
      </w:r>
      <w:r w:rsidRPr="00644FF8">
        <w:rPr>
          <w:rFonts w:ascii="Times New Roman" w:hAnsi="Times New Roman" w:cs="Times New Roman"/>
          <w:b/>
          <w:color w:val="000000"/>
          <w:sz w:val="18"/>
          <w:szCs w:val="18"/>
        </w:rPr>
        <w:t>«Застройщика»</w:t>
      </w:r>
      <w:r w:rsidRPr="00644FF8">
        <w:rPr>
          <w:rFonts w:ascii="Times New Roman" w:hAnsi="Times New Roman" w:cs="Times New Roman"/>
          <w:color w:val="000000"/>
          <w:sz w:val="18"/>
          <w:szCs w:val="18"/>
        </w:rPr>
        <w:t xml:space="preserve"> о завершении строительства </w:t>
      </w:r>
      <w:r w:rsidR="00D33CDC" w:rsidRPr="00644FF8">
        <w:rPr>
          <w:rFonts w:ascii="Times New Roman" w:hAnsi="Times New Roman" w:cs="Times New Roman"/>
          <w:b/>
          <w:color w:val="000000"/>
          <w:sz w:val="18"/>
          <w:szCs w:val="18"/>
          <w:highlight w:val="cyan"/>
        </w:rPr>
        <w:t>«{TIP_ZDANIYA_DLYA_PARKOVKI__CASE_2}»</w:t>
      </w:r>
      <w:r w:rsidRPr="00644FF8">
        <w:rPr>
          <w:rFonts w:ascii="Times New Roman" w:hAnsi="Times New Roman" w:cs="Times New Roman"/>
          <w:color w:val="000000"/>
          <w:sz w:val="18"/>
          <w:szCs w:val="18"/>
        </w:rPr>
        <w:t xml:space="preserve">, направленном в соответствии с п. 6.2. настоящего </w:t>
      </w:r>
      <w:r w:rsidR="00983D64" w:rsidRPr="00644FF8">
        <w:rPr>
          <w:rFonts w:ascii="Times New Roman" w:hAnsi="Times New Roman" w:cs="Times New Roman"/>
          <w:color w:val="000000"/>
          <w:sz w:val="18"/>
          <w:szCs w:val="18"/>
        </w:rPr>
        <w:t>д</w:t>
      </w:r>
      <w:r w:rsidRPr="00644FF8">
        <w:rPr>
          <w:rFonts w:ascii="Times New Roman" w:hAnsi="Times New Roman" w:cs="Times New Roman"/>
          <w:color w:val="000000"/>
          <w:sz w:val="18"/>
          <w:szCs w:val="18"/>
        </w:rPr>
        <w:t xml:space="preserve">оговора, принять в </w:t>
      </w:r>
      <w:r w:rsidR="00C27289" w:rsidRPr="00FD08E9">
        <w:rPr>
          <w:rFonts w:ascii="Times New Roman" w:hAnsi="Times New Roman" w:cs="Times New Roman"/>
          <w:b/>
          <w:bCs/>
          <w:color w:val="000000"/>
          <w:sz w:val="18"/>
          <w:szCs w:val="18"/>
          <w:highlight w:val="cyan"/>
        </w:rPr>
        <w:t>{</w:t>
      </w:r>
      <w:proofErr w:type="spellStart"/>
      <w:r w:rsidR="00C27289" w:rsidRPr="00FD08E9">
        <w:rPr>
          <w:rFonts w:ascii="Times New Roman" w:hAnsi="Times New Roman" w:cs="Times New Roman"/>
          <w:b/>
          <w:bCs/>
          <w:color w:val="000000"/>
          <w:sz w:val="18"/>
          <w:szCs w:val="18"/>
          <w:highlight w:val="cyan"/>
        </w:rPr>
        <w:t>Tip_sobst</w:t>
      </w:r>
      <w:proofErr w:type="spellEnd"/>
      <w:r w:rsidR="00C27289" w:rsidRPr="00FD08E9">
        <w:rPr>
          <w:rFonts w:ascii="Times New Roman" w:hAnsi="Times New Roman" w:cs="Times New Roman"/>
          <w:b/>
          <w:bCs/>
          <w:color w:val="000000"/>
          <w:sz w:val="18"/>
          <w:szCs w:val="18"/>
          <w:highlight w:val="cyan"/>
        </w:rPr>
        <w:t>}</w:t>
      </w:r>
      <w:r w:rsidRPr="00644FF8">
        <w:rPr>
          <w:rFonts w:ascii="Times New Roman" w:hAnsi="Times New Roman" w:cs="Times New Roman"/>
          <w:color w:val="000000"/>
          <w:sz w:val="18"/>
          <w:szCs w:val="18"/>
        </w:rPr>
        <w:t xml:space="preserve"> </w:t>
      </w:r>
      <w:r w:rsidR="00983D64" w:rsidRPr="00644FF8">
        <w:rPr>
          <w:rFonts w:ascii="Times New Roman" w:hAnsi="Times New Roman" w:cs="Times New Roman"/>
          <w:b/>
          <w:bCs/>
          <w:color w:val="000000"/>
          <w:sz w:val="18"/>
          <w:szCs w:val="18"/>
        </w:rPr>
        <w:t>«</w:t>
      </w:r>
      <w:r w:rsidRPr="00644FF8">
        <w:rPr>
          <w:rFonts w:ascii="Times New Roman" w:hAnsi="Times New Roman" w:cs="Times New Roman"/>
          <w:b/>
          <w:bCs/>
          <w:color w:val="000000"/>
          <w:sz w:val="18"/>
          <w:szCs w:val="18"/>
        </w:rPr>
        <w:t>Объект долевого строительства</w:t>
      </w:r>
      <w:r w:rsidR="00983D64" w:rsidRPr="00644FF8">
        <w:rPr>
          <w:rFonts w:ascii="Times New Roman" w:hAnsi="Times New Roman" w:cs="Times New Roman"/>
          <w:b/>
          <w:bCs/>
          <w:color w:val="000000"/>
          <w:sz w:val="18"/>
          <w:szCs w:val="18"/>
        </w:rPr>
        <w:t>»</w:t>
      </w:r>
      <w:r w:rsidRPr="00644FF8">
        <w:rPr>
          <w:rFonts w:ascii="Times New Roman" w:hAnsi="Times New Roman" w:cs="Times New Roman"/>
          <w:color w:val="000000"/>
          <w:sz w:val="18"/>
          <w:szCs w:val="18"/>
        </w:rPr>
        <w:t xml:space="preserve"> подписать Акт приема-передачи </w:t>
      </w:r>
      <w:r w:rsidR="00D33CDC" w:rsidRPr="00644FF8">
        <w:rPr>
          <w:rFonts w:ascii="Times New Roman" w:hAnsi="Times New Roman" w:cs="Times New Roman"/>
          <w:b/>
          <w:bCs/>
          <w:color w:val="000000"/>
          <w:sz w:val="18"/>
          <w:szCs w:val="18"/>
        </w:rPr>
        <w:t>«</w:t>
      </w:r>
      <w:r w:rsidRPr="00644FF8">
        <w:rPr>
          <w:rFonts w:ascii="Times New Roman" w:hAnsi="Times New Roman" w:cs="Times New Roman"/>
          <w:b/>
          <w:bCs/>
          <w:color w:val="000000"/>
          <w:sz w:val="18"/>
          <w:szCs w:val="18"/>
        </w:rPr>
        <w:t>Объект</w:t>
      </w:r>
      <w:r w:rsidR="009B1145" w:rsidRPr="00644FF8">
        <w:rPr>
          <w:rFonts w:ascii="Times New Roman" w:hAnsi="Times New Roman" w:cs="Times New Roman"/>
          <w:b/>
          <w:bCs/>
          <w:color w:val="000000"/>
          <w:sz w:val="18"/>
          <w:szCs w:val="18"/>
        </w:rPr>
        <w:t>а</w:t>
      </w:r>
      <w:r w:rsidRPr="00644FF8">
        <w:rPr>
          <w:rFonts w:ascii="Times New Roman" w:hAnsi="Times New Roman" w:cs="Times New Roman"/>
          <w:b/>
          <w:bCs/>
          <w:color w:val="000000"/>
          <w:sz w:val="18"/>
          <w:szCs w:val="18"/>
        </w:rPr>
        <w:t xml:space="preserve"> долевого строительства</w:t>
      </w:r>
      <w:r w:rsidR="00D33CDC" w:rsidRPr="00644FF8">
        <w:rPr>
          <w:rFonts w:ascii="Times New Roman" w:hAnsi="Times New Roman" w:cs="Times New Roman"/>
          <w:b/>
          <w:bCs/>
          <w:color w:val="000000"/>
          <w:sz w:val="18"/>
          <w:szCs w:val="18"/>
        </w:rPr>
        <w:t>»</w:t>
      </w:r>
      <w:r w:rsidRPr="00644FF8">
        <w:rPr>
          <w:rFonts w:ascii="Times New Roman" w:hAnsi="Times New Roman" w:cs="Times New Roman"/>
          <w:color w:val="000000"/>
          <w:sz w:val="18"/>
          <w:szCs w:val="18"/>
        </w:rPr>
        <w:t xml:space="preserve">. </w:t>
      </w:r>
    </w:p>
    <w:p w14:paraId="66C09316" w14:textId="3215F721" w:rsidR="00FB728E" w:rsidRPr="00644FF8" w:rsidRDefault="00FB728E" w:rsidP="00FB728E">
      <w:pPr>
        <w:pStyle w:val="Standard"/>
        <w:spacing w:after="0" w:line="240" w:lineRule="auto"/>
        <w:ind w:firstLine="709"/>
        <w:jc w:val="both"/>
        <w:rPr>
          <w:rFonts w:ascii="Times New Roman" w:hAnsi="Times New Roman" w:cs="Times New Roman"/>
          <w:color w:val="000000"/>
          <w:sz w:val="18"/>
          <w:szCs w:val="18"/>
        </w:rPr>
      </w:pPr>
      <w:r w:rsidRPr="00644FF8">
        <w:rPr>
          <w:rFonts w:ascii="Times New Roman" w:hAnsi="Times New Roman" w:cs="Times New Roman"/>
          <w:color w:val="000000"/>
          <w:sz w:val="18"/>
          <w:szCs w:val="18"/>
        </w:rPr>
        <w:t xml:space="preserve">5.3.3. В срок не более одного месяца с момента подписания Акта приема-передачи </w:t>
      </w:r>
      <w:r w:rsidR="00D33CDC" w:rsidRPr="00644FF8">
        <w:rPr>
          <w:rFonts w:ascii="Times New Roman" w:hAnsi="Times New Roman" w:cs="Times New Roman"/>
          <w:b/>
          <w:bCs/>
          <w:color w:val="000000"/>
          <w:sz w:val="18"/>
          <w:szCs w:val="18"/>
        </w:rPr>
        <w:t>«</w:t>
      </w:r>
      <w:r w:rsidRPr="00644FF8">
        <w:rPr>
          <w:rFonts w:ascii="Times New Roman" w:hAnsi="Times New Roman" w:cs="Times New Roman"/>
          <w:b/>
          <w:bCs/>
          <w:color w:val="000000"/>
          <w:sz w:val="18"/>
          <w:szCs w:val="18"/>
        </w:rPr>
        <w:t>Объекта долевого строительства</w:t>
      </w:r>
      <w:r w:rsidR="00D33CDC" w:rsidRPr="00644FF8">
        <w:rPr>
          <w:rFonts w:ascii="Times New Roman" w:hAnsi="Times New Roman" w:cs="Times New Roman"/>
          <w:b/>
          <w:bCs/>
          <w:color w:val="000000"/>
          <w:sz w:val="18"/>
          <w:szCs w:val="18"/>
        </w:rPr>
        <w:t>»</w:t>
      </w:r>
      <w:r w:rsidRPr="00644FF8">
        <w:rPr>
          <w:rFonts w:ascii="Times New Roman" w:hAnsi="Times New Roman" w:cs="Times New Roman"/>
          <w:color w:val="000000"/>
          <w:sz w:val="18"/>
          <w:szCs w:val="18"/>
        </w:rPr>
        <w:t xml:space="preserve"> за счет собственных средств самостоятельно или с привлечением сторонних организаций произвести установленные законом </w:t>
      </w:r>
      <w:r w:rsidRPr="00644FF8">
        <w:rPr>
          <w:rFonts w:ascii="Times New Roman" w:hAnsi="Times New Roman" w:cs="Times New Roman"/>
          <w:color w:val="000000"/>
          <w:sz w:val="18"/>
          <w:szCs w:val="18"/>
        </w:rPr>
        <w:lastRenderedPageBreak/>
        <w:t xml:space="preserve">действия по оформлению права собственности на </w:t>
      </w:r>
      <w:r w:rsidRPr="00644FF8">
        <w:rPr>
          <w:rFonts w:ascii="Times New Roman" w:hAnsi="Times New Roman" w:cs="Times New Roman"/>
          <w:b/>
          <w:color w:val="000000"/>
          <w:sz w:val="18"/>
          <w:szCs w:val="18"/>
        </w:rPr>
        <w:t>«Объект долевого строительства»</w:t>
      </w:r>
      <w:r w:rsidRPr="00644FF8">
        <w:rPr>
          <w:rFonts w:ascii="Times New Roman" w:hAnsi="Times New Roman" w:cs="Times New Roman"/>
          <w:bCs/>
          <w:color w:val="000000"/>
          <w:sz w:val="18"/>
          <w:szCs w:val="18"/>
        </w:rPr>
        <w:t>, а также нести все иные расходы, вытекающие из данной обязанности.</w:t>
      </w:r>
      <w:r w:rsidRPr="00644FF8">
        <w:rPr>
          <w:rFonts w:ascii="Times New Roman" w:hAnsi="Times New Roman" w:cs="Times New Roman"/>
          <w:color w:val="000000"/>
          <w:sz w:val="18"/>
          <w:szCs w:val="18"/>
        </w:rPr>
        <w:t xml:space="preserve"> </w:t>
      </w:r>
    </w:p>
    <w:p w14:paraId="04D78EB5" w14:textId="77777777" w:rsidR="00FB728E" w:rsidRPr="00644FF8" w:rsidRDefault="00FB728E" w:rsidP="00FB728E">
      <w:pPr>
        <w:pStyle w:val="Standard"/>
        <w:spacing w:after="0" w:line="240" w:lineRule="auto"/>
        <w:ind w:firstLine="709"/>
        <w:jc w:val="both"/>
        <w:rPr>
          <w:rFonts w:ascii="Times New Roman" w:hAnsi="Times New Roman" w:cs="Times New Roman"/>
          <w:color w:val="000000"/>
          <w:sz w:val="18"/>
          <w:szCs w:val="18"/>
        </w:rPr>
      </w:pPr>
      <w:r w:rsidRPr="00644FF8">
        <w:rPr>
          <w:rFonts w:ascii="Times New Roman" w:hAnsi="Times New Roman" w:cs="Times New Roman"/>
          <w:color w:val="000000"/>
          <w:sz w:val="18"/>
          <w:szCs w:val="18"/>
        </w:rPr>
        <w:t xml:space="preserve">5.3.4. Использовать </w:t>
      </w:r>
      <w:r w:rsidRPr="00644FF8">
        <w:rPr>
          <w:rFonts w:ascii="Times New Roman" w:hAnsi="Times New Roman" w:cs="Times New Roman"/>
          <w:b/>
          <w:color w:val="000000"/>
          <w:sz w:val="18"/>
          <w:szCs w:val="18"/>
        </w:rPr>
        <w:t>«Объект долевого строительства»</w:t>
      </w:r>
      <w:r w:rsidRPr="00644FF8">
        <w:rPr>
          <w:rFonts w:ascii="Times New Roman" w:hAnsi="Times New Roman" w:cs="Times New Roman"/>
          <w:color w:val="000000"/>
          <w:sz w:val="18"/>
          <w:szCs w:val="18"/>
        </w:rPr>
        <w:t xml:space="preserve"> в соответствии с его назначением</w:t>
      </w:r>
      <w:r w:rsidRPr="00644FF8">
        <w:rPr>
          <w:rFonts w:ascii="Times New Roman" w:hAnsi="Times New Roman" w:cs="Times New Roman"/>
          <w:color w:val="000000"/>
          <w:kern w:val="2"/>
          <w:sz w:val="18"/>
          <w:szCs w:val="18"/>
          <w:lang w:eastAsia="en-US"/>
        </w:rPr>
        <w:t xml:space="preserve"> и требованиями действующего законодательства Российской Федерации.</w:t>
      </w:r>
      <w:r w:rsidRPr="00644FF8">
        <w:rPr>
          <w:rFonts w:ascii="Times New Roman" w:hAnsi="Times New Roman" w:cs="Times New Roman"/>
          <w:color w:val="000000"/>
          <w:sz w:val="18"/>
          <w:szCs w:val="18"/>
        </w:rPr>
        <w:t xml:space="preserve"> </w:t>
      </w:r>
    </w:p>
    <w:p w14:paraId="2CBC4D7C" w14:textId="77777777" w:rsidR="00B43CC5" w:rsidRPr="00644FF8" w:rsidRDefault="00B43CC5" w:rsidP="00B43CC5">
      <w:pPr>
        <w:pStyle w:val="Standard"/>
        <w:spacing w:after="0" w:line="240" w:lineRule="auto"/>
        <w:ind w:firstLine="709"/>
        <w:jc w:val="both"/>
        <w:rPr>
          <w:rFonts w:ascii="Times New Roman" w:hAnsi="Times New Roman" w:cs="Times New Roman"/>
          <w:color w:val="000000"/>
          <w:sz w:val="18"/>
          <w:szCs w:val="18"/>
        </w:rPr>
      </w:pPr>
      <w:r w:rsidRPr="00644FF8">
        <w:rPr>
          <w:rFonts w:ascii="Times New Roman" w:hAnsi="Times New Roman" w:cs="Times New Roman"/>
          <w:color w:val="000000"/>
          <w:sz w:val="18"/>
          <w:szCs w:val="18"/>
        </w:rPr>
        <w:t xml:space="preserve">5.3.5. Самостоятельно получить кадастровый план на </w:t>
      </w:r>
      <w:r w:rsidRPr="00644FF8">
        <w:rPr>
          <w:rFonts w:ascii="Times New Roman" w:hAnsi="Times New Roman" w:cs="Times New Roman"/>
          <w:b/>
          <w:color w:val="000000"/>
          <w:sz w:val="18"/>
          <w:szCs w:val="18"/>
        </w:rPr>
        <w:t>«Машино-место»</w:t>
      </w:r>
      <w:r w:rsidRPr="00644FF8">
        <w:rPr>
          <w:rFonts w:ascii="Times New Roman" w:hAnsi="Times New Roman" w:cs="Times New Roman"/>
          <w:bCs/>
          <w:color w:val="000000"/>
          <w:sz w:val="18"/>
          <w:szCs w:val="18"/>
        </w:rPr>
        <w:t>,</w:t>
      </w:r>
      <w:r w:rsidRPr="00644FF8">
        <w:rPr>
          <w:rFonts w:ascii="Times New Roman" w:hAnsi="Times New Roman" w:cs="Times New Roman"/>
          <w:b/>
          <w:color w:val="000000"/>
          <w:sz w:val="18"/>
          <w:szCs w:val="18"/>
        </w:rPr>
        <w:t xml:space="preserve"> </w:t>
      </w:r>
      <w:r w:rsidRPr="00644FF8">
        <w:rPr>
          <w:rFonts w:ascii="Times New Roman" w:hAnsi="Times New Roman" w:cs="Times New Roman"/>
          <w:color w:val="000000"/>
          <w:sz w:val="18"/>
          <w:szCs w:val="18"/>
        </w:rPr>
        <w:t xml:space="preserve">нести все расходы, связанные с оформлением указанного плана и государственной регистрацией права собственности на </w:t>
      </w:r>
      <w:r w:rsidRPr="00644FF8">
        <w:rPr>
          <w:rFonts w:ascii="Times New Roman" w:hAnsi="Times New Roman" w:cs="Times New Roman"/>
          <w:b/>
          <w:color w:val="000000"/>
          <w:sz w:val="18"/>
          <w:szCs w:val="18"/>
        </w:rPr>
        <w:t>«Объект долевого строительства»</w:t>
      </w:r>
      <w:r w:rsidRPr="00644FF8">
        <w:rPr>
          <w:rFonts w:ascii="Times New Roman" w:hAnsi="Times New Roman" w:cs="Times New Roman"/>
          <w:bCs/>
          <w:color w:val="000000"/>
          <w:sz w:val="18"/>
          <w:szCs w:val="18"/>
        </w:rPr>
        <w:t>.</w:t>
      </w:r>
    </w:p>
    <w:p w14:paraId="46D6B861" w14:textId="42DCD873" w:rsidR="00FB728E" w:rsidRPr="00644FF8" w:rsidRDefault="00C05A5D" w:rsidP="00FB728E">
      <w:pPr>
        <w:pStyle w:val="Textbody"/>
        <w:ind w:firstLine="709"/>
        <w:jc w:val="both"/>
        <w:rPr>
          <w:bCs/>
          <w:color w:val="000000"/>
          <w:sz w:val="18"/>
          <w:szCs w:val="18"/>
        </w:rPr>
      </w:pPr>
      <w:r w:rsidRPr="00644FF8">
        <w:rPr>
          <w:color w:val="000000"/>
          <w:sz w:val="18"/>
          <w:szCs w:val="18"/>
        </w:rPr>
        <w:t xml:space="preserve">До подписания </w:t>
      </w:r>
      <w:r w:rsidR="008D2766" w:rsidRPr="00644FF8">
        <w:rPr>
          <w:color w:val="000000"/>
          <w:sz w:val="18"/>
          <w:szCs w:val="18"/>
        </w:rPr>
        <w:t>Сторонами</w:t>
      </w:r>
      <w:r w:rsidRPr="00644FF8">
        <w:rPr>
          <w:color w:val="000000"/>
          <w:sz w:val="18"/>
          <w:szCs w:val="18"/>
        </w:rPr>
        <w:t xml:space="preserve"> Акта приема-передачи </w:t>
      </w:r>
      <w:r w:rsidRPr="00644FF8">
        <w:rPr>
          <w:b/>
          <w:color w:val="000000"/>
          <w:sz w:val="18"/>
          <w:szCs w:val="18"/>
        </w:rPr>
        <w:t>«Застройщик»</w:t>
      </w:r>
      <w:r w:rsidRPr="00644FF8">
        <w:rPr>
          <w:color w:val="000000"/>
          <w:sz w:val="18"/>
          <w:szCs w:val="18"/>
        </w:rPr>
        <w:t xml:space="preserve"> вправе оказать содействие </w:t>
      </w:r>
      <w:r w:rsidR="008D2766" w:rsidRPr="00644FF8">
        <w:rPr>
          <w:b/>
          <w:bCs/>
          <w:color w:val="000000"/>
          <w:sz w:val="18"/>
          <w:szCs w:val="18"/>
        </w:rPr>
        <w:t>«</w:t>
      </w:r>
      <w:r w:rsidRPr="00644FF8">
        <w:rPr>
          <w:b/>
          <w:bCs/>
          <w:color w:val="000000"/>
          <w:sz w:val="18"/>
          <w:szCs w:val="18"/>
        </w:rPr>
        <w:t>Участнику долевого строительства</w:t>
      </w:r>
      <w:r w:rsidR="008D2766" w:rsidRPr="00644FF8">
        <w:rPr>
          <w:b/>
          <w:bCs/>
          <w:color w:val="000000"/>
          <w:sz w:val="18"/>
          <w:szCs w:val="18"/>
        </w:rPr>
        <w:t>»</w:t>
      </w:r>
      <w:r w:rsidRPr="00644FF8">
        <w:rPr>
          <w:color w:val="000000"/>
          <w:sz w:val="18"/>
          <w:szCs w:val="18"/>
        </w:rPr>
        <w:t xml:space="preserve"> и оформить кадастровый план на </w:t>
      </w:r>
      <w:r w:rsidRPr="00644FF8">
        <w:rPr>
          <w:b/>
          <w:color w:val="000000"/>
          <w:sz w:val="18"/>
          <w:szCs w:val="18"/>
        </w:rPr>
        <w:t>«Машино-место»</w:t>
      </w:r>
      <w:r w:rsidRPr="00644FF8">
        <w:rPr>
          <w:bCs/>
          <w:color w:val="000000"/>
          <w:sz w:val="18"/>
          <w:szCs w:val="18"/>
        </w:rPr>
        <w:t>. В этом случае, все расходы, связанные с оформлением кадастрового плана,</w:t>
      </w:r>
      <w:r w:rsidRPr="00644FF8">
        <w:rPr>
          <w:b/>
          <w:color w:val="000000"/>
          <w:sz w:val="18"/>
          <w:szCs w:val="18"/>
        </w:rPr>
        <w:t xml:space="preserve"> </w:t>
      </w:r>
      <w:r w:rsidRPr="00644FF8">
        <w:rPr>
          <w:bCs/>
          <w:color w:val="000000"/>
          <w:sz w:val="18"/>
          <w:szCs w:val="18"/>
        </w:rPr>
        <w:t>несет</w:t>
      </w:r>
      <w:r w:rsidRPr="00644FF8">
        <w:rPr>
          <w:b/>
          <w:color w:val="000000"/>
          <w:sz w:val="18"/>
          <w:szCs w:val="18"/>
        </w:rPr>
        <w:t xml:space="preserve"> «Участник долевого строительства»</w:t>
      </w:r>
      <w:r w:rsidRPr="00644FF8">
        <w:rPr>
          <w:bCs/>
          <w:color w:val="000000"/>
          <w:sz w:val="18"/>
          <w:szCs w:val="18"/>
        </w:rPr>
        <w:t>,</w:t>
      </w:r>
      <w:r w:rsidRPr="00644FF8">
        <w:rPr>
          <w:b/>
          <w:color w:val="000000"/>
          <w:sz w:val="18"/>
          <w:szCs w:val="18"/>
        </w:rPr>
        <w:t xml:space="preserve"> </w:t>
      </w:r>
      <w:r w:rsidRPr="00644FF8">
        <w:rPr>
          <w:bCs/>
          <w:color w:val="000000"/>
          <w:sz w:val="18"/>
          <w:szCs w:val="18"/>
        </w:rPr>
        <w:t xml:space="preserve">путем внесения денежных средств на расчетный счет </w:t>
      </w:r>
      <w:r w:rsidRPr="00644FF8">
        <w:rPr>
          <w:b/>
          <w:color w:val="000000"/>
          <w:sz w:val="18"/>
          <w:szCs w:val="18"/>
        </w:rPr>
        <w:t>«Застройщика»</w:t>
      </w:r>
      <w:r w:rsidRPr="00644FF8">
        <w:rPr>
          <w:bCs/>
          <w:color w:val="000000"/>
          <w:sz w:val="18"/>
          <w:szCs w:val="18"/>
        </w:rPr>
        <w:t>.</w:t>
      </w:r>
      <w:r w:rsidRPr="00644FF8">
        <w:rPr>
          <w:b/>
          <w:color w:val="000000"/>
          <w:sz w:val="18"/>
          <w:szCs w:val="18"/>
        </w:rPr>
        <w:t xml:space="preserve"> </w:t>
      </w:r>
      <w:r w:rsidRPr="00644FF8">
        <w:rPr>
          <w:bCs/>
          <w:color w:val="000000"/>
          <w:sz w:val="18"/>
          <w:szCs w:val="18"/>
        </w:rPr>
        <w:t xml:space="preserve">Денежные средства уплачиваются </w:t>
      </w:r>
      <w:r w:rsidRPr="00644FF8">
        <w:rPr>
          <w:b/>
          <w:color w:val="000000"/>
          <w:sz w:val="18"/>
          <w:szCs w:val="18"/>
        </w:rPr>
        <w:t>«Участником долевого строительства»</w:t>
      </w:r>
      <w:r w:rsidRPr="00644FF8">
        <w:rPr>
          <w:bCs/>
          <w:color w:val="000000"/>
          <w:sz w:val="18"/>
          <w:szCs w:val="18"/>
        </w:rPr>
        <w:t xml:space="preserve"> заблаговременно, в размере 100% предоплаты от цены услуги, размер которой установлен прейскурантом цен </w:t>
      </w:r>
      <w:r w:rsidRPr="00644FF8">
        <w:rPr>
          <w:b/>
          <w:color w:val="000000"/>
          <w:sz w:val="18"/>
          <w:szCs w:val="18"/>
        </w:rPr>
        <w:t>«Застройщика»</w:t>
      </w:r>
      <w:r w:rsidRPr="00644FF8">
        <w:rPr>
          <w:bCs/>
          <w:color w:val="000000"/>
          <w:sz w:val="18"/>
          <w:szCs w:val="18"/>
        </w:rPr>
        <w:t>, на дату ее предоставления. После поступления оплаты в полном объем, «</w:t>
      </w:r>
      <w:r w:rsidRPr="00644FF8">
        <w:rPr>
          <w:b/>
          <w:color w:val="000000"/>
          <w:sz w:val="18"/>
          <w:szCs w:val="18"/>
        </w:rPr>
        <w:t>Застройщик</w:t>
      </w:r>
      <w:r w:rsidRPr="00644FF8">
        <w:rPr>
          <w:bCs/>
          <w:color w:val="000000"/>
          <w:sz w:val="18"/>
          <w:szCs w:val="18"/>
        </w:rPr>
        <w:t>» приступает к оформлению документов.</w:t>
      </w:r>
    </w:p>
    <w:p w14:paraId="1E04A681" w14:textId="70FF7FFA" w:rsidR="002C2A83" w:rsidRPr="00644FF8" w:rsidRDefault="002C2A83" w:rsidP="002C2A83">
      <w:pPr>
        <w:pStyle w:val="Standard"/>
        <w:spacing w:after="0" w:line="240" w:lineRule="auto"/>
        <w:ind w:firstLine="709"/>
        <w:jc w:val="both"/>
        <w:rPr>
          <w:rFonts w:ascii="Times New Roman" w:hAnsi="Times New Roman" w:cs="Times New Roman"/>
          <w:color w:val="000000"/>
          <w:sz w:val="18"/>
          <w:szCs w:val="18"/>
        </w:rPr>
      </w:pPr>
      <w:r w:rsidRPr="00644FF8">
        <w:rPr>
          <w:rFonts w:ascii="Times New Roman" w:hAnsi="Times New Roman" w:cs="Times New Roman"/>
          <w:color w:val="000000"/>
          <w:sz w:val="18"/>
          <w:szCs w:val="18"/>
        </w:rPr>
        <w:t xml:space="preserve">5.3.6. С момента передачи </w:t>
      </w:r>
      <w:r w:rsidRPr="00644FF8">
        <w:rPr>
          <w:rFonts w:ascii="Times New Roman" w:hAnsi="Times New Roman" w:cs="Times New Roman"/>
          <w:b/>
          <w:color w:val="000000"/>
          <w:sz w:val="18"/>
          <w:szCs w:val="18"/>
        </w:rPr>
        <w:t>«Объекта долевого строительства»</w:t>
      </w:r>
      <w:r w:rsidRPr="00644FF8">
        <w:rPr>
          <w:rFonts w:ascii="Times New Roman" w:hAnsi="Times New Roman" w:cs="Times New Roman"/>
          <w:color w:val="000000"/>
          <w:sz w:val="18"/>
          <w:szCs w:val="18"/>
        </w:rPr>
        <w:t xml:space="preserve"> </w:t>
      </w:r>
      <w:r w:rsidRPr="00644FF8">
        <w:rPr>
          <w:rFonts w:ascii="Times New Roman" w:hAnsi="Times New Roman" w:cs="Times New Roman"/>
          <w:b/>
          <w:color w:val="000000"/>
          <w:sz w:val="18"/>
          <w:szCs w:val="18"/>
        </w:rPr>
        <w:t>«Участнику долевого строительства»</w:t>
      </w:r>
      <w:r w:rsidRPr="00644FF8">
        <w:rPr>
          <w:rFonts w:ascii="Times New Roman" w:hAnsi="Times New Roman" w:cs="Times New Roman"/>
          <w:color w:val="000000"/>
          <w:sz w:val="18"/>
          <w:szCs w:val="18"/>
        </w:rPr>
        <w:t xml:space="preserve"> нести бремя содержания, риск случайной гибели или случайного повреждения </w:t>
      </w:r>
      <w:r w:rsidRPr="00644FF8">
        <w:rPr>
          <w:rFonts w:ascii="Times New Roman" w:hAnsi="Times New Roman" w:cs="Times New Roman"/>
          <w:b/>
          <w:color w:val="000000"/>
          <w:sz w:val="18"/>
          <w:szCs w:val="18"/>
        </w:rPr>
        <w:t>«Объекта долевого строительства»,</w:t>
      </w:r>
      <w:r w:rsidRPr="00644FF8">
        <w:rPr>
          <w:rFonts w:ascii="Times New Roman" w:hAnsi="Times New Roman" w:cs="Times New Roman"/>
          <w:color w:val="000000"/>
          <w:sz w:val="18"/>
          <w:szCs w:val="18"/>
        </w:rPr>
        <w:t xml:space="preserve"> самостоятельно оплачивать коммунальные услуги и иные услуги по содержанию </w:t>
      </w:r>
      <w:r w:rsidRPr="00644FF8">
        <w:rPr>
          <w:rFonts w:ascii="Times New Roman" w:hAnsi="Times New Roman" w:cs="Times New Roman"/>
          <w:b/>
          <w:color w:val="000000"/>
          <w:sz w:val="18"/>
          <w:szCs w:val="18"/>
        </w:rPr>
        <w:t xml:space="preserve">«Объекта долевого строительства», </w:t>
      </w:r>
      <w:r w:rsidRPr="00644FF8">
        <w:rPr>
          <w:rFonts w:ascii="Times New Roman" w:hAnsi="Times New Roman" w:cs="Times New Roman"/>
          <w:color w:val="000000"/>
          <w:sz w:val="18"/>
          <w:szCs w:val="18"/>
        </w:rPr>
        <w:t xml:space="preserve">нести расходы на содержание </w:t>
      </w:r>
      <w:r w:rsidRPr="00644FF8">
        <w:rPr>
          <w:rFonts w:ascii="Times New Roman" w:hAnsi="Times New Roman" w:cs="Times New Roman"/>
          <w:b/>
          <w:color w:val="000000"/>
          <w:sz w:val="18"/>
          <w:szCs w:val="18"/>
        </w:rPr>
        <w:t xml:space="preserve">«Объекта долевого строительства» </w:t>
      </w:r>
      <w:r w:rsidRPr="00644FF8">
        <w:rPr>
          <w:rFonts w:ascii="Times New Roman" w:hAnsi="Times New Roman" w:cs="Times New Roman"/>
          <w:color w:val="000000"/>
          <w:sz w:val="18"/>
          <w:szCs w:val="18"/>
        </w:rPr>
        <w:t xml:space="preserve">(включая расходы на содержание общего имущества </w:t>
      </w:r>
      <w:r w:rsidR="00D33CDC" w:rsidRPr="00644FF8">
        <w:rPr>
          <w:rFonts w:ascii="Times New Roman" w:hAnsi="Times New Roman" w:cs="Times New Roman"/>
          <w:b/>
          <w:color w:val="000000"/>
          <w:sz w:val="18"/>
          <w:szCs w:val="18"/>
          <w:highlight w:val="cyan"/>
        </w:rPr>
        <w:t>«{TIP_ZDANIYA_DLYA_PARKOVKI__CASE_2}»</w:t>
      </w:r>
      <w:r w:rsidRPr="00644FF8">
        <w:rPr>
          <w:rFonts w:ascii="Times New Roman" w:hAnsi="Times New Roman" w:cs="Times New Roman"/>
          <w:color w:val="000000"/>
          <w:sz w:val="18"/>
          <w:szCs w:val="18"/>
        </w:rPr>
        <w:t xml:space="preserve">) и придомовой территории пропорционально своей доле, а также выполнять другие обязанности, связанные с использованием </w:t>
      </w:r>
      <w:r w:rsidRPr="00644FF8">
        <w:rPr>
          <w:rFonts w:ascii="Times New Roman" w:hAnsi="Times New Roman" w:cs="Times New Roman"/>
          <w:b/>
          <w:color w:val="000000"/>
          <w:sz w:val="18"/>
          <w:szCs w:val="18"/>
        </w:rPr>
        <w:t>«Объекта долевого строительства».</w:t>
      </w:r>
    </w:p>
    <w:p w14:paraId="33745644" w14:textId="1394B504" w:rsidR="002C2A83" w:rsidRPr="00644FF8" w:rsidRDefault="002C2A83" w:rsidP="002C2A83">
      <w:pPr>
        <w:pStyle w:val="Standard"/>
        <w:spacing w:after="0" w:line="240" w:lineRule="auto"/>
        <w:ind w:firstLine="709"/>
        <w:jc w:val="both"/>
        <w:rPr>
          <w:rFonts w:ascii="Times New Roman" w:hAnsi="Times New Roman" w:cs="Times New Roman"/>
          <w:b/>
          <w:color w:val="000000"/>
          <w:sz w:val="18"/>
          <w:szCs w:val="18"/>
        </w:rPr>
      </w:pPr>
      <w:r w:rsidRPr="00644FF8">
        <w:rPr>
          <w:rFonts w:ascii="Times New Roman" w:hAnsi="Times New Roman" w:cs="Times New Roman"/>
          <w:color w:val="000000"/>
          <w:sz w:val="18"/>
          <w:szCs w:val="18"/>
        </w:rPr>
        <w:t xml:space="preserve">5.3.7. В случае изменения почтового и (или) юридического адреса, контактного телефона, а также реквизитов документов, удостоверяющих личность, письменно уведомить </w:t>
      </w:r>
      <w:r w:rsidRPr="00644FF8">
        <w:rPr>
          <w:rFonts w:ascii="Times New Roman" w:hAnsi="Times New Roman" w:cs="Times New Roman"/>
          <w:b/>
          <w:color w:val="000000"/>
          <w:sz w:val="18"/>
          <w:szCs w:val="18"/>
        </w:rPr>
        <w:t>«Застройщика»</w:t>
      </w:r>
      <w:r w:rsidRPr="00644FF8">
        <w:rPr>
          <w:rFonts w:ascii="Times New Roman" w:hAnsi="Times New Roman" w:cs="Times New Roman"/>
          <w:color w:val="000000"/>
          <w:sz w:val="18"/>
          <w:szCs w:val="18"/>
        </w:rPr>
        <w:t xml:space="preserve"> об этих изменениях в течение 15 (пятнадцати) календарных дней с момента таких изменений.</w:t>
      </w:r>
      <w:r w:rsidRPr="00644FF8">
        <w:rPr>
          <w:rFonts w:ascii="Times New Roman" w:hAnsi="Times New Roman" w:cs="Times New Roman"/>
          <w:b/>
          <w:bCs/>
          <w:color w:val="000000"/>
          <w:sz w:val="18"/>
          <w:szCs w:val="18"/>
        </w:rPr>
        <w:t xml:space="preserve"> </w:t>
      </w:r>
      <w:r w:rsidRPr="00644FF8">
        <w:rPr>
          <w:rFonts w:ascii="Times New Roman" w:hAnsi="Times New Roman" w:cs="Times New Roman"/>
          <w:color w:val="000000"/>
          <w:sz w:val="18"/>
          <w:szCs w:val="18"/>
        </w:rPr>
        <w:t xml:space="preserve">В случае, если </w:t>
      </w:r>
      <w:r w:rsidR="008D2766" w:rsidRPr="00644FF8">
        <w:rPr>
          <w:rFonts w:ascii="Times New Roman" w:hAnsi="Times New Roman" w:cs="Times New Roman"/>
          <w:b/>
          <w:bCs/>
          <w:color w:val="000000"/>
          <w:sz w:val="18"/>
          <w:szCs w:val="18"/>
        </w:rPr>
        <w:t>«</w:t>
      </w:r>
      <w:r w:rsidRPr="00644FF8">
        <w:rPr>
          <w:rFonts w:ascii="Times New Roman" w:hAnsi="Times New Roman" w:cs="Times New Roman"/>
          <w:b/>
          <w:bCs/>
          <w:color w:val="000000"/>
          <w:sz w:val="18"/>
          <w:szCs w:val="18"/>
        </w:rPr>
        <w:t>Участник долевого строительства</w:t>
      </w:r>
      <w:r w:rsidR="008D2766" w:rsidRPr="00644FF8">
        <w:rPr>
          <w:rFonts w:ascii="Times New Roman" w:hAnsi="Times New Roman" w:cs="Times New Roman"/>
          <w:b/>
          <w:bCs/>
          <w:color w:val="000000"/>
          <w:sz w:val="18"/>
          <w:szCs w:val="18"/>
        </w:rPr>
        <w:t>»</w:t>
      </w:r>
      <w:r w:rsidRPr="00644FF8">
        <w:rPr>
          <w:rFonts w:ascii="Times New Roman" w:hAnsi="Times New Roman" w:cs="Times New Roman"/>
          <w:color w:val="000000"/>
          <w:sz w:val="18"/>
          <w:szCs w:val="18"/>
        </w:rPr>
        <w:t xml:space="preserve"> в установленный срок не сообщит о таких изменениях </w:t>
      </w:r>
      <w:r w:rsidR="00983D64" w:rsidRPr="00644FF8">
        <w:rPr>
          <w:rFonts w:ascii="Times New Roman" w:hAnsi="Times New Roman" w:cs="Times New Roman"/>
          <w:b/>
          <w:bCs/>
          <w:color w:val="000000"/>
          <w:sz w:val="18"/>
          <w:szCs w:val="18"/>
        </w:rPr>
        <w:t>«</w:t>
      </w:r>
      <w:r w:rsidRPr="00644FF8">
        <w:rPr>
          <w:rFonts w:ascii="Times New Roman" w:hAnsi="Times New Roman" w:cs="Times New Roman"/>
          <w:b/>
          <w:bCs/>
          <w:color w:val="000000"/>
          <w:sz w:val="18"/>
          <w:szCs w:val="18"/>
        </w:rPr>
        <w:t>Застройщику</w:t>
      </w:r>
      <w:r w:rsidR="00983D64" w:rsidRPr="00644FF8">
        <w:rPr>
          <w:rFonts w:ascii="Times New Roman" w:hAnsi="Times New Roman" w:cs="Times New Roman"/>
          <w:b/>
          <w:bCs/>
          <w:color w:val="000000"/>
          <w:sz w:val="18"/>
          <w:szCs w:val="18"/>
        </w:rPr>
        <w:t>»</w:t>
      </w:r>
      <w:r w:rsidRPr="00644FF8">
        <w:rPr>
          <w:rFonts w:ascii="Times New Roman" w:hAnsi="Times New Roman" w:cs="Times New Roman"/>
          <w:color w:val="000000"/>
          <w:sz w:val="18"/>
          <w:szCs w:val="18"/>
        </w:rPr>
        <w:t xml:space="preserve">, все уведомления, направленные </w:t>
      </w:r>
      <w:r w:rsidR="00983D64" w:rsidRPr="00644FF8">
        <w:rPr>
          <w:rFonts w:ascii="Times New Roman" w:hAnsi="Times New Roman" w:cs="Times New Roman"/>
          <w:b/>
          <w:bCs/>
          <w:color w:val="000000"/>
          <w:sz w:val="18"/>
          <w:szCs w:val="18"/>
        </w:rPr>
        <w:t>«</w:t>
      </w:r>
      <w:r w:rsidRPr="00644FF8">
        <w:rPr>
          <w:rFonts w:ascii="Times New Roman" w:hAnsi="Times New Roman" w:cs="Times New Roman"/>
          <w:b/>
          <w:bCs/>
          <w:color w:val="000000"/>
          <w:sz w:val="18"/>
          <w:szCs w:val="18"/>
        </w:rPr>
        <w:t>Застройщиком</w:t>
      </w:r>
      <w:r w:rsidR="00983D64" w:rsidRPr="00644FF8">
        <w:rPr>
          <w:rFonts w:ascii="Times New Roman" w:hAnsi="Times New Roman" w:cs="Times New Roman"/>
          <w:b/>
          <w:bCs/>
          <w:color w:val="000000"/>
          <w:sz w:val="18"/>
          <w:szCs w:val="18"/>
        </w:rPr>
        <w:t>»</w:t>
      </w:r>
      <w:r w:rsidRPr="00644FF8">
        <w:rPr>
          <w:rFonts w:ascii="Times New Roman" w:hAnsi="Times New Roman" w:cs="Times New Roman"/>
          <w:color w:val="000000"/>
          <w:sz w:val="18"/>
          <w:szCs w:val="18"/>
        </w:rPr>
        <w:t xml:space="preserve"> по указанным в настоящем договоре реквизитам, будут считаться отправленными надлежащим образом.</w:t>
      </w:r>
    </w:p>
    <w:p w14:paraId="111E3969" w14:textId="77777777" w:rsidR="002C2A83" w:rsidRPr="00644FF8" w:rsidRDefault="002C2A83" w:rsidP="002C2A83">
      <w:pPr>
        <w:pStyle w:val="Standard"/>
        <w:spacing w:after="0" w:line="240" w:lineRule="auto"/>
        <w:ind w:firstLine="709"/>
        <w:jc w:val="both"/>
        <w:rPr>
          <w:rFonts w:ascii="Times New Roman" w:hAnsi="Times New Roman" w:cs="Times New Roman"/>
          <w:b/>
          <w:color w:val="000000"/>
          <w:sz w:val="18"/>
          <w:szCs w:val="18"/>
        </w:rPr>
      </w:pPr>
      <w:r w:rsidRPr="00644FF8">
        <w:rPr>
          <w:rFonts w:ascii="Times New Roman" w:hAnsi="Times New Roman" w:cs="Times New Roman"/>
          <w:color w:val="000000"/>
          <w:sz w:val="18"/>
          <w:szCs w:val="18"/>
        </w:rPr>
        <w:t>5.4</w:t>
      </w:r>
      <w:r w:rsidRPr="00644FF8">
        <w:rPr>
          <w:rFonts w:ascii="Times New Roman" w:hAnsi="Times New Roman" w:cs="Times New Roman"/>
          <w:bCs/>
          <w:color w:val="000000"/>
          <w:sz w:val="18"/>
          <w:szCs w:val="18"/>
        </w:rPr>
        <w:t xml:space="preserve">. </w:t>
      </w:r>
      <w:r w:rsidRPr="00644FF8">
        <w:rPr>
          <w:rFonts w:ascii="Times New Roman" w:hAnsi="Times New Roman" w:cs="Times New Roman"/>
          <w:b/>
          <w:bCs/>
          <w:color w:val="000000"/>
          <w:sz w:val="18"/>
          <w:szCs w:val="18"/>
        </w:rPr>
        <w:t>«Участник долевого строительства»</w:t>
      </w:r>
      <w:r w:rsidRPr="00644FF8">
        <w:rPr>
          <w:rFonts w:ascii="Times New Roman" w:hAnsi="Times New Roman" w:cs="Times New Roman"/>
          <w:bCs/>
          <w:color w:val="000000"/>
          <w:sz w:val="18"/>
          <w:szCs w:val="18"/>
        </w:rPr>
        <w:t xml:space="preserve"> имеет право</w:t>
      </w:r>
      <w:r w:rsidRPr="00644FF8">
        <w:rPr>
          <w:rFonts w:ascii="Times New Roman" w:hAnsi="Times New Roman" w:cs="Times New Roman"/>
          <w:b/>
          <w:bCs/>
          <w:color w:val="000000"/>
          <w:sz w:val="18"/>
          <w:szCs w:val="18"/>
        </w:rPr>
        <w:t xml:space="preserve"> </w:t>
      </w:r>
      <w:r w:rsidRPr="00644FF8">
        <w:rPr>
          <w:rFonts w:ascii="Times New Roman" w:hAnsi="Times New Roman" w:cs="Times New Roman"/>
          <w:bCs/>
          <w:color w:val="000000"/>
          <w:sz w:val="18"/>
          <w:szCs w:val="18"/>
        </w:rPr>
        <w:t>в</w:t>
      </w:r>
      <w:r w:rsidRPr="00644FF8">
        <w:rPr>
          <w:rFonts w:ascii="Times New Roman" w:hAnsi="Times New Roman" w:cs="Times New Roman"/>
          <w:b/>
          <w:color w:val="000000"/>
          <w:sz w:val="18"/>
          <w:szCs w:val="18"/>
        </w:rPr>
        <w:t xml:space="preserve"> </w:t>
      </w:r>
      <w:r w:rsidRPr="00644FF8">
        <w:rPr>
          <w:rFonts w:ascii="Times New Roman" w:hAnsi="Times New Roman" w:cs="Times New Roman"/>
          <w:color w:val="000000"/>
          <w:sz w:val="18"/>
          <w:szCs w:val="18"/>
        </w:rPr>
        <w:t xml:space="preserve">течение гарантийного срока предъявлять </w:t>
      </w:r>
      <w:r w:rsidRPr="00644FF8">
        <w:rPr>
          <w:rFonts w:ascii="Times New Roman" w:hAnsi="Times New Roman" w:cs="Times New Roman"/>
          <w:b/>
          <w:color w:val="000000"/>
          <w:sz w:val="18"/>
          <w:szCs w:val="18"/>
        </w:rPr>
        <w:t>«Застройщику»</w:t>
      </w:r>
      <w:r w:rsidRPr="00644FF8">
        <w:rPr>
          <w:rFonts w:ascii="Times New Roman" w:hAnsi="Times New Roman" w:cs="Times New Roman"/>
          <w:color w:val="000000"/>
          <w:sz w:val="18"/>
          <w:szCs w:val="18"/>
        </w:rPr>
        <w:t xml:space="preserve"> требования в связи с ненадлежащим качеством </w:t>
      </w:r>
      <w:r w:rsidRPr="00644FF8">
        <w:rPr>
          <w:rFonts w:ascii="Times New Roman" w:hAnsi="Times New Roman" w:cs="Times New Roman"/>
          <w:b/>
          <w:color w:val="000000"/>
          <w:sz w:val="18"/>
          <w:szCs w:val="18"/>
        </w:rPr>
        <w:t>«Объекта долевого строительства».</w:t>
      </w:r>
    </w:p>
    <w:p w14:paraId="4F8D284B" w14:textId="7F33F208" w:rsidR="002C2A83" w:rsidRPr="00644FF8" w:rsidRDefault="002C2A83" w:rsidP="002C2A83">
      <w:pPr>
        <w:pStyle w:val="Standard"/>
        <w:tabs>
          <w:tab w:val="left" w:pos="993"/>
        </w:tabs>
        <w:spacing w:after="0" w:line="240" w:lineRule="auto"/>
        <w:ind w:firstLine="709"/>
        <w:jc w:val="both"/>
        <w:rPr>
          <w:rFonts w:ascii="Times New Roman" w:hAnsi="Times New Roman" w:cs="Times New Roman"/>
          <w:color w:val="000000"/>
          <w:sz w:val="18"/>
          <w:szCs w:val="18"/>
        </w:rPr>
      </w:pPr>
      <w:r w:rsidRPr="00644FF8">
        <w:rPr>
          <w:rFonts w:ascii="Times New Roman" w:hAnsi="Times New Roman" w:cs="Times New Roman"/>
          <w:bCs/>
          <w:color w:val="000000"/>
          <w:sz w:val="18"/>
          <w:szCs w:val="18"/>
        </w:rPr>
        <w:t>5.4.1</w:t>
      </w:r>
      <w:r w:rsidRPr="00644FF8">
        <w:rPr>
          <w:rFonts w:ascii="Times New Roman" w:hAnsi="Times New Roman" w:cs="Times New Roman"/>
          <w:color w:val="000000"/>
          <w:sz w:val="18"/>
          <w:szCs w:val="18"/>
        </w:rPr>
        <w:t xml:space="preserve">. </w:t>
      </w:r>
      <w:r w:rsidRPr="00644FF8">
        <w:rPr>
          <w:rFonts w:ascii="Times New Roman" w:hAnsi="Times New Roman" w:cs="Times New Roman"/>
          <w:b/>
          <w:color w:val="000000"/>
          <w:sz w:val="18"/>
          <w:szCs w:val="18"/>
        </w:rPr>
        <w:t xml:space="preserve">«Участник долевого строительства» </w:t>
      </w:r>
      <w:r w:rsidRPr="00644FF8">
        <w:rPr>
          <w:rFonts w:ascii="Times New Roman" w:hAnsi="Times New Roman" w:cs="Times New Roman"/>
          <w:color w:val="000000"/>
          <w:sz w:val="18"/>
          <w:szCs w:val="18"/>
        </w:rPr>
        <w:t xml:space="preserve">вправе после передачи ему Объекта по Акту приема-передачи осуществлять строительно-ремонтные работы в Объекте только в соответствии с требованиями законодательства Российской Федерации (включая переустройство и перепланировку помещения) и при условии письменного согласования данных работ в т.ч. с эксплуатирующей </w:t>
      </w:r>
      <w:r w:rsidR="00D33CDC" w:rsidRPr="00644FF8">
        <w:rPr>
          <w:rFonts w:ascii="Times New Roman" w:hAnsi="Times New Roman" w:cs="Times New Roman"/>
          <w:b/>
          <w:color w:val="000000"/>
          <w:sz w:val="18"/>
          <w:szCs w:val="18"/>
          <w:highlight w:val="cyan"/>
        </w:rPr>
        <w:t>«{TIP_ZDANIYA_DLYA_PARKOVKI__CASE_4}»</w:t>
      </w:r>
      <w:r w:rsidR="003D04CA" w:rsidRPr="00644FF8">
        <w:rPr>
          <w:rFonts w:ascii="Times New Roman" w:hAnsi="Times New Roman" w:cs="Times New Roman"/>
          <w:b/>
          <w:sz w:val="18"/>
          <w:szCs w:val="18"/>
        </w:rPr>
        <w:t xml:space="preserve"> </w:t>
      </w:r>
      <w:r w:rsidRPr="00644FF8">
        <w:rPr>
          <w:rFonts w:ascii="Times New Roman" w:hAnsi="Times New Roman" w:cs="Times New Roman"/>
          <w:color w:val="000000"/>
          <w:sz w:val="18"/>
          <w:szCs w:val="18"/>
        </w:rPr>
        <w:t xml:space="preserve">организацией. В случае нарушения вышеуказанного обязательства, </w:t>
      </w:r>
      <w:r w:rsidRPr="00644FF8">
        <w:rPr>
          <w:rFonts w:ascii="Times New Roman" w:hAnsi="Times New Roman" w:cs="Times New Roman"/>
          <w:b/>
          <w:color w:val="000000"/>
          <w:sz w:val="18"/>
          <w:szCs w:val="18"/>
        </w:rPr>
        <w:t xml:space="preserve">«Застройщик» </w:t>
      </w:r>
      <w:r w:rsidRPr="00644FF8">
        <w:rPr>
          <w:rFonts w:ascii="Times New Roman" w:hAnsi="Times New Roman" w:cs="Times New Roman"/>
          <w:color w:val="000000"/>
          <w:sz w:val="18"/>
          <w:szCs w:val="18"/>
        </w:rPr>
        <w:t xml:space="preserve">в период действия настоящего Договора (включая гарантийный период), вправе потребовать от </w:t>
      </w:r>
      <w:r w:rsidRPr="00644FF8">
        <w:rPr>
          <w:rFonts w:ascii="Times New Roman" w:hAnsi="Times New Roman" w:cs="Times New Roman"/>
          <w:b/>
          <w:color w:val="000000"/>
          <w:sz w:val="18"/>
          <w:szCs w:val="18"/>
        </w:rPr>
        <w:t xml:space="preserve">«Участника долевого строительства» </w:t>
      </w:r>
      <w:r w:rsidRPr="00644FF8">
        <w:rPr>
          <w:rFonts w:ascii="Times New Roman" w:hAnsi="Times New Roman" w:cs="Times New Roman"/>
          <w:color w:val="000000"/>
          <w:sz w:val="18"/>
          <w:szCs w:val="18"/>
        </w:rPr>
        <w:t xml:space="preserve">уплаты штрафа в размере 20% (двадцати процентов) от Цены Договора, а также приведения Объекта в состояние, в котором он находился до проведения </w:t>
      </w:r>
      <w:r w:rsidRPr="00644FF8">
        <w:rPr>
          <w:rFonts w:ascii="Times New Roman" w:hAnsi="Times New Roman" w:cs="Times New Roman"/>
          <w:b/>
          <w:color w:val="000000"/>
          <w:sz w:val="18"/>
          <w:szCs w:val="18"/>
        </w:rPr>
        <w:t xml:space="preserve">«Участником долевого строительства» </w:t>
      </w:r>
      <w:r w:rsidRPr="00644FF8">
        <w:rPr>
          <w:rFonts w:ascii="Times New Roman" w:hAnsi="Times New Roman" w:cs="Times New Roman"/>
          <w:color w:val="000000"/>
          <w:sz w:val="18"/>
          <w:szCs w:val="18"/>
        </w:rPr>
        <w:t xml:space="preserve">работ. В любом случае затраты по производству таких работ в полном объеме несет </w:t>
      </w:r>
      <w:r w:rsidRPr="00644FF8">
        <w:rPr>
          <w:rFonts w:ascii="Times New Roman" w:hAnsi="Times New Roman" w:cs="Times New Roman"/>
          <w:b/>
          <w:color w:val="000000"/>
          <w:sz w:val="18"/>
          <w:szCs w:val="18"/>
        </w:rPr>
        <w:t>«Участник долевого строительства»</w:t>
      </w:r>
      <w:r w:rsidRPr="00644FF8">
        <w:rPr>
          <w:rFonts w:ascii="Times New Roman" w:hAnsi="Times New Roman" w:cs="Times New Roman"/>
          <w:color w:val="000000"/>
          <w:sz w:val="18"/>
          <w:szCs w:val="18"/>
        </w:rPr>
        <w:t xml:space="preserve">. Кроме того, </w:t>
      </w:r>
      <w:r w:rsidRPr="00644FF8">
        <w:rPr>
          <w:rFonts w:ascii="Times New Roman" w:hAnsi="Times New Roman" w:cs="Times New Roman"/>
          <w:b/>
          <w:color w:val="000000"/>
          <w:sz w:val="18"/>
          <w:szCs w:val="18"/>
        </w:rPr>
        <w:t>«Застройщик»</w:t>
      </w:r>
      <w:r w:rsidRPr="00644FF8">
        <w:rPr>
          <w:rFonts w:ascii="Times New Roman" w:hAnsi="Times New Roman" w:cs="Times New Roman"/>
          <w:color w:val="000000"/>
          <w:sz w:val="18"/>
          <w:szCs w:val="18"/>
        </w:rPr>
        <w:t xml:space="preserve"> вправе потребовать возместить причиненные ему такими изменениями убытки. Убытки, штрафы, пени возмещаются </w:t>
      </w:r>
      <w:r w:rsidRPr="00644FF8">
        <w:rPr>
          <w:rFonts w:ascii="Times New Roman" w:hAnsi="Times New Roman" w:cs="Times New Roman"/>
          <w:b/>
          <w:color w:val="000000"/>
          <w:sz w:val="18"/>
          <w:szCs w:val="18"/>
        </w:rPr>
        <w:t xml:space="preserve">«Участником долевого строительства» </w:t>
      </w:r>
      <w:r w:rsidRPr="00644FF8">
        <w:rPr>
          <w:rFonts w:ascii="Times New Roman" w:hAnsi="Times New Roman" w:cs="Times New Roman"/>
          <w:color w:val="000000"/>
          <w:sz w:val="18"/>
          <w:szCs w:val="18"/>
        </w:rPr>
        <w:t xml:space="preserve">в полном объеме в сроки, указанные </w:t>
      </w:r>
      <w:r w:rsidRPr="00644FF8">
        <w:rPr>
          <w:rFonts w:ascii="Times New Roman" w:hAnsi="Times New Roman" w:cs="Times New Roman"/>
          <w:b/>
          <w:color w:val="000000"/>
          <w:sz w:val="18"/>
          <w:szCs w:val="18"/>
        </w:rPr>
        <w:t>«Застройщиком»</w:t>
      </w:r>
      <w:r w:rsidRPr="00644FF8">
        <w:rPr>
          <w:rFonts w:ascii="Times New Roman" w:hAnsi="Times New Roman" w:cs="Times New Roman"/>
          <w:color w:val="000000"/>
          <w:sz w:val="18"/>
          <w:szCs w:val="18"/>
        </w:rPr>
        <w:t xml:space="preserve"> в соответствующей претензии.</w:t>
      </w:r>
      <w:r w:rsidRPr="00644FF8">
        <w:rPr>
          <w:rFonts w:ascii="Times New Roman" w:hAnsi="Times New Roman" w:cs="Times New Roman"/>
          <w:b/>
          <w:bCs/>
          <w:color w:val="000000"/>
          <w:sz w:val="18"/>
          <w:szCs w:val="18"/>
          <w:u w:val="single"/>
        </w:rPr>
        <w:t xml:space="preserve"> </w:t>
      </w:r>
    </w:p>
    <w:p w14:paraId="754F9318" w14:textId="53C29B89" w:rsidR="002C2A83" w:rsidRPr="00644FF8" w:rsidRDefault="002C2A83" w:rsidP="002C2A83">
      <w:pPr>
        <w:pStyle w:val="Standard"/>
        <w:tabs>
          <w:tab w:val="left" w:pos="1134"/>
        </w:tabs>
        <w:spacing w:after="0" w:line="240" w:lineRule="auto"/>
        <w:ind w:firstLine="709"/>
        <w:jc w:val="both"/>
        <w:rPr>
          <w:rFonts w:ascii="Times New Roman" w:hAnsi="Times New Roman" w:cs="Times New Roman"/>
          <w:color w:val="000000"/>
          <w:sz w:val="18"/>
          <w:szCs w:val="18"/>
        </w:rPr>
      </w:pPr>
      <w:r w:rsidRPr="00644FF8">
        <w:rPr>
          <w:rFonts w:ascii="Times New Roman" w:hAnsi="Times New Roman" w:cs="Times New Roman"/>
          <w:color w:val="000000"/>
          <w:sz w:val="18"/>
          <w:szCs w:val="18"/>
        </w:rPr>
        <w:t xml:space="preserve">5.4.2. </w:t>
      </w:r>
      <w:r w:rsidRPr="00644FF8">
        <w:rPr>
          <w:rFonts w:ascii="Times New Roman" w:hAnsi="Times New Roman" w:cs="Times New Roman"/>
          <w:b/>
          <w:color w:val="000000"/>
          <w:sz w:val="18"/>
          <w:szCs w:val="18"/>
        </w:rPr>
        <w:t xml:space="preserve">«Участник долевого строительства» </w:t>
      </w:r>
      <w:r w:rsidRPr="00644FF8">
        <w:rPr>
          <w:rFonts w:ascii="Times New Roman" w:hAnsi="Times New Roman" w:cs="Times New Roman"/>
          <w:color w:val="000000"/>
          <w:sz w:val="18"/>
          <w:szCs w:val="18"/>
        </w:rPr>
        <w:t xml:space="preserve">вправе производить изменения Объекта долевого участия, включая изменения внутренней планировки и конфигурации, замену установленных систем и оборудования только при получении необходимых разрешений и/или согласований в соответствии с требованиями действующего законодательства Российской Федерацией только после принятия Объекта в соответствии с настоящим Договором и регистрации права собственности на него в органах, осуществляющих государственную регистрацию прав. В случае предъявления претензий к </w:t>
      </w:r>
      <w:r w:rsidRPr="00644FF8">
        <w:rPr>
          <w:rFonts w:ascii="Times New Roman" w:hAnsi="Times New Roman" w:cs="Times New Roman"/>
          <w:b/>
          <w:color w:val="000000"/>
          <w:sz w:val="18"/>
          <w:szCs w:val="18"/>
        </w:rPr>
        <w:t>«Застройщику»</w:t>
      </w:r>
      <w:r w:rsidRPr="00644FF8">
        <w:rPr>
          <w:rFonts w:ascii="Times New Roman" w:hAnsi="Times New Roman" w:cs="Times New Roman"/>
          <w:color w:val="000000"/>
          <w:sz w:val="18"/>
          <w:szCs w:val="18"/>
        </w:rPr>
        <w:t xml:space="preserve"> после ввода в эксплуатацию </w:t>
      </w:r>
      <w:r w:rsidR="00D33CDC" w:rsidRPr="00644FF8">
        <w:rPr>
          <w:rFonts w:ascii="Times New Roman" w:hAnsi="Times New Roman" w:cs="Times New Roman"/>
          <w:b/>
          <w:color w:val="000000"/>
          <w:sz w:val="18"/>
          <w:szCs w:val="18"/>
          <w:highlight w:val="cyan"/>
        </w:rPr>
        <w:t>«{TIP_ZDANIYA_DLYA_PARKOVKI__CASE_4}»</w:t>
      </w:r>
      <w:r w:rsidRPr="00644FF8">
        <w:rPr>
          <w:rFonts w:ascii="Times New Roman" w:hAnsi="Times New Roman" w:cs="Times New Roman"/>
          <w:color w:val="000000"/>
          <w:sz w:val="18"/>
          <w:szCs w:val="18"/>
        </w:rPr>
        <w:t xml:space="preserve">, возникших вследствие неисполнения </w:t>
      </w:r>
      <w:r w:rsidRPr="00644FF8">
        <w:rPr>
          <w:rFonts w:ascii="Times New Roman" w:hAnsi="Times New Roman" w:cs="Times New Roman"/>
          <w:b/>
          <w:color w:val="000000"/>
          <w:sz w:val="18"/>
          <w:szCs w:val="18"/>
        </w:rPr>
        <w:t>«Участником долевого строительства»</w:t>
      </w:r>
      <w:r w:rsidRPr="00644FF8">
        <w:rPr>
          <w:rFonts w:ascii="Times New Roman" w:hAnsi="Times New Roman" w:cs="Times New Roman"/>
          <w:color w:val="000000"/>
          <w:sz w:val="18"/>
          <w:szCs w:val="18"/>
        </w:rPr>
        <w:t xml:space="preserve"> условий настоящего пункта, Стороны согласовали, что все штрафы, пени, неустойки, компенсации и прочие расходы и убытки «</w:t>
      </w:r>
      <w:r w:rsidRPr="00644FF8">
        <w:rPr>
          <w:rFonts w:ascii="Times New Roman" w:hAnsi="Times New Roman" w:cs="Times New Roman"/>
          <w:b/>
          <w:color w:val="000000"/>
          <w:sz w:val="18"/>
          <w:szCs w:val="18"/>
        </w:rPr>
        <w:t xml:space="preserve">Застройщик» </w:t>
      </w:r>
      <w:r w:rsidRPr="00644FF8">
        <w:rPr>
          <w:rFonts w:ascii="Times New Roman" w:hAnsi="Times New Roman" w:cs="Times New Roman"/>
          <w:color w:val="000000"/>
          <w:sz w:val="18"/>
          <w:szCs w:val="18"/>
        </w:rPr>
        <w:t xml:space="preserve">вправе взыскать с </w:t>
      </w:r>
      <w:r w:rsidRPr="00644FF8">
        <w:rPr>
          <w:rFonts w:ascii="Times New Roman" w:hAnsi="Times New Roman" w:cs="Times New Roman"/>
          <w:b/>
          <w:color w:val="000000"/>
          <w:sz w:val="18"/>
          <w:szCs w:val="18"/>
        </w:rPr>
        <w:t>«Участника долевого строительства»</w:t>
      </w:r>
      <w:r w:rsidRPr="00644FF8">
        <w:rPr>
          <w:rFonts w:ascii="Times New Roman" w:hAnsi="Times New Roman" w:cs="Times New Roman"/>
          <w:color w:val="000000"/>
          <w:sz w:val="18"/>
          <w:szCs w:val="18"/>
        </w:rPr>
        <w:t xml:space="preserve">, а последний обязуется оплатить все документально подтвержденные расходы в течение 10 (десяти) рабочих дней с даты получения письменной претензии от </w:t>
      </w:r>
      <w:r w:rsidRPr="00644FF8">
        <w:rPr>
          <w:rFonts w:ascii="Times New Roman" w:hAnsi="Times New Roman" w:cs="Times New Roman"/>
          <w:b/>
          <w:color w:val="000000"/>
          <w:sz w:val="18"/>
          <w:szCs w:val="18"/>
        </w:rPr>
        <w:t>«Застройщика».</w:t>
      </w:r>
    </w:p>
    <w:p w14:paraId="08CAF55C" w14:textId="58682D37" w:rsidR="002C2A83" w:rsidRPr="00644FF8" w:rsidRDefault="002C2A83" w:rsidP="002C2A83">
      <w:pPr>
        <w:pStyle w:val="Standard"/>
        <w:spacing w:after="0" w:line="240" w:lineRule="auto"/>
        <w:ind w:firstLine="709"/>
        <w:jc w:val="both"/>
        <w:rPr>
          <w:rFonts w:ascii="Times New Roman" w:hAnsi="Times New Roman" w:cs="Times New Roman"/>
          <w:color w:val="000000"/>
          <w:sz w:val="18"/>
          <w:szCs w:val="18"/>
        </w:rPr>
      </w:pPr>
      <w:r w:rsidRPr="00644FF8">
        <w:rPr>
          <w:rFonts w:ascii="Times New Roman" w:hAnsi="Times New Roman" w:cs="Times New Roman"/>
          <w:color w:val="000000"/>
          <w:sz w:val="18"/>
          <w:szCs w:val="18"/>
        </w:rPr>
        <w:t xml:space="preserve">5.5. Обязательства </w:t>
      </w:r>
      <w:r w:rsidRPr="00644FF8">
        <w:rPr>
          <w:rFonts w:ascii="Times New Roman" w:hAnsi="Times New Roman" w:cs="Times New Roman"/>
          <w:b/>
          <w:color w:val="000000"/>
          <w:sz w:val="18"/>
          <w:szCs w:val="18"/>
        </w:rPr>
        <w:t>«Застройщика»</w:t>
      </w:r>
      <w:r w:rsidRPr="00644FF8">
        <w:rPr>
          <w:rFonts w:ascii="Times New Roman" w:hAnsi="Times New Roman" w:cs="Times New Roman"/>
          <w:color w:val="000000"/>
          <w:sz w:val="18"/>
          <w:szCs w:val="18"/>
        </w:rPr>
        <w:t xml:space="preserve"> считаются исполненными с момента подписания Сторонами Акта приема-передачи </w:t>
      </w:r>
      <w:r w:rsidR="008D2766" w:rsidRPr="00644FF8">
        <w:rPr>
          <w:rFonts w:ascii="Times New Roman" w:hAnsi="Times New Roman" w:cs="Times New Roman"/>
          <w:b/>
          <w:bCs/>
          <w:color w:val="000000"/>
          <w:sz w:val="18"/>
          <w:szCs w:val="18"/>
        </w:rPr>
        <w:t>«</w:t>
      </w:r>
      <w:r w:rsidRPr="00644FF8">
        <w:rPr>
          <w:rFonts w:ascii="Times New Roman" w:hAnsi="Times New Roman" w:cs="Times New Roman"/>
          <w:b/>
          <w:bCs/>
          <w:color w:val="000000"/>
          <w:sz w:val="18"/>
          <w:szCs w:val="18"/>
        </w:rPr>
        <w:t>Объекта долевого строительства</w:t>
      </w:r>
      <w:r w:rsidR="008D2766" w:rsidRPr="00644FF8">
        <w:rPr>
          <w:rFonts w:ascii="Times New Roman" w:hAnsi="Times New Roman" w:cs="Times New Roman"/>
          <w:b/>
          <w:bCs/>
          <w:color w:val="000000"/>
          <w:sz w:val="18"/>
          <w:szCs w:val="18"/>
        </w:rPr>
        <w:t>»</w:t>
      </w:r>
      <w:r w:rsidRPr="00644FF8">
        <w:rPr>
          <w:rFonts w:ascii="Times New Roman" w:hAnsi="Times New Roman" w:cs="Times New Roman"/>
          <w:color w:val="000000"/>
          <w:sz w:val="18"/>
          <w:szCs w:val="18"/>
        </w:rPr>
        <w:t xml:space="preserve">. </w:t>
      </w:r>
    </w:p>
    <w:p w14:paraId="6D3384CA" w14:textId="7AA2AA2E" w:rsidR="002C2A83" w:rsidRPr="00644FF8" w:rsidRDefault="002C2A83" w:rsidP="002C2A83">
      <w:pPr>
        <w:pStyle w:val="Standard"/>
        <w:spacing w:after="0" w:line="240" w:lineRule="auto"/>
        <w:ind w:firstLine="709"/>
        <w:jc w:val="both"/>
        <w:rPr>
          <w:rFonts w:ascii="Times New Roman" w:hAnsi="Times New Roman" w:cs="Times New Roman"/>
          <w:color w:val="000000"/>
          <w:sz w:val="18"/>
          <w:szCs w:val="18"/>
        </w:rPr>
      </w:pPr>
      <w:r w:rsidRPr="00644FF8">
        <w:rPr>
          <w:rFonts w:ascii="Times New Roman" w:hAnsi="Times New Roman" w:cs="Times New Roman"/>
          <w:color w:val="000000"/>
          <w:sz w:val="18"/>
          <w:szCs w:val="18"/>
        </w:rPr>
        <w:t xml:space="preserve">5.6. Обязательства </w:t>
      </w:r>
      <w:r w:rsidRPr="00644FF8">
        <w:rPr>
          <w:rFonts w:ascii="Times New Roman" w:hAnsi="Times New Roman" w:cs="Times New Roman"/>
          <w:b/>
          <w:color w:val="000000"/>
          <w:sz w:val="18"/>
          <w:szCs w:val="18"/>
        </w:rPr>
        <w:t>«Участника долевого строительства»</w:t>
      </w:r>
      <w:r w:rsidRPr="00644FF8">
        <w:rPr>
          <w:rFonts w:ascii="Times New Roman" w:hAnsi="Times New Roman" w:cs="Times New Roman"/>
          <w:color w:val="000000"/>
          <w:sz w:val="18"/>
          <w:szCs w:val="18"/>
        </w:rPr>
        <w:t xml:space="preserve"> считаются исполненными с момента уплаты в полном объеме денежных средств (цены Договора) в соответствии с условиями Договора и подписания Сторонами Акта приема-передачи </w:t>
      </w:r>
      <w:r w:rsidR="008D2766" w:rsidRPr="00644FF8">
        <w:rPr>
          <w:rFonts w:ascii="Times New Roman" w:hAnsi="Times New Roman" w:cs="Times New Roman"/>
          <w:b/>
          <w:bCs/>
          <w:color w:val="000000"/>
          <w:sz w:val="18"/>
          <w:szCs w:val="18"/>
        </w:rPr>
        <w:t>«</w:t>
      </w:r>
      <w:r w:rsidRPr="00644FF8">
        <w:rPr>
          <w:rFonts w:ascii="Times New Roman" w:hAnsi="Times New Roman" w:cs="Times New Roman"/>
          <w:b/>
          <w:bCs/>
          <w:color w:val="000000"/>
          <w:sz w:val="18"/>
          <w:szCs w:val="18"/>
        </w:rPr>
        <w:t>Объекта долевого строительства</w:t>
      </w:r>
      <w:r w:rsidR="008D2766" w:rsidRPr="00644FF8">
        <w:rPr>
          <w:rFonts w:ascii="Times New Roman" w:hAnsi="Times New Roman" w:cs="Times New Roman"/>
          <w:b/>
          <w:bCs/>
          <w:color w:val="000000"/>
          <w:sz w:val="18"/>
          <w:szCs w:val="18"/>
        </w:rPr>
        <w:t>»</w:t>
      </w:r>
      <w:r w:rsidRPr="00644FF8">
        <w:rPr>
          <w:rFonts w:ascii="Times New Roman" w:hAnsi="Times New Roman" w:cs="Times New Roman"/>
          <w:color w:val="000000"/>
          <w:sz w:val="18"/>
          <w:szCs w:val="18"/>
        </w:rPr>
        <w:t>.</w:t>
      </w:r>
    </w:p>
    <w:p w14:paraId="6C7A2654" w14:textId="46396DCF" w:rsidR="002C2A83" w:rsidRDefault="002C2A83" w:rsidP="002C2A83">
      <w:pPr>
        <w:pStyle w:val="Standard"/>
        <w:spacing w:after="0" w:line="240" w:lineRule="auto"/>
        <w:ind w:firstLine="709"/>
        <w:jc w:val="both"/>
        <w:rPr>
          <w:rFonts w:ascii="Times New Roman" w:hAnsi="Times New Roman" w:cs="Times New Roman"/>
          <w:color w:val="000000"/>
          <w:sz w:val="18"/>
          <w:szCs w:val="18"/>
        </w:rPr>
      </w:pPr>
      <w:r w:rsidRPr="00644FF8">
        <w:rPr>
          <w:rFonts w:ascii="Times New Roman" w:hAnsi="Times New Roman" w:cs="Times New Roman"/>
          <w:bCs/>
          <w:color w:val="000000"/>
          <w:sz w:val="18"/>
          <w:szCs w:val="18"/>
        </w:rPr>
        <w:t xml:space="preserve">5.7. При наличии несущественных и не препятствующих эксплуатации </w:t>
      </w:r>
      <w:r w:rsidR="00492295" w:rsidRPr="00644FF8">
        <w:rPr>
          <w:rFonts w:ascii="Times New Roman" w:hAnsi="Times New Roman" w:cs="Times New Roman"/>
          <w:b/>
          <w:color w:val="000000"/>
          <w:sz w:val="18"/>
          <w:szCs w:val="18"/>
        </w:rPr>
        <w:t>«</w:t>
      </w:r>
      <w:r w:rsidRPr="00644FF8">
        <w:rPr>
          <w:rFonts w:ascii="Times New Roman" w:hAnsi="Times New Roman" w:cs="Times New Roman"/>
          <w:b/>
          <w:color w:val="000000"/>
          <w:sz w:val="18"/>
          <w:szCs w:val="18"/>
        </w:rPr>
        <w:t>Объекта долевого строительства</w:t>
      </w:r>
      <w:r w:rsidR="00492295" w:rsidRPr="00644FF8">
        <w:rPr>
          <w:rFonts w:ascii="Times New Roman" w:hAnsi="Times New Roman" w:cs="Times New Roman"/>
          <w:b/>
          <w:color w:val="000000"/>
          <w:sz w:val="18"/>
          <w:szCs w:val="18"/>
        </w:rPr>
        <w:t>»</w:t>
      </w:r>
      <w:r w:rsidRPr="00644FF8">
        <w:rPr>
          <w:rFonts w:ascii="Times New Roman" w:hAnsi="Times New Roman" w:cs="Times New Roman"/>
          <w:bCs/>
          <w:color w:val="000000"/>
          <w:sz w:val="18"/>
          <w:szCs w:val="18"/>
        </w:rPr>
        <w:t xml:space="preserve"> недостатков, (т.е. недостатков, которые не делают непригодными, для предусмотренного Договором использования </w:t>
      </w:r>
      <w:r w:rsidR="00492295" w:rsidRPr="00644FF8">
        <w:rPr>
          <w:rFonts w:ascii="Times New Roman" w:hAnsi="Times New Roman" w:cs="Times New Roman"/>
          <w:b/>
          <w:color w:val="000000"/>
          <w:sz w:val="18"/>
          <w:szCs w:val="18"/>
        </w:rPr>
        <w:t>«</w:t>
      </w:r>
      <w:r w:rsidRPr="00644FF8">
        <w:rPr>
          <w:rFonts w:ascii="Times New Roman" w:hAnsi="Times New Roman" w:cs="Times New Roman"/>
          <w:b/>
          <w:color w:val="000000"/>
          <w:sz w:val="18"/>
          <w:szCs w:val="18"/>
        </w:rPr>
        <w:t>Объекта долевого строительства</w:t>
      </w:r>
      <w:r w:rsidR="00492295" w:rsidRPr="00644FF8">
        <w:rPr>
          <w:rFonts w:ascii="Times New Roman" w:hAnsi="Times New Roman" w:cs="Times New Roman"/>
          <w:b/>
          <w:color w:val="000000"/>
          <w:sz w:val="18"/>
          <w:szCs w:val="18"/>
        </w:rPr>
        <w:t>»</w:t>
      </w:r>
      <w:r w:rsidRPr="00644FF8">
        <w:rPr>
          <w:rFonts w:ascii="Times New Roman" w:hAnsi="Times New Roman" w:cs="Times New Roman"/>
          <w:bCs/>
          <w:color w:val="000000"/>
          <w:sz w:val="18"/>
          <w:szCs w:val="18"/>
        </w:rPr>
        <w:t xml:space="preserve">), </w:t>
      </w:r>
      <w:r w:rsidRPr="00644FF8">
        <w:rPr>
          <w:rFonts w:ascii="Times New Roman" w:hAnsi="Times New Roman" w:cs="Times New Roman"/>
          <w:b/>
          <w:bCs/>
          <w:color w:val="000000"/>
          <w:sz w:val="18"/>
          <w:szCs w:val="18"/>
        </w:rPr>
        <w:t>«Участник долевого строительства» обязан</w:t>
      </w:r>
      <w:r w:rsidRPr="00644FF8">
        <w:rPr>
          <w:rFonts w:ascii="Times New Roman" w:hAnsi="Times New Roman" w:cs="Times New Roman"/>
          <w:bCs/>
          <w:color w:val="000000"/>
          <w:sz w:val="18"/>
          <w:szCs w:val="18"/>
        </w:rPr>
        <w:t xml:space="preserve"> подписать Акт приема-передачи </w:t>
      </w:r>
      <w:r w:rsidR="00983D64" w:rsidRPr="00644FF8">
        <w:rPr>
          <w:rFonts w:ascii="Times New Roman" w:hAnsi="Times New Roman" w:cs="Times New Roman"/>
          <w:b/>
          <w:color w:val="000000"/>
          <w:sz w:val="18"/>
          <w:szCs w:val="18"/>
        </w:rPr>
        <w:t>«</w:t>
      </w:r>
      <w:r w:rsidRPr="00644FF8">
        <w:rPr>
          <w:rFonts w:ascii="Times New Roman" w:hAnsi="Times New Roman" w:cs="Times New Roman"/>
          <w:b/>
          <w:color w:val="000000"/>
          <w:sz w:val="18"/>
          <w:szCs w:val="18"/>
        </w:rPr>
        <w:t>Объекта долевого строительства</w:t>
      </w:r>
      <w:r w:rsidR="00983D64" w:rsidRPr="00644FF8">
        <w:rPr>
          <w:rFonts w:ascii="Times New Roman" w:hAnsi="Times New Roman" w:cs="Times New Roman"/>
          <w:b/>
          <w:color w:val="000000"/>
          <w:sz w:val="18"/>
          <w:szCs w:val="18"/>
        </w:rPr>
        <w:t>»</w:t>
      </w:r>
      <w:r w:rsidRPr="00644FF8">
        <w:rPr>
          <w:rFonts w:ascii="Times New Roman" w:hAnsi="Times New Roman" w:cs="Times New Roman"/>
          <w:color w:val="000000"/>
          <w:sz w:val="18"/>
          <w:szCs w:val="18"/>
        </w:rPr>
        <w:t xml:space="preserve">. </w:t>
      </w:r>
    </w:p>
    <w:p w14:paraId="3A56CD66" w14:textId="325D7938" w:rsidR="000651F1" w:rsidRPr="000651F1" w:rsidRDefault="000651F1" w:rsidP="002C2A83">
      <w:pPr>
        <w:pStyle w:val="Standard"/>
        <w:spacing w:after="0" w:line="240" w:lineRule="auto"/>
        <w:ind w:firstLine="709"/>
        <w:jc w:val="both"/>
        <w:rPr>
          <w:rFonts w:ascii="Times New Roman" w:hAnsi="Times New Roman" w:cs="Times New Roman"/>
          <w:color w:val="000000" w:themeColor="text1"/>
          <w:sz w:val="18"/>
          <w:szCs w:val="18"/>
        </w:rPr>
      </w:pPr>
      <w:r w:rsidRPr="000651F1">
        <w:rPr>
          <w:rFonts w:ascii="Times New Roman" w:hAnsi="Times New Roman" w:cs="Times New Roman"/>
          <w:color w:val="000000" w:themeColor="text1"/>
          <w:sz w:val="18"/>
          <w:szCs w:val="18"/>
        </w:rPr>
        <w:t>Приемка Объекта Участником долевого строительства с несущественными недостатками не снимает с Застройщика обязательства по их надлежащему устранению и в разумные сроки</w:t>
      </w:r>
      <w:r w:rsidR="00D03E78">
        <w:rPr>
          <w:rFonts w:ascii="Times New Roman" w:hAnsi="Times New Roman" w:cs="Times New Roman"/>
          <w:color w:val="000000" w:themeColor="text1"/>
          <w:sz w:val="18"/>
          <w:szCs w:val="18"/>
        </w:rPr>
        <w:t>.</w:t>
      </w:r>
    </w:p>
    <w:p w14:paraId="251D428D" w14:textId="0A7AF040" w:rsidR="002C2A83" w:rsidRPr="00644FF8" w:rsidRDefault="002C2A83" w:rsidP="002C2A83">
      <w:pPr>
        <w:pStyle w:val="Standard"/>
        <w:spacing w:after="0" w:line="240" w:lineRule="auto"/>
        <w:ind w:firstLine="709"/>
        <w:jc w:val="both"/>
        <w:rPr>
          <w:rFonts w:ascii="Times New Roman" w:hAnsi="Times New Roman" w:cs="Times New Roman"/>
          <w:bCs/>
          <w:color w:val="000000"/>
          <w:sz w:val="18"/>
          <w:szCs w:val="18"/>
        </w:rPr>
      </w:pPr>
      <w:r w:rsidRPr="00644FF8">
        <w:rPr>
          <w:rFonts w:ascii="Times New Roman" w:hAnsi="Times New Roman" w:cs="Times New Roman"/>
          <w:bCs/>
          <w:color w:val="000000"/>
          <w:sz w:val="18"/>
          <w:szCs w:val="18"/>
        </w:rPr>
        <w:t>5.8. Стороны пришли к обоюдному соглашению, что дополнительно к условиям, изложенным пунктами 5,9. настоящего Договора, не являются существенными изменениями проектной документации строяще</w:t>
      </w:r>
      <w:r w:rsidR="00492295" w:rsidRPr="00644FF8">
        <w:rPr>
          <w:rFonts w:ascii="Times New Roman" w:hAnsi="Times New Roman" w:cs="Times New Roman"/>
          <w:bCs/>
          <w:color w:val="000000"/>
          <w:sz w:val="18"/>
          <w:szCs w:val="18"/>
        </w:rPr>
        <w:t>гося</w:t>
      </w:r>
      <w:r w:rsidRPr="00644FF8">
        <w:rPr>
          <w:rFonts w:ascii="Times New Roman" w:hAnsi="Times New Roman" w:cs="Times New Roman"/>
          <w:bCs/>
          <w:color w:val="000000"/>
          <w:sz w:val="18"/>
          <w:szCs w:val="18"/>
        </w:rPr>
        <w:t xml:space="preserve"> </w:t>
      </w:r>
      <w:r w:rsidR="00492295" w:rsidRPr="00644FF8">
        <w:rPr>
          <w:rFonts w:ascii="Times New Roman" w:hAnsi="Times New Roman" w:cs="Times New Roman"/>
          <w:b/>
          <w:color w:val="000000"/>
          <w:sz w:val="18"/>
          <w:szCs w:val="18"/>
          <w:highlight w:val="cyan"/>
        </w:rPr>
        <w:t>«{TIP_ZDANIYA_DLYA_PARKOVKI__CASE_2}»</w:t>
      </w:r>
      <w:r w:rsidRPr="00644FF8">
        <w:rPr>
          <w:rFonts w:ascii="Times New Roman" w:hAnsi="Times New Roman" w:cs="Times New Roman"/>
          <w:bCs/>
          <w:color w:val="000000"/>
          <w:sz w:val="18"/>
          <w:szCs w:val="18"/>
        </w:rPr>
        <w:t xml:space="preserve"> и не являются существенным нарушением требований к качеству, производимые </w:t>
      </w:r>
      <w:r w:rsidRPr="00644FF8">
        <w:rPr>
          <w:rFonts w:ascii="Times New Roman" w:hAnsi="Times New Roman" w:cs="Times New Roman"/>
          <w:b/>
          <w:bCs/>
          <w:color w:val="000000"/>
          <w:sz w:val="18"/>
          <w:szCs w:val="18"/>
        </w:rPr>
        <w:t>«Застройщиком»</w:t>
      </w:r>
      <w:r w:rsidRPr="00644FF8">
        <w:rPr>
          <w:rFonts w:ascii="Times New Roman" w:hAnsi="Times New Roman" w:cs="Times New Roman"/>
          <w:bCs/>
          <w:color w:val="000000"/>
          <w:sz w:val="18"/>
          <w:szCs w:val="18"/>
        </w:rPr>
        <w:t xml:space="preserve"> без согласования/уведомления </w:t>
      </w:r>
      <w:r w:rsidRPr="00644FF8">
        <w:rPr>
          <w:rFonts w:ascii="Times New Roman" w:hAnsi="Times New Roman" w:cs="Times New Roman"/>
          <w:b/>
          <w:bCs/>
          <w:color w:val="000000"/>
          <w:sz w:val="18"/>
          <w:szCs w:val="18"/>
        </w:rPr>
        <w:t>«Участника долевого строительства»</w:t>
      </w:r>
      <w:r w:rsidRPr="00644FF8">
        <w:rPr>
          <w:rFonts w:ascii="Times New Roman" w:hAnsi="Times New Roman" w:cs="Times New Roman"/>
          <w:bCs/>
          <w:color w:val="000000"/>
          <w:sz w:val="18"/>
          <w:szCs w:val="18"/>
        </w:rPr>
        <w:t xml:space="preserve"> изменения в </w:t>
      </w:r>
      <w:r w:rsidR="009A2886">
        <w:rPr>
          <w:rFonts w:ascii="Times New Roman" w:hAnsi="Times New Roman" w:cs="Times New Roman"/>
          <w:b/>
          <w:color w:val="000000"/>
          <w:sz w:val="18"/>
          <w:szCs w:val="18"/>
          <w:highlight w:val="cyan"/>
        </w:rPr>
        <w:t>«{TIP_ZDANIYA_DLYA_PARKOVKI__CASE_4}»</w:t>
      </w:r>
      <w:r w:rsidRPr="00644FF8">
        <w:rPr>
          <w:rFonts w:ascii="Times New Roman" w:hAnsi="Times New Roman" w:cs="Times New Roman"/>
          <w:bCs/>
          <w:color w:val="000000"/>
          <w:sz w:val="18"/>
          <w:szCs w:val="18"/>
        </w:rPr>
        <w:t xml:space="preserve"> и/или Объекте, при условии их согласования с соответствующими государственными органами и организациями, и/или изменения, проводимые без такого согласования, если такое согласование не требуется в соответствии с законодательством Российской Федерации, в том числе влекущих допустимое изменение площади Объекта.</w:t>
      </w:r>
    </w:p>
    <w:p w14:paraId="1C409C9B" w14:textId="77777777" w:rsidR="006B1DA7" w:rsidRPr="00644FF8" w:rsidRDefault="006B1DA7" w:rsidP="006B1DA7">
      <w:pPr>
        <w:pStyle w:val="Standard"/>
        <w:spacing w:after="0" w:line="240" w:lineRule="auto"/>
        <w:ind w:firstLine="709"/>
        <w:jc w:val="both"/>
        <w:rPr>
          <w:rFonts w:ascii="Times New Roman" w:hAnsi="Times New Roman" w:cs="Times New Roman"/>
          <w:bCs/>
          <w:color w:val="000000"/>
          <w:kern w:val="2"/>
          <w:sz w:val="18"/>
          <w:szCs w:val="18"/>
        </w:rPr>
      </w:pPr>
      <w:r w:rsidRPr="00644FF8">
        <w:rPr>
          <w:rFonts w:ascii="Times New Roman" w:hAnsi="Times New Roman" w:cs="Times New Roman"/>
          <w:bCs/>
          <w:color w:val="000000"/>
          <w:kern w:val="2"/>
          <w:sz w:val="18"/>
          <w:szCs w:val="18"/>
        </w:rPr>
        <w:t xml:space="preserve">5.9. В случае, если строительство Дома не может быть завершено в установленный Договора срок, </w:t>
      </w:r>
      <w:r w:rsidRPr="00644FF8">
        <w:rPr>
          <w:rFonts w:ascii="Times New Roman" w:hAnsi="Times New Roman" w:cs="Times New Roman"/>
          <w:b/>
          <w:bCs/>
          <w:color w:val="000000"/>
          <w:kern w:val="2"/>
          <w:sz w:val="18"/>
          <w:szCs w:val="18"/>
        </w:rPr>
        <w:t>«Застройщик»</w:t>
      </w:r>
      <w:r w:rsidRPr="00644FF8">
        <w:rPr>
          <w:rFonts w:ascii="Times New Roman" w:hAnsi="Times New Roman" w:cs="Times New Roman"/>
          <w:bCs/>
          <w:color w:val="000000"/>
          <w:kern w:val="2"/>
          <w:sz w:val="18"/>
          <w:szCs w:val="18"/>
        </w:rPr>
        <w:t xml:space="preserve"> не позднее чем за два месяца до истечения указанного срока обязан направить </w:t>
      </w:r>
      <w:r w:rsidRPr="00644FF8">
        <w:rPr>
          <w:rFonts w:ascii="Times New Roman" w:hAnsi="Times New Roman" w:cs="Times New Roman"/>
          <w:b/>
          <w:bCs/>
          <w:color w:val="000000"/>
          <w:kern w:val="2"/>
          <w:sz w:val="18"/>
          <w:szCs w:val="18"/>
        </w:rPr>
        <w:t xml:space="preserve">«Участнику долевого строительства» </w:t>
      </w:r>
      <w:r w:rsidRPr="00644FF8">
        <w:rPr>
          <w:rFonts w:ascii="Times New Roman" w:hAnsi="Times New Roman" w:cs="Times New Roman"/>
          <w:bCs/>
          <w:color w:val="000000"/>
          <w:kern w:val="2"/>
          <w:sz w:val="18"/>
          <w:szCs w:val="18"/>
        </w:rPr>
        <w:t xml:space="preserve">соответствующую информацию и предложение об изменении Договора. </w:t>
      </w:r>
    </w:p>
    <w:p w14:paraId="75C4A578" w14:textId="77777777" w:rsidR="006B1DA7" w:rsidRPr="00644FF8" w:rsidRDefault="006B1DA7" w:rsidP="006B1DA7">
      <w:pPr>
        <w:pStyle w:val="Standard"/>
        <w:spacing w:after="0" w:line="240" w:lineRule="auto"/>
        <w:ind w:firstLine="709"/>
        <w:jc w:val="both"/>
        <w:rPr>
          <w:rFonts w:ascii="Times New Roman" w:hAnsi="Times New Roman" w:cs="Times New Roman"/>
          <w:bCs/>
          <w:color w:val="000000"/>
          <w:kern w:val="2"/>
          <w:sz w:val="18"/>
          <w:szCs w:val="18"/>
        </w:rPr>
      </w:pPr>
      <w:r w:rsidRPr="00644FF8">
        <w:rPr>
          <w:rFonts w:ascii="Times New Roman" w:hAnsi="Times New Roman" w:cs="Times New Roman"/>
          <w:bCs/>
          <w:color w:val="000000"/>
          <w:kern w:val="2"/>
          <w:sz w:val="18"/>
          <w:szCs w:val="18"/>
        </w:rPr>
        <w:t xml:space="preserve">Указанная информация направляется </w:t>
      </w:r>
      <w:r w:rsidRPr="00644FF8">
        <w:rPr>
          <w:rFonts w:ascii="Times New Roman" w:hAnsi="Times New Roman" w:cs="Times New Roman"/>
          <w:b/>
          <w:bCs/>
          <w:color w:val="000000"/>
          <w:kern w:val="2"/>
          <w:sz w:val="18"/>
          <w:szCs w:val="18"/>
        </w:rPr>
        <w:t xml:space="preserve">«Застройщиком» </w:t>
      </w:r>
      <w:r w:rsidRPr="00644FF8">
        <w:rPr>
          <w:rFonts w:ascii="Times New Roman" w:hAnsi="Times New Roman" w:cs="Times New Roman"/>
          <w:bCs/>
          <w:color w:val="000000"/>
          <w:kern w:val="2"/>
          <w:sz w:val="18"/>
          <w:szCs w:val="18"/>
        </w:rPr>
        <w:t>одним или несколькими из следующих способов:</w:t>
      </w:r>
    </w:p>
    <w:p w14:paraId="140CF185" w14:textId="77777777" w:rsidR="006B1DA7" w:rsidRPr="00644FF8" w:rsidRDefault="006B1DA7" w:rsidP="006B1DA7">
      <w:pPr>
        <w:pStyle w:val="Standard"/>
        <w:spacing w:after="0" w:line="240" w:lineRule="auto"/>
        <w:ind w:firstLine="709"/>
        <w:jc w:val="both"/>
        <w:rPr>
          <w:rFonts w:ascii="Times New Roman" w:hAnsi="Times New Roman" w:cs="Times New Roman"/>
          <w:bCs/>
          <w:color w:val="000000"/>
          <w:kern w:val="2"/>
          <w:sz w:val="18"/>
          <w:szCs w:val="18"/>
        </w:rPr>
      </w:pPr>
      <w:r w:rsidRPr="00644FF8">
        <w:rPr>
          <w:rFonts w:ascii="Times New Roman" w:hAnsi="Times New Roman" w:cs="Times New Roman"/>
          <w:bCs/>
          <w:color w:val="000000"/>
          <w:kern w:val="2"/>
          <w:sz w:val="18"/>
          <w:szCs w:val="18"/>
        </w:rPr>
        <w:t>- по почте заказным письмом с описью вложения и уведомлением о вручении;</w:t>
      </w:r>
    </w:p>
    <w:p w14:paraId="4F9A37C8" w14:textId="77777777" w:rsidR="006B1DA7" w:rsidRPr="00644FF8" w:rsidRDefault="006B1DA7" w:rsidP="006B1DA7">
      <w:pPr>
        <w:pStyle w:val="Standard"/>
        <w:spacing w:after="0" w:line="240" w:lineRule="auto"/>
        <w:ind w:firstLine="709"/>
        <w:jc w:val="both"/>
        <w:rPr>
          <w:rFonts w:ascii="Times New Roman" w:hAnsi="Times New Roman" w:cs="Times New Roman"/>
          <w:bCs/>
          <w:color w:val="000000"/>
          <w:kern w:val="2"/>
          <w:sz w:val="18"/>
          <w:szCs w:val="18"/>
        </w:rPr>
      </w:pPr>
      <w:r w:rsidRPr="00644FF8">
        <w:rPr>
          <w:rFonts w:ascii="Times New Roman" w:hAnsi="Times New Roman" w:cs="Times New Roman"/>
          <w:bCs/>
          <w:color w:val="000000"/>
          <w:kern w:val="2"/>
          <w:sz w:val="18"/>
          <w:szCs w:val="18"/>
        </w:rPr>
        <w:t xml:space="preserve">- вручается </w:t>
      </w:r>
      <w:r w:rsidRPr="00644FF8">
        <w:rPr>
          <w:rFonts w:ascii="Times New Roman" w:hAnsi="Times New Roman" w:cs="Times New Roman"/>
          <w:b/>
          <w:bCs/>
          <w:color w:val="000000"/>
          <w:kern w:val="2"/>
          <w:sz w:val="18"/>
          <w:szCs w:val="18"/>
        </w:rPr>
        <w:t xml:space="preserve">«Участнику долевого строительства» </w:t>
      </w:r>
      <w:r w:rsidRPr="00644FF8">
        <w:rPr>
          <w:rFonts w:ascii="Times New Roman" w:hAnsi="Times New Roman" w:cs="Times New Roman"/>
          <w:bCs/>
          <w:color w:val="000000"/>
          <w:kern w:val="2"/>
          <w:sz w:val="18"/>
          <w:szCs w:val="18"/>
        </w:rPr>
        <w:t>лично под расписку;</w:t>
      </w:r>
    </w:p>
    <w:p w14:paraId="6A5AE3E6" w14:textId="77777777" w:rsidR="006B1DA7" w:rsidRPr="00644FF8" w:rsidRDefault="006B1DA7" w:rsidP="006B1DA7">
      <w:pPr>
        <w:pStyle w:val="Standard"/>
        <w:spacing w:after="0" w:line="240" w:lineRule="auto"/>
        <w:ind w:firstLine="709"/>
        <w:jc w:val="both"/>
        <w:rPr>
          <w:rFonts w:ascii="Times New Roman" w:hAnsi="Times New Roman" w:cs="Times New Roman"/>
          <w:bCs/>
          <w:color w:val="000000"/>
          <w:kern w:val="2"/>
          <w:sz w:val="18"/>
          <w:szCs w:val="18"/>
        </w:rPr>
      </w:pPr>
      <w:r w:rsidRPr="00644FF8">
        <w:rPr>
          <w:rFonts w:ascii="Times New Roman" w:hAnsi="Times New Roman" w:cs="Times New Roman"/>
          <w:bCs/>
          <w:color w:val="000000"/>
          <w:kern w:val="2"/>
          <w:sz w:val="18"/>
          <w:szCs w:val="18"/>
        </w:rPr>
        <w:t xml:space="preserve">- электронным письмом на адрес электронной почты </w:t>
      </w:r>
      <w:r w:rsidRPr="00644FF8">
        <w:rPr>
          <w:rFonts w:ascii="Times New Roman" w:hAnsi="Times New Roman" w:cs="Times New Roman"/>
          <w:b/>
          <w:bCs/>
          <w:color w:val="000000"/>
          <w:kern w:val="2"/>
          <w:sz w:val="18"/>
          <w:szCs w:val="18"/>
        </w:rPr>
        <w:t>«Участника долевого строительства</w:t>
      </w:r>
      <w:r w:rsidRPr="00644FF8">
        <w:rPr>
          <w:rFonts w:ascii="Times New Roman" w:hAnsi="Times New Roman" w:cs="Times New Roman"/>
          <w:b/>
          <w:bCs/>
          <w:kern w:val="2"/>
          <w:sz w:val="18"/>
          <w:szCs w:val="18"/>
        </w:rPr>
        <w:t xml:space="preserve">» </w:t>
      </w:r>
      <w:r w:rsidRPr="00644FF8">
        <w:rPr>
          <w:rFonts w:ascii="Times New Roman" w:eastAsia="Times New Roman" w:hAnsi="Times New Roman" w:cs="Times New Roman"/>
          <w:sz w:val="18"/>
          <w:szCs w:val="18"/>
          <w:highlight w:val="cyan"/>
        </w:rPr>
        <w:t>{</w:t>
      </w:r>
      <w:proofErr w:type="spellStart"/>
      <w:r w:rsidRPr="00644FF8">
        <w:rPr>
          <w:rFonts w:ascii="Times New Roman" w:eastAsia="Times New Roman" w:hAnsi="Times New Roman" w:cs="Times New Roman"/>
          <w:sz w:val="18"/>
          <w:szCs w:val="18"/>
          <w:highlight w:val="cyan"/>
        </w:rPr>
        <w:t>ContactEmail</w:t>
      </w:r>
      <w:proofErr w:type="spellEnd"/>
      <w:r w:rsidRPr="00644FF8">
        <w:rPr>
          <w:rFonts w:ascii="Times New Roman" w:eastAsia="Times New Roman" w:hAnsi="Times New Roman" w:cs="Times New Roman"/>
          <w:sz w:val="18"/>
          <w:szCs w:val="18"/>
          <w:highlight w:val="cyan"/>
        </w:rPr>
        <w:t>}</w:t>
      </w:r>
      <w:r w:rsidRPr="00644FF8">
        <w:rPr>
          <w:rFonts w:ascii="Times New Roman" w:hAnsi="Times New Roman" w:cs="Times New Roman"/>
          <w:color w:val="000000"/>
          <w:sz w:val="18"/>
          <w:szCs w:val="18"/>
        </w:rPr>
        <w:t>;</w:t>
      </w:r>
    </w:p>
    <w:p w14:paraId="3BE5CC24" w14:textId="77777777" w:rsidR="006B1DA7" w:rsidRPr="00644FF8" w:rsidRDefault="006B1DA7" w:rsidP="006B1DA7">
      <w:pPr>
        <w:pStyle w:val="Standard"/>
        <w:spacing w:after="0" w:line="240" w:lineRule="auto"/>
        <w:ind w:firstLine="709"/>
        <w:jc w:val="both"/>
        <w:rPr>
          <w:rFonts w:ascii="Times New Roman" w:hAnsi="Times New Roman" w:cs="Times New Roman"/>
          <w:bCs/>
          <w:color w:val="000000"/>
          <w:kern w:val="2"/>
          <w:sz w:val="18"/>
          <w:szCs w:val="18"/>
        </w:rPr>
      </w:pPr>
      <w:r w:rsidRPr="00644FF8">
        <w:rPr>
          <w:rFonts w:ascii="Times New Roman" w:hAnsi="Times New Roman" w:cs="Times New Roman"/>
          <w:bCs/>
          <w:color w:val="000000"/>
          <w:kern w:val="2"/>
          <w:sz w:val="18"/>
          <w:szCs w:val="18"/>
        </w:rPr>
        <w:t xml:space="preserve">- SMS-сообщением на номер телефона </w:t>
      </w:r>
      <w:r w:rsidRPr="00644FF8">
        <w:rPr>
          <w:rFonts w:ascii="Times New Roman" w:hAnsi="Times New Roman" w:cs="Times New Roman"/>
          <w:b/>
          <w:bCs/>
          <w:color w:val="000000"/>
          <w:kern w:val="2"/>
          <w:sz w:val="18"/>
          <w:szCs w:val="18"/>
        </w:rPr>
        <w:t>«Участника долевого строительства»:</w:t>
      </w:r>
      <w:r w:rsidRPr="00644FF8">
        <w:rPr>
          <w:rFonts w:ascii="Times New Roman" w:hAnsi="Times New Roman" w:cs="Times New Roman"/>
          <w:bCs/>
          <w:color w:val="000000"/>
          <w:kern w:val="2"/>
          <w:sz w:val="18"/>
          <w:szCs w:val="18"/>
        </w:rPr>
        <w:t xml:space="preserve"> </w:t>
      </w:r>
      <w:r w:rsidRPr="00644FF8">
        <w:rPr>
          <w:rFonts w:ascii="Times New Roman" w:hAnsi="Times New Roman" w:cs="Times New Roman"/>
          <w:bCs/>
          <w:color w:val="000000"/>
          <w:kern w:val="2"/>
          <w:sz w:val="18"/>
          <w:szCs w:val="18"/>
          <w:highlight w:val="cyan"/>
        </w:rPr>
        <w:t>{</w:t>
      </w:r>
      <w:proofErr w:type="spellStart"/>
      <w:r w:rsidRPr="00644FF8">
        <w:rPr>
          <w:rFonts w:ascii="Times New Roman" w:hAnsi="Times New Roman" w:cs="Times New Roman"/>
          <w:bCs/>
          <w:color w:val="000000"/>
          <w:kern w:val="2"/>
          <w:sz w:val="18"/>
          <w:szCs w:val="18"/>
          <w:highlight w:val="cyan"/>
        </w:rPr>
        <w:t>ContactPhone</w:t>
      </w:r>
      <w:proofErr w:type="spellEnd"/>
      <w:r w:rsidRPr="00644FF8">
        <w:rPr>
          <w:rFonts w:ascii="Times New Roman" w:hAnsi="Times New Roman" w:cs="Times New Roman"/>
          <w:bCs/>
          <w:color w:val="000000"/>
          <w:kern w:val="2"/>
          <w:sz w:val="18"/>
          <w:szCs w:val="18"/>
          <w:highlight w:val="cyan"/>
        </w:rPr>
        <w:t>}</w:t>
      </w:r>
      <w:r w:rsidRPr="00644FF8">
        <w:rPr>
          <w:rFonts w:ascii="Times New Roman" w:hAnsi="Times New Roman" w:cs="Times New Roman"/>
          <w:bCs/>
          <w:color w:val="000000"/>
          <w:sz w:val="18"/>
          <w:szCs w:val="18"/>
          <w:highlight w:val="cyan"/>
        </w:rPr>
        <w:t>.</w:t>
      </w:r>
    </w:p>
    <w:p w14:paraId="79D555E5" w14:textId="77777777" w:rsidR="006B1DA7" w:rsidRPr="00644FF8" w:rsidRDefault="006B1DA7" w:rsidP="006B1DA7">
      <w:pPr>
        <w:pStyle w:val="Standard"/>
        <w:spacing w:after="0" w:line="240" w:lineRule="auto"/>
        <w:ind w:firstLine="709"/>
        <w:jc w:val="both"/>
        <w:rPr>
          <w:rFonts w:ascii="Times New Roman" w:hAnsi="Times New Roman" w:cs="Times New Roman"/>
          <w:bCs/>
          <w:color w:val="000000"/>
          <w:kern w:val="2"/>
          <w:sz w:val="18"/>
          <w:szCs w:val="18"/>
        </w:rPr>
      </w:pPr>
      <w:r w:rsidRPr="00644FF8">
        <w:rPr>
          <w:rFonts w:ascii="Times New Roman" w:hAnsi="Times New Roman" w:cs="Times New Roman"/>
          <w:b/>
          <w:bCs/>
          <w:color w:val="000000"/>
          <w:kern w:val="2"/>
          <w:sz w:val="18"/>
          <w:szCs w:val="18"/>
        </w:rPr>
        <w:lastRenderedPageBreak/>
        <w:t>«Участник долевого строительства»</w:t>
      </w:r>
      <w:r w:rsidRPr="00644FF8">
        <w:rPr>
          <w:rFonts w:ascii="Times New Roman" w:hAnsi="Times New Roman" w:cs="Times New Roman"/>
          <w:bCs/>
          <w:color w:val="000000"/>
          <w:kern w:val="2"/>
          <w:sz w:val="18"/>
          <w:szCs w:val="18"/>
        </w:rPr>
        <w:t xml:space="preserve"> в течение 3 (трех) рабочих дней после получения предложения от </w:t>
      </w:r>
      <w:r w:rsidRPr="00644FF8">
        <w:rPr>
          <w:rFonts w:ascii="Times New Roman" w:hAnsi="Times New Roman" w:cs="Times New Roman"/>
          <w:b/>
          <w:bCs/>
          <w:color w:val="000000"/>
          <w:kern w:val="2"/>
          <w:sz w:val="18"/>
          <w:szCs w:val="18"/>
        </w:rPr>
        <w:t>«Застройщика»</w:t>
      </w:r>
      <w:r w:rsidRPr="00644FF8">
        <w:rPr>
          <w:rFonts w:ascii="Times New Roman" w:hAnsi="Times New Roman" w:cs="Times New Roman"/>
          <w:bCs/>
          <w:color w:val="000000"/>
          <w:kern w:val="2"/>
          <w:sz w:val="18"/>
          <w:szCs w:val="18"/>
        </w:rPr>
        <w:t xml:space="preserve"> об изменении Договора, рассматривает предложение и уведомляет </w:t>
      </w:r>
      <w:r w:rsidRPr="00644FF8">
        <w:rPr>
          <w:rFonts w:ascii="Times New Roman" w:hAnsi="Times New Roman" w:cs="Times New Roman"/>
          <w:b/>
          <w:bCs/>
          <w:color w:val="000000"/>
          <w:kern w:val="2"/>
          <w:sz w:val="18"/>
          <w:szCs w:val="18"/>
        </w:rPr>
        <w:t>«Застройщика»</w:t>
      </w:r>
      <w:r w:rsidRPr="00644FF8">
        <w:rPr>
          <w:rFonts w:ascii="Times New Roman" w:hAnsi="Times New Roman" w:cs="Times New Roman"/>
          <w:bCs/>
          <w:color w:val="000000"/>
          <w:kern w:val="2"/>
          <w:sz w:val="18"/>
          <w:szCs w:val="18"/>
        </w:rPr>
        <w:t xml:space="preserve"> о принятом решении любым из возможных способом, позволяющих достоверно установить отправителя, а также подтвердить получение ее </w:t>
      </w:r>
      <w:r w:rsidRPr="00644FF8">
        <w:rPr>
          <w:rFonts w:ascii="Times New Roman" w:hAnsi="Times New Roman" w:cs="Times New Roman"/>
          <w:b/>
          <w:bCs/>
          <w:color w:val="000000"/>
          <w:kern w:val="2"/>
          <w:sz w:val="18"/>
          <w:szCs w:val="18"/>
        </w:rPr>
        <w:t>«Застройщиком»,</w:t>
      </w:r>
      <w:r w:rsidRPr="00644FF8">
        <w:rPr>
          <w:rFonts w:ascii="Times New Roman" w:hAnsi="Times New Roman" w:cs="Times New Roman"/>
          <w:bCs/>
          <w:color w:val="000000"/>
          <w:kern w:val="2"/>
          <w:sz w:val="18"/>
          <w:szCs w:val="18"/>
        </w:rPr>
        <w:t xml:space="preserve"> в том числе, на адрес электронной почты «</w:t>
      </w:r>
      <w:r w:rsidRPr="00644FF8">
        <w:rPr>
          <w:rFonts w:ascii="Times New Roman" w:hAnsi="Times New Roman" w:cs="Times New Roman"/>
          <w:b/>
          <w:bCs/>
          <w:color w:val="000000"/>
          <w:kern w:val="2"/>
          <w:sz w:val="18"/>
          <w:szCs w:val="18"/>
        </w:rPr>
        <w:t xml:space="preserve">Застройщика», </w:t>
      </w:r>
      <w:r w:rsidRPr="00644FF8">
        <w:rPr>
          <w:rFonts w:ascii="Times New Roman" w:hAnsi="Times New Roman" w:cs="Times New Roman"/>
          <w:bCs/>
          <w:color w:val="000000"/>
          <w:kern w:val="2"/>
          <w:sz w:val="18"/>
          <w:szCs w:val="18"/>
        </w:rPr>
        <w:t>указанный на его официальном сайте.</w:t>
      </w:r>
    </w:p>
    <w:p w14:paraId="084D23B6" w14:textId="77777777" w:rsidR="006B1DA7" w:rsidRPr="00644FF8" w:rsidRDefault="006B1DA7" w:rsidP="006B1DA7">
      <w:pPr>
        <w:pStyle w:val="Standard"/>
        <w:spacing w:after="0" w:line="240" w:lineRule="auto"/>
        <w:ind w:firstLine="709"/>
        <w:jc w:val="both"/>
        <w:rPr>
          <w:rFonts w:ascii="Times New Roman" w:hAnsi="Times New Roman" w:cs="Times New Roman"/>
          <w:bCs/>
          <w:color w:val="000000"/>
          <w:kern w:val="2"/>
          <w:sz w:val="18"/>
          <w:szCs w:val="18"/>
        </w:rPr>
      </w:pPr>
      <w:r w:rsidRPr="00644FF8">
        <w:rPr>
          <w:rFonts w:ascii="Times New Roman" w:hAnsi="Times New Roman" w:cs="Times New Roman"/>
          <w:bCs/>
          <w:color w:val="000000"/>
          <w:kern w:val="2"/>
          <w:sz w:val="18"/>
          <w:szCs w:val="18"/>
        </w:rPr>
        <w:t>В случае согласия на изменение срока передачи Объекта по Договору «</w:t>
      </w:r>
      <w:r w:rsidRPr="00644FF8">
        <w:rPr>
          <w:rFonts w:ascii="Times New Roman" w:hAnsi="Times New Roman" w:cs="Times New Roman"/>
          <w:b/>
          <w:bCs/>
          <w:color w:val="000000"/>
          <w:kern w:val="2"/>
          <w:sz w:val="18"/>
          <w:szCs w:val="18"/>
        </w:rPr>
        <w:t>Участник долевого участия»</w:t>
      </w:r>
      <w:r w:rsidRPr="00644FF8">
        <w:rPr>
          <w:rFonts w:ascii="Times New Roman" w:hAnsi="Times New Roman" w:cs="Times New Roman"/>
          <w:bCs/>
          <w:color w:val="000000"/>
          <w:kern w:val="2"/>
          <w:sz w:val="18"/>
          <w:szCs w:val="18"/>
        </w:rPr>
        <w:t xml:space="preserve"> обязан прибыть в офис </w:t>
      </w:r>
      <w:r w:rsidRPr="00644FF8">
        <w:rPr>
          <w:rFonts w:ascii="Times New Roman" w:hAnsi="Times New Roman" w:cs="Times New Roman"/>
          <w:b/>
          <w:bCs/>
          <w:color w:val="000000"/>
          <w:kern w:val="2"/>
          <w:sz w:val="18"/>
          <w:szCs w:val="18"/>
        </w:rPr>
        <w:t>«Застройщика»</w:t>
      </w:r>
      <w:r w:rsidRPr="00644FF8">
        <w:rPr>
          <w:rFonts w:ascii="Times New Roman" w:hAnsi="Times New Roman" w:cs="Times New Roman"/>
          <w:bCs/>
          <w:color w:val="000000"/>
          <w:kern w:val="2"/>
          <w:sz w:val="18"/>
          <w:szCs w:val="18"/>
        </w:rPr>
        <w:t xml:space="preserve"> в согласованный с </w:t>
      </w:r>
      <w:r w:rsidRPr="00644FF8">
        <w:rPr>
          <w:rFonts w:ascii="Times New Roman" w:hAnsi="Times New Roman" w:cs="Times New Roman"/>
          <w:b/>
          <w:bCs/>
          <w:color w:val="000000"/>
          <w:kern w:val="2"/>
          <w:sz w:val="18"/>
          <w:szCs w:val="18"/>
        </w:rPr>
        <w:t>«Застройщиком»</w:t>
      </w:r>
      <w:r w:rsidRPr="00644FF8">
        <w:rPr>
          <w:rFonts w:ascii="Times New Roman" w:hAnsi="Times New Roman" w:cs="Times New Roman"/>
          <w:bCs/>
          <w:color w:val="000000"/>
          <w:kern w:val="2"/>
          <w:sz w:val="18"/>
          <w:szCs w:val="18"/>
        </w:rPr>
        <w:t xml:space="preserve"> срок, подписать дополнительное соглашение к Договору об изменении сроков, установленных Договором и обеспечить подачу необходимых документов в регистрирующий орган для государственной регистрации указанного дополнительного соглашения. В случае отсутствия возможности прибытия в офис </w:t>
      </w:r>
      <w:r w:rsidRPr="00644FF8">
        <w:rPr>
          <w:rFonts w:ascii="Times New Roman" w:hAnsi="Times New Roman" w:cs="Times New Roman"/>
          <w:b/>
          <w:bCs/>
          <w:color w:val="000000"/>
          <w:kern w:val="2"/>
          <w:sz w:val="18"/>
          <w:szCs w:val="18"/>
        </w:rPr>
        <w:t>«Застройщика</w:t>
      </w:r>
      <w:r w:rsidRPr="00644FF8">
        <w:rPr>
          <w:rFonts w:ascii="Times New Roman" w:hAnsi="Times New Roman" w:cs="Times New Roman"/>
          <w:bCs/>
          <w:color w:val="000000"/>
          <w:kern w:val="2"/>
          <w:sz w:val="18"/>
          <w:szCs w:val="18"/>
        </w:rPr>
        <w:t>» в указанный срок, «</w:t>
      </w:r>
      <w:r w:rsidRPr="00644FF8">
        <w:rPr>
          <w:rFonts w:ascii="Times New Roman" w:hAnsi="Times New Roman" w:cs="Times New Roman"/>
          <w:b/>
          <w:bCs/>
          <w:color w:val="000000"/>
          <w:kern w:val="2"/>
          <w:sz w:val="18"/>
          <w:szCs w:val="18"/>
        </w:rPr>
        <w:t>Участник долевого строительства»</w:t>
      </w:r>
      <w:r w:rsidRPr="00644FF8">
        <w:rPr>
          <w:rFonts w:ascii="Times New Roman" w:hAnsi="Times New Roman" w:cs="Times New Roman"/>
          <w:bCs/>
          <w:color w:val="000000"/>
          <w:kern w:val="2"/>
          <w:sz w:val="18"/>
          <w:szCs w:val="18"/>
        </w:rPr>
        <w:t xml:space="preserve"> обязан направить в адрес </w:t>
      </w:r>
      <w:r w:rsidRPr="00644FF8">
        <w:rPr>
          <w:rFonts w:ascii="Times New Roman" w:hAnsi="Times New Roman" w:cs="Times New Roman"/>
          <w:b/>
          <w:bCs/>
          <w:color w:val="000000"/>
          <w:kern w:val="2"/>
          <w:sz w:val="18"/>
          <w:szCs w:val="18"/>
        </w:rPr>
        <w:t xml:space="preserve">«Застройщика» </w:t>
      </w:r>
      <w:r w:rsidRPr="00644FF8">
        <w:rPr>
          <w:rFonts w:ascii="Times New Roman" w:hAnsi="Times New Roman" w:cs="Times New Roman"/>
          <w:bCs/>
          <w:color w:val="000000"/>
          <w:kern w:val="2"/>
          <w:sz w:val="18"/>
          <w:szCs w:val="18"/>
        </w:rPr>
        <w:t>информацию о согласии на изменение срока передачи Объекта, а также указать срок, в течение которого он прибудет для подписания дополнительного соглашения.</w:t>
      </w:r>
    </w:p>
    <w:p w14:paraId="125FB7CA" w14:textId="1BCEB884" w:rsidR="006B1DA7" w:rsidRPr="00644FF8" w:rsidRDefault="006B1DA7" w:rsidP="006B1DA7">
      <w:pPr>
        <w:pStyle w:val="Standard"/>
        <w:spacing w:after="0" w:line="240" w:lineRule="auto"/>
        <w:ind w:firstLine="709"/>
        <w:jc w:val="both"/>
        <w:rPr>
          <w:rFonts w:ascii="Times New Roman" w:eastAsia="Times New Roman" w:hAnsi="Times New Roman" w:cs="Times New Roman"/>
          <w:b/>
          <w:bCs/>
          <w:color w:val="000000"/>
          <w:sz w:val="18"/>
          <w:szCs w:val="18"/>
        </w:rPr>
      </w:pPr>
      <w:r w:rsidRPr="00644FF8">
        <w:rPr>
          <w:rFonts w:ascii="Times New Roman" w:hAnsi="Times New Roman" w:cs="Times New Roman"/>
          <w:bCs/>
          <w:color w:val="000000"/>
          <w:kern w:val="2"/>
          <w:sz w:val="18"/>
          <w:szCs w:val="18"/>
        </w:rPr>
        <w:t xml:space="preserve">5.10. В случае непоступления </w:t>
      </w:r>
      <w:r w:rsidRPr="00644FF8">
        <w:rPr>
          <w:rFonts w:ascii="Times New Roman" w:hAnsi="Times New Roman" w:cs="Times New Roman"/>
          <w:b/>
          <w:color w:val="000000"/>
          <w:kern w:val="2"/>
          <w:sz w:val="18"/>
          <w:szCs w:val="18"/>
        </w:rPr>
        <w:t>«Застройщику»</w:t>
      </w:r>
      <w:r w:rsidRPr="00644FF8">
        <w:rPr>
          <w:rFonts w:ascii="Times New Roman" w:hAnsi="Times New Roman" w:cs="Times New Roman"/>
          <w:bCs/>
          <w:color w:val="000000"/>
          <w:kern w:val="2"/>
          <w:sz w:val="18"/>
          <w:szCs w:val="18"/>
        </w:rPr>
        <w:t xml:space="preserve"> уведомления о принятом решении от </w:t>
      </w:r>
      <w:r w:rsidRPr="00644FF8">
        <w:rPr>
          <w:rFonts w:ascii="Times New Roman" w:hAnsi="Times New Roman" w:cs="Times New Roman"/>
          <w:b/>
          <w:bCs/>
          <w:color w:val="000000"/>
          <w:kern w:val="2"/>
          <w:sz w:val="18"/>
          <w:szCs w:val="18"/>
        </w:rPr>
        <w:t>«Участника долевого строительства», в</w:t>
      </w:r>
      <w:r w:rsidRPr="00644FF8">
        <w:rPr>
          <w:rFonts w:ascii="Times New Roman" w:hAnsi="Times New Roman" w:cs="Times New Roman"/>
          <w:bCs/>
          <w:color w:val="000000"/>
          <w:kern w:val="2"/>
          <w:sz w:val="18"/>
          <w:szCs w:val="18"/>
        </w:rPr>
        <w:t xml:space="preserve"> срок, указанный в пункте 5.9. Договора, либо при поступлении в адрес </w:t>
      </w:r>
      <w:r w:rsidRPr="00644FF8">
        <w:rPr>
          <w:rFonts w:ascii="Times New Roman" w:hAnsi="Times New Roman" w:cs="Times New Roman"/>
          <w:b/>
          <w:bCs/>
          <w:color w:val="000000"/>
          <w:kern w:val="2"/>
          <w:sz w:val="18"/>
          <w:szCs w:val="18"/>
        </w:rPr>
        <w:t xml:space="preserve">«Застройщика» </w:t>
      </w:r>
      <w:r w:rsidRPr="00644FF8">
        <w:rPr>
          <w:rFonts w:ascii="Times New Roman" w:hAnsi="Times New Roman" w:cs="Times New Roman"/>
          <w:bCs/>
          <w:color w:val="000000"/>
          <w:kern w:val="2"/>
          <w:sz w:val="18"/>
          <w:szCs w:val="18"/>
        </w:rPr>
        <w:t>уведомления об отсутствии адресата по адресу, указанному в Договоре, предложение об изменении срока передачи Объекта считается согласованным Сторонами.</w:t>
      </w:r>
    </w:p>
    <w:p w14:paraId="552F2879" w14:textId="117D7C14" w:rsidR="00912F28" w:rsidRPr="00644FF8" w:rsidRDefault="006B1DA7" w:rsidP="006B1DA7">
      <w:pPr>
        <w:pStyle w:val="af3"/>
        <w:spacing w:before="60" w:after="60"/>
        <w:ind w:firstLine="0"/>
        <w:jc w:val="center"/>
        <w:rPr>
          <w:rFonts w:ascii="Times New Roman" w:hAnsi="Times New Roman" w:cs="Times New Roman"/>
          <w:b/>
          <w:bCs/>
          <w:color w:val="000000"/>
          <w:sz w:val="18"/>
          <w:szCs w:val="18"/>
          <w:lang w:val="ru-RU"/>
        </w:rPr>
      </w:pPr>
      <w:r w:rsidRPr="00644FF8">
        <w:rPr>
          <w:rFonts w:ascii="Times New Roman" w:hAnsi="Times New Roman" w:cs="Times New Roman"/>
          <w:b/>
          <w:bCs/>
          <w:color w:val="000000"/>
          <w:sz w:val="18"/>
          <w:szCs w:val="18"/>
          <w:lang w:val="ru-RU"/>
        </w:rPr>
        <w:t xml:space="preserve">6. </w:t>
      </w:r>
      <w:r w:rsidR="00912F28" w:rsidRPr="00644FF8">
        <w:rPr>
          <w:rFonts w:ascii="Times New Roman" w:hAnsi="Times New Roman" w:cs="Times New Roman"/>
          <w:b/>
          <w:bCs/>
          <w:color w:val="000000"/>
          <w:sz w:val="18"/>
          <w:szCs w:val="18"/>
          <w:lang w:val="ru-RU"/>
        </w:rPr>
        <w:t>ПЕРЕДАЧА ОБЪЕКТА ДОЛЕВОГО СТРОИТЕЛЬСТВА</w:t>
      </w:r>
    </w:p>
    <w:p w14:paraId="02E5DFBB" w14:textId="06DBEBE6" w:rsidR="000538BD" w:rsidRPr="000651F1" w:rsidRDefault="000538BD" w:rsidP="000538BD">
      <w:pPr>
        <w:pStyle w:val="Standard"/>
        <w:spacing w:after="0" w:line="240" w:lineRule="auto"/>
        <w:ind w:firstLine="709"/>
        <w:jc w:val="both"/>
        <w:rPr>
          <w:rFonts w:ascii="Times New Roman" w:hAnsi="Times New Roman" w:cs="Times New Roman"/>
          <w:color w:val="000000" w:themeColor="text1"/>
          <w:sz w:val="18"/>
          <w:szCs w:val="18"/>
        </w:rPr>
      </w:pPr>
      <w:r w:rsidRPr="00644FF8">
        <w:rPr>
          <w:rFonts w:ascii="Times New Roman" w:hAnsi="Times New Roman" w:cs="Times New Roman"/>
          <w:color w:val="000000"/>
          <w:sz w:val="18"/>
          <w:szCs w:val="18"/>
        </w:rPr>
        <w:t xml:space="preserve">6.1. </w:t>
      </w:r>
      <w:r w:rsidRPr="000651F1">
        <w:rPr>
          <w:rFonts w:ascii="Times New Roman" w:hAnsi="Times New Roman" w:cs="Times New Roman"/>
          <w:color w:val="000000" w:themeColor="text1"/>
          <w:sz w:val="18"/>
          <w:szCs w:val="18"/>
        </w:rPr>
        <w:t xml:space="preserve">Передача </w:t>
      </w:r>
      <w:r w:rsidR="00983D64" w:rsidRPr="000651F1">
        <w:rPr>
          <w:rFonts w:ascii="Times New Roman" w:hAnsi="Times New Roman" w:cs="Times New Roman"/>
          <w:b/>
          <w:bCs/>
          <w:color w:val="000000" w:themeColor="text1"/>
          <w:sz w:val="18"/>
          <w:szCs w:val="18"/>
        </w:rPr>
        <w:t>«</w:t>
      </w:r>
      <w:r w:rsidRPr="000651F1">
        <w:rPr>
          <w:rFonts w:ascii="Times New Roman" w:hAnsi="Times New Roman" w:cs="Times New Roman"/>
          <w:b/>
          <w:bCs/>
          <w:color w:val="000000" w:themeColor="text1"/>
          <w:sz w:val="18"/>
          <w:szCs w:val="18"/>
        </w:rPr>
        <w:t>Объекта долевого строительства</w:t>
      </w:r>
      <w:r w:rsidR="00983D64" w:rsidRPr="000651F1">
        <w:rPr>
          <w:rFonts w:ascii="Times New Roman" w:hAnsi="Times New Roman" w:cs="Times New Roman"/>
          <w:b/>
          <w:bCs/>
          <w:color w:val="000000" w:themeColor="text1"/>
          <w:sz w:val="18"/>
          <w:szCs w:val="18"/>
        </w:rPr>
        <w:t>»</w:t>
      </w:r>
      <w:r w:rsidRPr="000651F1">
        <w:rPr>
          <w:rFonts w:ascii="Times New Roman" w:hAnsi="Times New Roman" w:cs="Times New Roman"/>
          <w:color w:val="000000" w:themeColor="text1"/>
          <w:sz w:val="18"/>
          <w:szCs w:val="18"/>
        </w:rPr>
        <w:t xml:space="preserve"> </w:t>
      </w:r>
      <w:r w:rsidRPr="000651F1">
        <w:rPr>
          <w:rFonts w:ascii="Times New Roman" w:hAnsi="Times New Roman" w:cs="Times New Roman"/>
          <w:b/>
          <w:color w:val="000000" w:themeColor="text1"/>
          <w:sz w:val="18"/>
          <w:szCs w:val="18"/>
        </w:rPr>
        <w:t>«Застройщиком»</w:t>
      </w:r>
      <w:r w:rsidRPr="000651F1">
        <w:rPr>
          <w:rFonts w:ascii="Times New Roman" w:hAnsi="Times New Roman" w:cs="Times New Roman"/>
          <w:color w:val="000000" w:themeColor="text1"/>
          <w:sz w:val="18"/>
          <w:szCs w:val="18"/>
        </w:rPr>
        <w:t xml:space="preserve"> и принятие его «</w:t>
      </w:r>
      <w:r w:rsidRPr="000651F1">
        <w:rPr>
          <w:rFonts w:ascii="Times New Roman" w:hAnsi="Times New Roman" w:cs="Times New Roman"/>
          <w:b/>
          <w:color w:val="000000" w:themeColor="text1"/>
          <w:sz w:val="18"/>
          <w:szCs w:val="18"/>
        </w:rPr>
        <w:t>Участником долевого строительства»</w:t>
      </w:r>
      <w:r w:rsidRPr="000651F1">
        <w:rPr>
          <w:rFonts w:ascii="Times New Roman" w:hAnsi="Times New Roman" w:cs="Times New Roman"/>
          <w:color w:val="000000" w:themeColor="text1"/>
          <w:sz w:val="18"/>
          <w:szCs w:val="18"/>
        </w:rPr>
        <w:t xml:space="preserve"> осуществляются по подписываемому Сторонами Акту приема-передачи </w:t>
      </w:r>
      <w:r w:rsidR="008D2766" w:rsidRPr="000651F1">
        <w:rPr>
          <w:rFonts w:ascii="Times New Roman" w:hAnsi="Times New Roman" w:cs="Times New Roman"/>
          <w:b/>
          <w:bCs/>
          <w:color w:val="000000" w:themeColor="text1"/>
          <w:sz w:val="18"/>
          <w:szCs w:val="18"/>
        </w:rPr>
        <w:t>«</w:t>
      </w:r>
      <w:r w:rsidRPr="000651F1">
        <w:rPr>
          <w:rFonts w:ascii="Times New Roman" w:hAnsi="Times New Roman" w:cs="Times New Roman"/>
          <w:b/>
          <w:bCs/>
          <w:color w:val="000000" w:themeColor="text1"/>
          <w:sz w:val="18"/>
          <w:szCs w:val="18"/>
        </w:rPr>
        <w:t>Объекта долевого строительства</w:t>
      </w:r>
      <w:r w:rsidR="008D2766" w:rsidRPr="000651F1">
        <w:rPr>
          <w:rFonts w:ascii="Times New Roman" w:hAnsi="Times New Roman" w:cs="Times New Roman"/>
          <w:b/>
          <w:bCs/>
          <w:color w:val="000000" w:themeColor="text1"/>
          <w:sz w:val="18"/>
          <w:szCs w:val="18"/>
        </w:rPr>
        <w:t>»</w:t>
      </w:r>
      <w:r w:rsidRPr="000651F1">
        <w:rPr>
          <w:rFonts w:ascii="Times New Roman" w:hAnsi="Times New Roman" w:cs="Times New Roman"/>
          <w:color w:val="000000" w:themeColor="text1"/>
          <w:sz w:val="18"/>
          <w:szCs w:val="18"/>
        </w:rPr>
        <w:t xml:space="preserve"> к Договору, в сроки, установленные пунктами 3.5, 5.3.2. Договора</w:t>
      </w:r>
    </w:p>
    <w:p w14:paraId="330561C4" w14:textId="3A55DD9A" w:rsidR="000651F1" w:rsidRPr="000651F1" w:rsidRDefault="000651F1" w:rsidP="000651F1">
      <w:pPr>
        <w:pStyle w:val="Standard"/>
        <w:spacing w:after="0" w:line="240" w:lineRule="auto"/>
        <w:ind w:firstLine="709"/>
        <w:jc w:val="both"/>
        <w:rPr>
          <w:rFonts w:ascii="Times New Roman" w:hAnsi="Times New Roman" w:cs="Times New Roman"/>
          <w:color w:val="000000" w:themeColor="text1"/>
          <w:sz w:val="18"/>
          <w:szCs w:val="18"/>
        </w:rPr>
      </w:pPr>
      <w:r w:rsidRPr="000651F1">
        <w:rPr>
          <w:rFonts w:ascii="Times New Roman" w:hAnsi="Times New Roman" w:cs="Times New Roman"/>
          <w:color w:val="000000" w:themeColor="text1"/>
          <w:sz w:val="18"/>
          <w:szCs w:val="18"/>
        </w:rPr>
        <w:t xml:space="preserve">6.1.1. В случае возникновения непредвиденных обстоятельств, исключающих передачу </w:t>
      </w:r>
      <w:r w:rsidR="00C4293C">
        <w:rPr>
          <w:rFonts w:ascii="Times New Roman" w:hAnsi="Times New Roman" w:cs="Times New Roman"/>
          <w:color w:val="000000" w:themeColor="text1"/>
          <w:sz w:val="18"/>
          <w:szCs w:val="18"/>
        </w:rPr>
        <w:t>«Машино-места»</w:t>
      </w:r>
      <w:r w:rsidRPr="000651F1">
        <w:rPr>
          <w:rFonts w:ascii="Times New Roman" w:hAnsi="Times New Roman" w:cs="Times New Roman"/>
          <w:color w:val="000000" w:themeColor="text1"/>
          <w:sz w:val="18"/>
          <w:szCs w:val="18"/>
        </w:rPr>
        <w:t>, указанный срок может быть продлен Застройщиком, но не более, чем на полгода, что не влечет за собой расторжения Договора и какой-либо иной ответственности для Застройщика.</w:t>
      </w:r>
    </w:p>
    <w:p w14:paraId="47C4C301" w14:textId="4AF3A1C7" w:rsidR="000538BD" w:rsidRPr="000651F1" w:rsidRDefault="000538BD" w:rsidP="000538BD">
      <w:pPr>
        <w:pStyle w:val="Standard"/>
        <w:spacing w:after="0" w:line="240" w:lineRule="auto"/>
        <w:ind w:firstLine="709"/>
        <w:jc w:val="both"/>
        <w:rPr>
          <w:rFonts w:ascii="Times New Roman" w:hAnsi="Times New Roman" w:cs="Times New Roman"/>
          <w:color w:val="000000" w:themeColor="text1"/>
          <w:sz w:val="18"/>
          <w:szCs w:val="18"/>
        </w:rPr>
      </w:pPr>
      <w:r w:rsidRPr="000651F1">
        <w:rPr>
          <w:rFonts w:ascii="Times New Roman" w:hAnsi="Times New Roman" w:cs="Times New Roman"/>
          <w:color w:val="000000" w:themeColor="text1"/>
          <w:sz w:val="18"/>
          <w:szCs w:val="18"/>
        </w:rPr>
        <w:t>6.1.</w:t>
      </w:r>
      <w:r w:rsidR="000651F1" w:rsidRPr="000651F1">
        <w:rPr>
          <w:rFonts w:ascii="Times New Roman" w:hAnsi="Times New Roman" w:cs="Times New Roman"/>
          <w:color w:val="000000" w:themeColor="text1"/>
          <w:sz w:val="18"/>
          <w:szCs w:val="18"/>
        </w:rPr>
        <w:t>2</w:t>
      </w:r>
      <w:r w:rsidRPr="000651F1">
        <w:rPr>
          <w:rFonts w:ascii="Times New Roman" w:hAnsi="Times New Roman" w:cs="Times New Roman"/>
          <w:color w:val="000000" w:themeColor="text1"/>
          <w:sz w:val="18"/>
          <w:szCs w:val="18"/>
        </w:rPr>
        <w:t xml:space="preserve">. Передача </w:t>
      </w:r>
      <w:r w:rsidR="00983D64" w:rsidRPr="000651F1">
        <w:rPr>
          <w:rFonts w:ascii="Times New Roman" w:hAnsi="Times New Roman" w:cs="Times New Roman"/>
          <w:b/>
          <w:bCs/>
          <w:color w:val="000000" w:themeColor="text1"/>
          <w:sz w:val="18"/>
          <w:szCs w:val="18"/>
        </w:rPr>
        <w:t>«</w:t>
      </w:r>
      <w:r w:rsidRPr="000651F1">
        <w:rPr>
          <w:rFonts w:ascii="Times New Roman" w:hAnsi="Times New Roman" w:cs="Times New Roman"/>
          <w:b/>
          <w:bCs/>
          <w:color w:val="000000" w:themeColor="text1"/>
          <w:sz w:val="18"/>
          <w:szCs w:val="18"/>
        </w:rPr>
        <w:t>Объекта долевого строительства</w:t>
      </w:r>
      <w:r w:rsidR="00983D64" w:rsidRPr="000651F1">
        <w:rPr>
          <w:rFonts w:ascii="Times New Roman" w:hAnsi="Times New Roman" w:cs="Times New Roman"/>
          <w:b/>
          <w:bCs/>
          <w:color w:val="000000" w:themeColor="text1"/>
          <w:sz w:val="18"/>
          <w:szCs w:val="18"/>
        </w:rPr>
        <w:t>»</w:t>
      </w:r>
      <w:r w:rsidRPr="000651F1">
        <w:rPr>
          <w:rFonts w:ascii="Times New Roman" w:hAnsi="Times New Roman" w:cs="Times New Roman"/>
          <w:color w:val="000000" w:themeColor="text1"/>
          <w:sz w:val="18"/>
          <w:szCs w:val="18"/>
        </w:rPr>
        <w:t xml:space="preserve"> осуществляется «</w:t>
      </w:r>
      <w:r w:rsidRPr="000651F1">
        <w:rPr>
          <w:rFonts w:ascii="Times New Roman" w:hAnsi="Times New Roman" w:cs="Times New Roman"/>
          <w:b/>
          <w:bCs/>
          <w:color w:val="000000" w:themeColor="text1"/>
          <w:sz w:val="18"/>
          <w:szCs w:val="18"/>
        </w:rPr>
        <w:t>Застройщиком»</w:t>
      </w:r>
      <w:r w:rsidRPr="000651F1">
        <w:rPr>
          <w:rFonts w:ascii="Times New Roman" w:hAnsi="Times New Roman" w:cs="Times New Roman"/>
          <w:color w:val="000000" w:themeColor="text1"/>
          <w:sz w:val="18"/>
          <w:szCs w:val="18"/>
        </w:rPr>
        <w:t xml:space="preserve"> при условии выполнения «</w:t>
      </w:r>
      <w:r w:rsidRPr="000651F1">
        <w:rPr>
          <w:rFonts w:ascii="Times New Roman" w:hAnsi="Times New Roman" w:cs="Times New Roman"/>
          <w:b/>
          <w:bCs/>
          <w:color w:val="000000" w:themeColor="text1"/>
          <w:sz w:val="18"/>
          <w:szCs w:val="18"/>
        </w:rPr>
        <w:t xml:space="preserve">Участником долевого строительства» </w:t>
      </w:r>
      <w:r w:rsidRPr="000651F1">
        <w:rPr>
          <w:rFonts w:ascii="Times New Roman" w:hAnsi="Times New Roman" w:cs="Times New Roman"/>
          <w:color w:val="000000" w:themeColor="text1"/>
          <w:sz w:val="18"/>
          <w:szCs w:val="18"/>
        </w:rPr>
        <w:t>своих обязательств по настоящему Договору надлежащим образом (в том числе внесения в полном объеме денежных средств по Договору, включая 100% оплату цены договора и дополнительных платежей (при их наличии), а также пеней/штрафов, предусмотренных Законом № 214-ФЗ и/или условиями настоящего договора).</w:t>
      </w:r>
    </w:p>
    <w:p w14:paraId="6279CE70" w14:textId="5CC471E6" w:rsidR="000538BD" w:rsidRPr="00644FF8" w:rsidRDefault="000538BD" w:rsidP="000538BD">
      <w:pPr>
        <w:pStyle w:val="Standard"/>
        <w:spacing w:after="0" w:line="240" w:lineRule="auto"/>
        <w:ind w:firstLine="709"/>
        <w:jc w:val="both"/>
        <w:rPr>
          <w:rFonts w:ascii="Times New Roman" w:hAnsi="Times New Roman" w:cs="Times New Roman"/>
          <w:color w:val="000000"/>
          <w:sz w:val="18"/>
          <w:szCs w:val="18"/>
        </w:rPr>
      </w:pPr>
      <w:r w:rsidRPr="000651F1">
        <w:rPr>
          <w:rFonts w:ascii="Times New Roman" w:hAnsi="Times New Roman" w:cs="Times New Roman"/>
          <w:color w:val="000000" w:themeColor="text1"/>
          <w:sz w:val="18"/>
          <w:szCs w:val="18"/>
        </w:rPr>
        <w:t xml:space="preserve">Невнесение </w:t>
      </w:r>
      <w:r w:rsidRPr="000651F1">
        <w:rPr>
          <w:rFonts w:ascii="Times New Roman" w:hAnsi="Times New Roman" w:cs="Times New Roman"/>
          <w:b/>
          <w:color w:val="000000" w:themeColor="text1"/>
          <w:sz w:val="18"/>
          <w:szCs w:val="18"/>
        </w:rPr>
        <w:t xml:space="preserve">«Участником долевого строительства» </w:t>
      </w:r>
      <w:r w:rsidRPr="000651F1">
        <w:rPr>
          <w:rFonts w:ascii="Times New Roman" w:hAnsi="Times New Roman" w:cs="Times New Roman"/>
          <w:color w:val="000000" w:themeColor="text1"/>
          <w:sz w:val="18"/>
          <w:szCs w:val="18"/>
        </w:rPr>
        <w:t xml:space="preserve">в полном объеме денежных средств по Договору (в т.ч. неоплата 100% цены Договора и/или дополнительных платежей (при их наличии), а также пеней/штрафов, предусмотренных Законом № 214-ФЗ и/или условиями настоящего Договора), является основанием для </w:t>
      </w:r>
      <w:r w:rsidRPr="000651F1">
        <w:rPr>
          <w:rFonts w:ascii="Times New Roman" w:hAnsi="Times New Roman" w:cs="Times New Roman"/>
          <w:b/>
          <w:color w:val="000000" w:themeColor="text1"/>
          <w:sz w:val="18"/>
          <w:szCs w:val="18"/>
        </w:rPr>
        <w:t>«Застройщика»</w:t>
      </w:r>
      <w:r w:rsidRPr="000651F1">
        <w:rPr>
          <w:rFonts w:ascii="Times New Roman" w:hAnsi="Times New Roman" w:cs="Times New Roman"/>
          <w:color w:val="000000" w:themeColor="text1"/>
          <w:sz w:val="18"/>
          <w:szCs w:val="18"/>
        </w:rPr>
        <w:t xml:space="preserve"> не передавать </w:t>
      </w:r>
      <w:r w:rsidRPr="000651F1">
        <w:rPr>
          <w:rFonts w:ascii="Times New Roman" w:hAnsi="Times New Roman" w:cs="Times New Roman"/>
          <w:b/>
          <w:color w:val="000000" w:themeColor="text1"/>
          <w:sz w:val="18"/>
          <w:szCs w:val="18"/>
        </w:rPr>
        <w:t>«Участнику долевого строительства»</w:t>
      </w:r>
      <w:r w:rsidRPr="000651F1">
        <w:rPr>
          <w:rFonts w:ascii="Times New Roman" w:hAnsi="Times New Roman" w:cs="Times New Roman"/>
          <w:color w:val="000000" w:themeColor="text1"/>
          <w:sz w:val="18"/>
          <w:szCs w:val="18"/>
        </w:rPr>
        <w:t xml:space="preserve"> Объект и не подписывать Акт приема-передачи или иной документ о передаче Объекта до момента исполнения </w:t>
      </w:r>
      <w:r w:rsidRPr="000651F1">
        <w:rPr>
          <w:rFonts w:ascii="Times New Roman" w:hAnsi="Times New Roman" w:cs="Times New Roman"/>
          <w:b/>
          <w:color w:val="000000" w:themeColor="text1"/>
          <w:sz w:val="18"/>
          <w:szCs w:val="18"/>
        </w:rPr>
        <w:t>«Участником долевого строительства»</w:t>
      </w:r>
      <w:r w:rsidRPr="000651F1">
        <w:rPr>
          <w:rFonts w:ascii="Times New Roman" w:hAnsi="Times New Roman" w:cs="Times New Roman"/>
          <w:color w:val="000000" w:themeColor="text1"/>
          <w:sz w:val="18"/>
          <w:szCs w:val="18"/>
        </w:rPr>
        <w:t xml:space="preserve"> обязанности по внесению в полном объеме денежных средств по Договору. В случае невнесения «</w:t>
      </w:r>
      <w:r w:rsidRPr="000651F1">
        <w:rPr>
          <w:rFonts w:ascii="Times New Roman" w:hAnsi="Times New Roman" w:cs="Times New Roman"/>
          <w:b/>
          <w:color w:val="000000" w:themeColor="text1"/>
          <w:sz w:val="18"/>
          <w:szCs w:val="18"/>
        </w:rPr>
        <w:t>Участником долевого строительства»</w:t>
      </w:r>
      <w:r w:rsidRPr="000651F1">
        <w:rPr>
          <w:rFonts w:ascii="Times New Roman" w:hAnsi="Times New Roman" w:cs="Times New Roman"/>
          <w:color w:val="000000" w:themeColor="text1"/>
          <w:sz w:val="18"/>
          <w:szCs w:val="18"/>
        </w:rPr>
        <w:t xml:space="preserve"> в полном объеме денежных средств по Договору на </w:t>
      </w:r>
      <w:r w:rsidRPr="000651F1">
        <w:rPr>
          <w:rFonts w:ascii="Times New Roman" w:hAnsi="Times New Roman" w:cs="Times New Roman"/>
          <w:b/>
          <w:color w:val="000000" w:themeColor="text1"/>
          <w:sz w:val="18"/>
          <w:szCs w:val="18"/>
        </w:rPr>
        <w:t>«Застройщика»</w:t>
      </w:r>
      <w:r w:rsidRPr="000651F1">
        <w:rPr>
          <w:rFonts w:ascii="Times New Roman" w:hAnsi="Times New Roman" w:cs="Times New Roman"/>
          <w:color w:val="000000" w:themeColor="text1"/>
          <w:sz w:val="18"/>
          <w:szCs w:val="18"/>
        </w:rPr>
        <w:t xml:space="preserve"> не распространяются положения настоящего Договора и з</w:t>
      </w:r>
      <w:r w:rsidRPr="00644FF8">
        <w:rPr>
          <w:rFonts w:ascii="Times New Roman" w:hAnsi="Times New Roman" w:cs="Times New Roman"/>
          <w:color w:val="000000"/>
          <w:sz w:val="18"/>
          <w:szCs w:val="18"/>
        </w:rPr>
        <w:t xml:space="preserve">аконодательства Российской Федерации об ответственности за нарушение сроков передачи </w:t>
      </w:r>
      <w:r w:rsidRPr="00644FF8">
        <w:rPr>
          <w:rFonts w:ascii="Times New Roman" w:hAnsi="Times New Roman" w:cs="Times New Roman"/>
          <w:b/>
          <w:color w:val="000000"/>
          <w:sz w:val="18"/>
          <w:szCs w:val="18"/>
        </w:rPr>
        <w:t>«Застройщиком»</w:t>
      </w:r>
      <w:r w:rsidRPr="00644FF8">
        <w:rPr>
          <w:rFonts w:ascii="Times New Roman" w:hAnsi="Times New Roman" w:cs="Times New Roman"/>
          <w:color w:val="000000"/>
          <w:sz w:val="18"/>
          <w:szCs w:val="18"/>
        </w:rPr>
        <w:t xml:space="preserve"> Объекта.</w:t>
      </w:r>
    </w:p>
    <w:p w14:paraId="75F17DB2" w14:textId="2E4DC0E7" w:rsidR="000538BD" w:rsidRPr="00644FF8" w:rsidRDefault="000538BD" w:rsidP="000538BD">
      <w:pPr>
        <w:pStyle w:val="Standard"/>
        <w:spacing w:after="0" w:line="240" w:lineRule="auto"/>
        <w:ind w:firstLine="709"/>
        <w:jc w:val="both"/>
        <w:rPr>
          <w:rFonts w:ascii="Times New Roman" w:hAnsi="Times New Roman" w:cs="Times New Roman"/>
          <w:color w:val="000000"/>
          <w:sz w:val="18"/>
          <w:szCs w:val="18"/>
        </w:rPr>
      </w:pPr>
      <w:r w:rsidRPr="00644FF8">
        <w:rPr>
          <w:rFonts w:ascii="Times New Roman" w:hAnsi="Times New Roman" w:cs="Times New Roman"/>
          <w:color w:val="000000"/>
          <w:sz w:val="18"/>
          <w:szCs w:val="18"/>
        </w:rPr>
        <w:t xml:space="preserve">6.2. </w:t>
      </w:r>
      <w:r w:rsidRPr="00644FF8">
        <w:rPr>
          <w:rFonts w:ascii="Times New Roman" w:hAnsi="Times New Roman" w:cs="Times New Roman"/>
          <w:b/>
          <w:color w:val="000000"/>
          <w:sz w:val="18"/>
          <w:szCs w:val="18"/>
        </w:rPr>
        <w:t>«Застройщик»</w:t>
      </w:r>
      <w:r w:rsidRPr="00644FF8">
        <w:rPr>
          <w:rFonts w:ascii="Times New Roman" w:hAnsi="Times New Roman" w:cs="Times New Roman"/>
          <w:color w:val="000000"/>
          <w:sz w:val="18"/>
          <w:szCs w:val="18"/>
        </w:rPr>
        <w:t xml:space="preserve"> обязан направить </w:t>
      </w:r>
      <w:r w:rsidRPr="00644FF8">
        <w:rPr>
          <w:rFonts w:ascii="Times New Roman" w:hAnsi="Times New Roman" w:cs="Times New Roman"/>
          <w:b/>
          <w:color w:val="000000"/>
          <w:sz w:val="18"/>
          <w:szCs w:val="18"/>
        </w:rPr>
        <w:t>«Участнику долевого строительства»</w:t>
      </w:r>
      <w:r w:rsidRPr="00644FF8">
        <w:rPr>
          <w:rFonts w:ascii="Times New Roman" w:hAnsi="Times New Roman" w:cs="Times New Roman"/>
          <w:color w:val="000000"/>
          <w:sz w:val="18"/>
          <w:szCs w:val="18"/>
        </w:rPr>
        <w:t xml:space="preserve"> уведомление о готовности </w:t>
      </w:r>
      <w:r w:rsidRPr="00644FF8">
        <w:rPr>
          <w:rFonts w:ascii="Times New Roman" w:hAnsi="Times New Roman" w:cs="Times New Roman"/>
          <w:b/>
          <w:color w:val="000000"/>
          <w:sz w:val="18"/>
          <w:szCs w:val="18"/>
        </w:rPr>
        <w:t>«Объекта долевого строительства»</w:t>
      </w:r>
      <w:r w:rsidRPr="00644FF8">
        <w:rPr>
          <w:rFonts w:ascii="Times New Roman" w:hAnsi="Times New Roman" w:cs="Times New Roman"/>
          <w:color w:val="000000"/>
          <w:sz w:val="18"/>
          <w:szCs w:val="18"/>
        </w:rPr>
        <w:t xml:space="preserve"> к передаче, в том числе в случае досрочного исполнения обязательств </w:t>
      </w:r>
      <w:r w:rsidRPr="00644FF8">
        <w:rPr>
          <w:rFonts w:ascii="Times New Roman" w:hAnsi="Times New Roman" w:cs="Times New Roman"/>
          <w:b/>
          <w:color w:val="000000"/>
          <w:sz w:val="18"/>
          <w:szCs w:val="18"/>
        </w:rPr>
        <w:t>«Застройщика»,</w:t>
      </w:r>
      <w:r w:rsidRPr="00644FF8">
        <w:rPr>
          <w:rFonts w:ascii="Times New Roman" w:hAnsi="Times New Roman" w:cs="Times New Roman"/>
          <w:color w:val="000000"/>
          <w:sz w:val="18"/>
          <w:szCs w:val="18"/>
        </w:rPr>
        <w:t xml:space="preserve"> не менее чем за месяц до исчисления, установленного пунктом 3.5. Договора срока передачи </w:t>
      </w:r>
      <w:r w:rsidRPr="00644FF8">
        <w:rPr>
          <w:rFonts w:ascii="Times New Roman" w:hAnsi="Times New Roman" w:cs="Times New Roman"/>
          <w:b/>
          <w:color w:val="000000"/>
          <w:sz w:val="18"/>
          <w:szCs w:val="18"/>
        </w:rPr>
        <w:t>«Объекта долевого строительства»,</w:t>
      </w:r>
      <w:r w:rsidRPr="00644FF8">
        <w:rPr>
          <w:rFonts w:ascii="Times New Roman" w:hAnsi="Times New Roman" w:cs="Times New Roman"/>
          <w:color w:val="000000"/>
          <w:sz w:val="18"/>
          <w:szCs w:val="18"/>
        </w:rPr>
        <w:t xml:space="preserve"> в котором </w:t>
      </w:r>
      <w:r w:rsidRPr="00644FF8">
        <w:rPr>
          <w:rFonts w:ascii="Times New Roman" w:hAnsi="Times New Roman" w:cs="Times New Roman"/>
          <w:b/>
          <w:color w:val="000000"/>
          <w:sz w:val="18"/>
          <w:szCs w:val="18"/>
        </w:rPr>
        <w:t>«Участник долевого строительства»</w:t>
      </w:r>
      <w:r w:rsidRPr="00644FF8">
        <w:rPr>
          <w:rFonts w:ascii="Times New Roman" w:hAnsi="Times New Roman" w:cs="Times New Roman"/>
          <w:color w:val="000000"/>
          <w:sz w:val="18"/>
          <w:szCs w:val="18"/>
        </w:rPr>
        <w:t xml:space="preserve"> предупреждается о необходимости принятия </w:t>
      </w:r>
      <w:r w:rsidRPr="00644FF8">
        <w:rPr>
          <w:rFonts w:ascii="Times New Roman" w:hAnsi="Times New Roman" w:cs="Times New Roman"/>
          <w:b/>
          <w:color w:val="000000"/>
          <w:sz w:val="18"/>
          <w:szCs w:val="18"/>
        </w:rPr>
        <w:t xml:space="preserve">«Объекта долевого строительства» </w:t>
      </w:r>
      <w:r w:rsidRPr="00644FF8">
        <w:rPr>
          <w:rFonts w:ascii="Times New Roman" w:hAnsi="Times New Roman" w:cs="Times New Roman"/>
          <w:color w:val="000000"/>
          <w:sz w:val="18"/>
          <w:szCs w:val="18"/>
        </w:rPr>
        <w:t xml:space="preserve">и о последствиях бездействия </w:t>
      </w:r>
      <w:r w:rsidRPr="00644FF8">
        <w:rPr>
          <w:rFonts w:ascii="Times New Roman" w:hAnsi="Times New Roman" w:cs="Times New Roman"/>
          <w:b/>
          <w:color w:val="000000"/>
          <w:sz w:val="18"/>
          <w:szCs w:val="18"/>
        </w:rPr>
        <w:t>«Участника долевого строительства»,</w:t>
      </w:r>
      <w:r w:rsidRPr="00644FF8">
        <w:rPr>
          <w:rFonts w:ascii="Times New Roman" w:hAnsi="Times New Roman" w:cs="Times New Roman"/>
          <w:color w:val="000000"/>
          <w:sz w:val="18"/>
          <w:szCs w:val="18"/>
        </w:rPr>
        <w:t xml:space="preserve"> предусмотренных пунктом 6.4. Договора</w:t>
      </w:r>
      <w:r w:rsidR="003B0161">
        <w:rPr>
          <w:rFonts w:ascii="Times New Roman" w:hAnsi="Times New Roman" w:cs="Times New Roman"/>
          <w:color w:val="000000"/>
          <w:sz w:val="18"/>
          <w:szCs w:val="18"/>
        </w:rPr>
        <w:t>.</w:t>
      </w:r>
    </w:p>
    <w:p w14:paraId="4C6FFBCA" w14:textId="6CD82ED6" w:rsidR="000538BD" w:rsidRPr="00644FF8" w:rsidRDefault="000538BD" w:rsidP="000538BD">
      <w:pPr>
        <w:pStyle w:val="Standard"/>
        <w:spacing w:after="0" w:line="240" w:lineRule="auto"/>
        <w:ind w:firstLine="709"/>
        <w:jc w:val="both"/>
        <w:rPr>
          <w:rFonts w:ascii="Times New Roman" w:hAnsi="Times New Roman" w:cs="Times New Roman"/>
          <w:color w:val="000000"/>
          <w:sz w:val="18"/>
          <w:szCs w:val="18"/>
        </w:rPr>
      </w:pPr>
      <w:r w:rsidRPr="00644FF8">
        <w:rPr>
          <w:rFonts w:ascii="Times New Roman" w:hAnsi="Times New Roman" w:cs="Times New Roman"/>
          <w:color w:val="000000"/>
          <w:sz w:val="18"/>
          <w:szCs w:val="18"/>
        </w:rPr>
        <w:t xml:space="preserve">Сообщение должно быть направлено по почте заказным письмом с описью вложения и уведомлением о вручении по указанному </w:t>
      </w:r>
      <w:r w:rsidRPr="00644FF8">
        <w:rPr>
          <w:rFonts w:ascii="Times New Roman" w:hAnsi="Times New Roman" w:cs="Times New Roman"/>
          <w:b/>
          <w:color w:val="000000"/>
          <w:sz w:val="18"/>
          <w:szCs w:val="18"/>
        </w:rPr>
        <w:t>«Участником долевого строительства»</w:t>
      </w:r>
      <w:r w:rsidRPr="00644FF8">
        <w:rPr>
          <w:rFonts w:ascii="Times New Roman" w:hAnsi="Times New Roman" w:cs="Times New Roman"/>
          <w:color w:val="000000"/>
          <w:sz w:val="18"/>
          <w:szCs w:val="18"/>
        </w:rPr>
        <w:t xml:space="preserve"> почтовому адресу или вручено </w:t>
      </w:r>
      <w:r w:rsidRPr="00644FF8">
        <w:rPr>
          <w:rFonts w:ascii="Times New Roman" w:hAnsi="Times New Roman" w:cs="Times New Roman"/>
          <w:b/>
          <w:color w:val="000000"/>
          <w:sz w:val="18"/>
          <w:szCs w:val="18"/>
        </w:rPr>
        <w:t>«Участнику долевого строительства»</w:t>
      </w:r>
      <w:r w:rsidRPr="00644FF8">
        <w:rPr>
          <w:rFonts w:ascii="Times New Roman" w:hAnsi="Times New Roman" w:cs="Times New Roman"/>
          <w:color w:val="000000"/>
          <w:sz w:val="18"/>
          <w:szCs w:val="18"/>
        </w:rPr>
        <w:t xml:space="preserve"> лично под расписку. В случае изменения адреса </w:t>
      </w:r>
      <w:r w:rsidRPr="00644FF8">
        <w:rPr>
          <w:rFonts w:ascii="Times New Roman" w:hAnsi="Times New Roman" w:cs="Times New Roman"/>
          <w:b/>
          <w:color w:val="000000"/>
          <w:sz w:val="18"/>
          <w:szCs w:val="18"/>
        </w:rPr>
        <w:t xml:space="preserve">«Участника долевого строительства», </w:t>
      </w:r>
      <w:r w:rsidRPr="00644FF8">
        <w:rPr>
          <w:rFonts w:ascii="Times New Roman" w:hAnsi="Times New Roman" w:cs="Times New Roman"/>
          <w:color w:val="000000"/>
          <w:sz w:val="18"/>
          <w:szCs w:val="18"/>
        </w:rPr>
        <w:t>о котором он не сообщил в соответствии с условиями настоящего Договора, уведомление считается направлено надлежащим образом по известному адресу</w:t>
      </w:r>
      <w:proofErr w:type="gramStart"/>
      <w:r w:rsidR="003B0161">
        <w:rPr>
          <w:rFonts w:ascii="Times New Roman" w:hAnsi="Times New Roman" w:cs="Times New Roman"/>
          <w:color w:val="000000"/>
          <w:sz w:val="18"/>
          <w:szCs w:val="18"/>
        </w:rPr>
        <w:t xml:space="preserve">, </w:t>
      </w:r>
      <w:r w:rsidR="003B0161" w:rsidRPr="003B0161">
        <w:rPr>
          <w:rFonts w:ascii="Times New Roman" w:hAnsi="Times New Roman" w:cs="Times New Roman"/>
          <w:color w:val="000000"/>
          <w:sz w:val="18"/>
          <w:szCs w:val="18"/>
        </w:rPr>
        <w:t>,</w:t>
      </w:r>
      <w:proofErr w:type="gramEnd"/>
      <w:r w:rsidR="003B0161" w:rsidRPr="003B0161">
        <w:rPr>
          <w:rFonts w:ascii="Times New Roman" w:hAnsi="Times New Roman" w:cs="Times New Roman"/>
          <w:color w:val="000000"/>
          <w:sz w:val="18"/>
          <w:szCs w:val="18"/>
        </w:rPr>
        <w:t xml:space="preserve"> либо электронную почту  «Участника долевого строительства» {</w:t>
      </w:r>
      <w:proofErr w:type="spellStart"/>
      <w:r w:rsidR="003B0161" w:rsidRPr="003B0161">
        <w:rPr>
          <w:rFonts w:ascii="Times New Roman" w:hAnsi="Times New Roman" w:cs="Times New Roman"/>
          <w:color w:val="000000"/>
          <w:sz w:val="18"/>
          <w:szCs w:val="18"/>
        </w:rPr>
        <w:t>ContactEmail</w:t>
      </w:r>
      <w:proofErr w:type="spellEnd"/>
      <w:r w:rsidR="003B0161" w:rsidRPr="003B0161">
        <w:rPr>
          <w:rFonts w:ascii="Times New Roman" w:hAnsi="Times New Roman" w:cs="Times New Roman"/>
          <w:color w:val="000000"/>
          <w:sz w:val="18"/>
          <w:szCs w:val="18"/>
        </w:rPr>
        <w:t>};</w:t>
      </w:r>
    </w:p>
    <w:p w14:paraId="7F1B6466" w14:textId="77525E64" w:rsidR="000538BD" w:rsidRPr="00644FF8" w:rsidRDefault="000538BD" w:rsidP="000538BD">
      <w:pPr>
        <w:pStyle w:val="Standard"/>
        <w:spacing w:after="0" w:line="240" w:lineRule="auto"/>
        <w:ind w:firstLine="709"/>
        <w:jc w:val="both"/>
        <w:rPr>
          <w:rFonts w:ascii="Times New Roman" w:hAnsi="Times New Roman" w:cs="Times New Roman"/>
          <w:color w:val="000000"/>
          <w:sz w:val="18"/>
          <w:szCs w:val="18"/>
        </w:rPr>
      </w:pPr>
      <w:r w:rsidRPr="00644FF8">
        <w:rPr>
          <w:rFonts w:ascii="Times New Roman" w:hAnsi="Times New Roman" w:cs="Times New Roman"/>
          <w:color w:val="000000"/>
          <w:sz w:val="18"/>
          <w:szCs w:val="18"/>
        </w:rPr>
        <w:t xml:space="preserve">6.3. </w:t>
      </w:r>
      <w:r w:rsidRPr="00644FF8">
        <w:rPr>
          <w:rFonts w:ascii="Times New Roman" w:hAnsi="Times New Roman" w:cs="Times New Roman"/>
          <w:b/>
          <w:color w:val="000000"/>
          <w:sz w:val="18"/>
          <w:szCs w:val="18"/>
        </w:rPr>
        <w:t>«Участник долевого строительства»,</w:t>
      </w:r>
      <w:r w:rsidRPr="00644FF8">
        <w:rPr>
          <w:rFonts w:ascii="Times New Roman" w:hAnsi="Times New Roman" w:cs="Times New Roman"/>
          <w:color w:val="000000"/>
          <w:sz w:val="18"/>
          <w:szCs w:val="18"/>
        </w:rPr>
        <w:t xml:space="preserve"> получивший уведомление </w:t>
      </w:r>
      <w:r w:rsidRPr="00644FF8">
        <w:rPr>
          <w:rFonts w:ascii="Times New Roman" w:hAnsi="Times New Roman" w:cs="Times New Roman"/>
          <w:b/>
          <w:color w:val="000000"/>
          <w:sz w:val="18"/>
          <w:szCs w:val="18"/>
        </w:rPr>
        <w:t>«Застройщика»</w:t>
      </w:r>
      <w:r w:rsidRPr="00644FF8">
        <w:rPr>
          <w:rFonts w:ascii="Times New Roman" w:hAnsi="Times New Roman" w:cs="Times New Roman"/>
          <w:color w:val="000000"/>
          <w:sz w:val="18"/>
          <w:szCs w:val="18"/>
        </w:rPr>
        <w:t xml:space="preserve"> о готовности </w:t>
      </w:r>
      <w:r w:rsidRPr="00644FF8">
        <w:rPr>
          <w:rFonts w:ascii="Times New Roman" w:hAnsi="Times New Roman" w:cs="Times New Roman"/>
          <w:b/>
          <w:color w:val="000000"/>
          <w:sz w:val="18"/>
          <w:szCs w:val="18"/>
        </w:rPr>
        <w:t>«Объекта долевого строительства</w:t>
      </w:r>
      <w:r w:rsidRPr="00644FF8">
        <w:rPr>
          <w:rFonts w:ascii="Times New Roman" w:hAnsi="Times New Roman" w:cs="Times New Roman"/>
          <w:color w:val="000000"/>
          <w:sz w:val="18"/>
          <w:szCs w:val="18"/>
        </w:rPr>
        <w:t xml:space="preserve">» к передаче, обязан его принять в течение </w:t>
      </w:r>
      <w:r w:rsidRPr="00644FF8">
        <w:rPr>
          <w:rFonts w:ascii="Times New Roman" w:hAnsi="Times New Roman" w:cs="Times New Roman"/>
          <w:b/>
          <w:color w:val="000000"/>
          <w:sz w:val="18"/>
          <w:szCs w:val="18"/>
        </w:rPr>
        <w:t>10</w:t>
      </w:r>
      <w:r w:rsidRPr="00644FF8">
        <w:rPr>
          <w:rFonts w:ascii="Times New Roman" w:hAnsi="Times New Roman" w:cs="Times New Roman"/>
          <w:color w:val="000000"/>
          <w:sz w:val="18"/>
          <w:szCs w:val="18"/>
        </w:rPr>
        <w:t xml:space="preserve"> (десяти) календарных дней с даты, установленной в уведомлении </w:t>
      </w:r>
      <w:r w:rsidRPr="00644FF8">
        <w:rPr>
          <w:rFonts w:ascii="Times New Roman" w:hAnsi="Times New Roman" w:cs="Times New Roman"/>
          <w:b/>
          <w:color w:val="000000"/>
          <w:sz w:val="18"/>
          <w:szCs w:val="18"/>
        </w:rPr>
        <w:t>«Застройщика»</w:t>
      </w:r>
      <w:r w:rsidRPr="00644FF8">
        <w:rPr>
          <w:rFonts w:ascii="Times New Roman" w:hAnsi="Times New Roman" w:cs="Times New Roman"/>
          <w:color w:val="000000"/>
          <w:sz w:val="18"/>
          <w:szCs w:val="18"/>
        </w:rPr>
        <w:t xml:space="preserve">, но не позднее срока, предусмотренного пунктом 3.5. Договора (в зависимости от того, какой из этих сроков наступит ранее), за исключением случая, предусмотренного в пункте 6.5. Договора </w:t>
      </w:r>
      <w:r w:rsidRPr="00644FF8">
        <w:rPr>
          <w:rFonts w:ascii="Times New Roman" w:hAnsi="Times New Roman" w:cs="Times New Roman"/>
          <w:b/>
          <w:color w:val="000000"/>
          <w:sz w:val="18"/>
          <w:szCs w:val="18"/>
        </w:rPr>
        <w:t>«Участник долевого строительства»</w:t>
      </w:r>
      <w:r w:rsidRPr="00644FF8">
        <w:rPr>
          <w:rFonts w:ascii="Times New Roman" w:hAnsi="Times New Roman" w:cs="Times New Roman"/>
          <w:color w:val="000000"/>
          <w:sz w:val="18"/>
          <w:szCs w:val="18"/>
        </w:rPr>
        <w:t xml:space="preserve"> обязан принять меры к согласованию с </w:t>
      </w:r>
      <w:r w:rsidRPr="00644FF8">
        <w:rPr>
          <w:rFonts w:ascii="Times New Roman" w:hAnsi="Times New Roman" w:cs="Times New Roman"/>
          <w:b/>
          <w:color w:val="000000"/>
          <w:sz w:val="18"/>
          <w:szCs w:val="18"/>
        </w:rPr>
        <w:t>«Застройщиком»</w:t>
      </w:r>
      <w:r w:rsidRPr="00644FF8">
        <w:rPr>
          <w:rFonts w:ascii="Times New Roman" w:hAnsi="Times New Roman" w:cs="Times New Roman"/>
          <w:color w:val="000000"/>
          <w:sz w:val="18"/>
          <w:szCs w:val="18"/>
        </w:rPr>
        <w:t xml:space="preserve"> конкретных дня и времени для передачи и принятия </w:t>
      </w:r>
      <w:r w:rsidRPr="00644FF8">
        <w:rPr>
          <w:rFonts w:ascii="Times New Roman" w:hAnsi="Times New Roman" w:cs="Times New Roman"/>
          <w:b/>
          <w:color w:val="000000"/>
          <w:sz w:val="18"/>
          <w:szCs w:val="18"/>
        </w:rPr>
        <w:t>«Объекта долевого строительства»</w:t>
      </w:r>
      <w:r w:rsidRPr="00644FF8">
        <w:rPr>
          <w:rFonts w:ascii="Times New Roman" w:hAnsi="Times New Roman" w:cs="Times New Roman"/>
          <w:color w:val="000000"/>
          <w:sz w:val="18"/>
          <w:szCs w:val="18"/>
        </w:rPr>
        <w:t xml:space="preserve"> в пределах срока, установленного в Договоре для передачи </w:t>
      </w:r>
      <w:r w:rsidRPr="00644FF8">
        <w:rPr>
          <w:rFonts w:ascii="Times New Roman" w:hAnsi="Times New Roman" w:cs="Times New Roman"/>
          <w:b/>
          <w:color w:val="000000"/>
          <w:sz w:val="18"/>
          <w:szCs w:val="18"/>
        </w:rPr>
        <w:t>«Объекта долевого строительства».</w:t>
      </w:r>
    </w:p>
    <w:p w14:paraId="58E78C19" w14:textId="12980B84" w:rsidR="000538BD" w:rsidRPr="00644FF8" w:rsidRDefault="000538BD" w:rsidP="000538BD">
      <w:pPr>
        <w:pStyle w:val="19"/>
        <w:ind w:firstLine="567"/>
        <w:jc w:val="both"/>
        <w:rPr>
          <w:bCs/>
          <w:color w:val="000000"/>
          <w:sz w:val="18"/>
          <w:szCs w:val="18"/>
        </w:rPr>
      </w:pPr>
      <w:r w:rsidRPr="00644FF8">
        <w:rPr>
          <w:color w:val="000000"/>
          <w:sz w:val="18"/>
          <w:szCs w:val="18"/>
        </w:rPr>
        <w:t xml:space="preserve">6.4. В случае уклонения или отказа </w:t>
      </w:r>
      <w:r w:rsidRPr="00644FF8">
        <w:rPr>
          <w:b/>
          <w:color w:val="000000"/>
          <w:sz w:val="18"/>
          <w:szCs w:val="18"/>
        </w:rPr>
        <w:t>«Участника долевого строительства»</w:t>
      </w:r>
      <w:r w:rsidRPr="00644FF8">
        <w:rPr>
          <w:color w:val="000000"/>
          <w:sz w:val="18"/>
          <w:szCs w:val="18"/>
        </w:rPr>
        <w:t xml:space="preserve"> от принятия </w:t>
      </w:r>
      <w:r w:rsidRPr="00644FF8">
        <w:rPr>
          <w:b/>
          <w:color w:val="000000"/>
          <w:sz w:val="18"/>
          <w:szCs w:val="18"/>
        </w:rPr>
        <w:t>«Объекта долевого строительства»</w:t>
      </w:r>
      <w:r w:rsidRPr="00644FF8">
        <w:rPr>
          <w:color w:val="000000"/>
          <w:sz w:val="18"/>
          <w:szCs w:val="18"/>
        </w:rPr>
        <w:t xml:space="preserve"> и подписания Акта приема-передачи в установленный Договором срок </w:t>
      </w:r>
      <w:r w:rsidRPr="00644FF8">
        <w:rPr>
          <w:b/>
          <w:color w:val="000000"/>
          <w:sz w:val="18"/>
          <w:szCs w:val="18"/>
        </w:rPr>
        <w:t>«Застройщик»</w:t>
      </w:r>
      <w:r w:rsidRPr="00644FF8">
        <w:rPr>
          <w:color w:val="000000"/>
          <w:sz w:val="18"/>
          <w:szCs w:val="18"/>
        </w:rPr>
        <w:t xml:space="preserve"> по истечении двух месяцев после истечения срока, предусмотренного пунктом 3.5. Договора, вправе составить односторонний акт, который будет иметь силу Акта приема-передачи. При этом риск случайной гибели </w:t>
      </w:r>
      <w:r w:rsidR="00983D64" w:rsidRPr="00644FF8">
        <w:rPr>
          <w:b/>
          <w:bCs/>
          <w:color w:val="000000"/>
          <w:sz w:val="18"/>
          <w:szCs w:val="18"/>
        </w:rPr>
        <w:t>«</w:t>
      </w:r>
      <w:r w:rsidRPr="00644FF8">
        <w:rPr>
          <w:b/>
          <w:bCs/>
          <w:color w:val="000000"/>
          <w:sz w:val="18"/>
          <w:szCs w:val="18"/>
        </w:rPr>
        <w:t>Объекта долевого строительства</w:t>
      </w:r>
      <w:r w:rsidR="00983D64" w:rsidRPr="00644FF8">
        <w:rPr>
          <w:b/>
          <w:bCs/>
          <w:color w:val="000000"/>
          <w:sz w:val="18"/>
          <w:szCs w:val="18"/>
        </w:rPr>
        <w:t>»</w:t>
      </w:r>
      <w:r w:rsidRPr="00644FF8">
        <w:rPr>
          <w:color w:val="000000"/>
          <w:sz w:val="18"/>
          <w:szCs w:val="18"/>
        </w:rPr>
        <w:t xml:space="preserve"> признается перешедшим к </w:t>
      </w:r>
      <w:r w:rsidR="008D2766" w:rsidRPr="00644FF8">
        <w:rPr>
          <w:b/>
          <w:bCs/>
          <w:color w:val="000000"/>
          <w:sz w:val="18"/>
          <w:szCs w:val="18"/>
        </w:rPr>
        <w:t>«</w:t>
      </w:r>
      <w:r w:rsidRPr="00644FF8">
        <w:rPr>
          <w:b/>
          <w:bCs/>
          <w:color w:val="000000"/>
          <w:sz w:val="18"/>
          <w:szCs w:val="18"/>
        </w:rPr>
        <w:t>Участнику</w:t>
      </w:r>
      <w:r w:rsidR="008D2766" w:rsidRPr="00644FF8">
        <w:rPr>
          <w:b/>
          <w:bCs/>
          <w:color w:val="000000"/>
          <w:sz w:val="18"/>
          <w:szCs w:val="18"/>
        </w:rPr>
        <w:t xml:space="preserve"> долевого строительства»</w:t>
      </w:r>
      <w:r w:rsidRPr="00644FF8">
        <w:rPr>
          <w:color w:val="000000"/>
          <w:sz w:val="18"/>
          <w:szCs w:val="18"/>
        </w:rPr>
        <w:t xml:space="preserve"> со дня составления </w:t>
      </w:r>
      <w:r w:rsidR="00983D64" w:rsidRPr="00644FF8">
        <w:rPr>
          <w:b/>
          <w:bCs/>
          <w:color w:val="000000"/>
          <w:sz w:val="18"/>
          <w:szCs w:val="18"/>
        </w:rPr>
        <w:t>«</w:t>
      </w:r>
      <w:r w:rsidRPr="00644FF8">
        <w:rPr>
          <w:b/>
          <w:bCs/>
          <w:color w:val="000000"/>
          <w:sz w:val="18"/>
          <w:szCs w:val="18"/>
        </w:rPr>
        <w:t>Застройщиком</w:t>
      </w:r>
      <w:r w:rsidR="00983D64" w:rsidRPr="00644FF8">
        <w:rPr>
          <w:b/>
          <w:bCs/>
          <w:color w:val="000000"/>
          <w:sz w:val="18"/>
          <w:szCs w:val="18"/>
        </w:rPr>
        <w:t>»</w:t>
      </w:r>
      <w:r w:rsidRPr="00644FF8">
        <w:rPr>
          <w:color w:val="000000"/>
          <w:sz w:val="18"/>
          <w:szCs w:val="18"/>
        </w:rPr>
        <w:t xml:space="preserve"> предусмотренного настоящим пунктом одностороннего акта или иного документа о передаче Объекта. </w:t>
      </w:r>
    </w:p>
    <w:p w14:paraId="45F67C6A" w14:textId="77777777" w:rsidR="000538BD" w:rsidRPr="00644FF8" w:rsidRDefault="000538BD" w:rsidP="000538BD">
      <w:pPr>
        <w:pStyle w:val="Standard"/>
        <w:spacing w:after="0" w:line="240" w:lineRule="auto"/>
        <w:ind w:firstLine="709"/>
        <w:jc w:val="both"/>
        <w:rPr>
          <w:rFonts w:ascii="Times New Roman" w:hAnsi="Times New Roman" w:cs="Times New Roman"/>
          <w:color w:val="000000"/>
          <w:sz w:val="18"/>
          <w:szCs w:val="18"/>
        </w:rPr>
      </w:pPr>
      <w:r w:rsidRPr="00644FF8">
        <w:rPr>
          <w:rFonts w:ascii="Times New Roman" w:hAnsi="Times New Roman" w:cs="Times New Roman"/>
          <w:bCs/>
          <w:color w:val="000000"/>
          <w:sz w:val="18"/>
          <w:szCs w:val="18"/>
        </w:rPr>
        <w:t>6.5.</w:t>
      </w:r>
      <w:r w:rsidRPr="00644FF8">
        <w:rPr>
          <w:rFonts w:ascii="Times New Roman" w:hAnsi="Times New Roman" w:cs="Times New Roman"/>
          <w:b/>
          <w:bCs/>
          <w:color w:val="000000"/>
          <w:sz w:val="18"/>
          <w:szCs w:val="18"/>
        </w:rPr>
        <w:t xml:space="preserve"> </w:t>
      </w:r>
      <w:r w:rsidRPr="00644FF8">
        <w:rPr>
          <w:rFonts w:ascii="Times New Roman" w:hAnsi="Times New Roman" w:cs="Times New Roman"/>
          <w:color w:val="000000"/>
          <w:sz w:val="18"/>
          <w:szCs w:val="18"/>
        </w:rPr>
        <w:t xml:space="preserve">До подписания Акта приема-передачи </w:t>
      </w:r>
      <w:r w:rsidRPr="00644FF8">
        <w:rPr>
          <w:rFonts w:ascii="Times New Roman" w:hAnsi="Times New Roman" w:cs="Times New Roman"/>
          <w:b/>
          <w:color w:val="000000"/>
          <w:sz w:val="18"/>
          <w:szCs w:val="18"/>
        </w:rPr>
        <w:t>«Участник долевого строительства»</w:t>
      </w:r>
      <w:r w:rsidRPr="00644FF8">
        <w:rPr>
          <w:rFonts w:ascii="Times New Roman" w:hAnsi="Times New Roman" w:cs="Times New Roman"/>
          <w:color w:val="000000"/>
          <w:sz w:val="18"/>
          <w:szCs w:val="18"/>
        </w:rPr>
        <w:t xml:space="preserve"> вправе потребовать от </w:t>
      </w:r>
      <w:r w:rsidRPr="00644FF8">
        <w:rPr>
          <w:rFonts w:ascii="Times New Roman" w:hAnsi="Times New Roman" w:cs="Times New Roman"/>
          <w:b/>
          <w:color w:val="000000"/>
          <w:sz w:val="18"/>
          <w:szCs w:val="18"/>
        </w:rPr>
        <w:t>«Застройщика»</w:t>
      </w:r>
      <w:r w:rsidRPr="00644FF8">
        <w:rPr>
          <w:rFonts w:ascii="Times New Roman" w:hAnsi="Times New Roman" w:cs="Times New Roman"/>
          <w:color w:val="000000"/>
          <w:sz w:val="18"/>
          <w:szCs w:val="18"/>
        </w:rPr>
        <w:t xml:space="preserve"> составления акта, в котором указывается несоответствие </w:t>
      </w:r>
      <w:r w:rsidRPr="00644FF8">
        <w:rPr>
          <w:rFonts w:ascii="Times New Roman" w:hAnsi="Times New Roman" w:cs="Times New Roman"/>
          <w:b/>
          <w:color w:val="000000"/>
          <w:sz w:val="18"/>
          <w:szCs w:val="18"/>
        </w:rPr>
        <w:t>«Объекта долевого строительства»</w:t>
      </w:r>
      <w:r w:rsidRPr="00644FF8">
        <w:rPr>
          <w:rFonts w:ascii="Times New Roman" w:hAnsi="Times New Roman" w:cs="Times New Roman"/>
          <w:color w:val="000000"/>
          <w:sz w:val="18"/>
          <w:szCs w:val="18"/>
        </w:rPr>
        <w:t xml:space="preserve"> требованиям договора, технических регламентов, проектной документации, градостроительных регламентов и иным обязательным требованиям действующего законодательства Российской Федерации, если это привело к ухудшению качества </w:t>
      </w:r>
      <w:r w:rsidRPr="00644FF8">
        <w:rPr>
          <w:rFonts w:ascii="Times New Roman" w:hAnsi="Times New Roman" w:cs="Times New Roman"/>
          <w:b/>
          <w:color w:val="000000"/>
          <w:sz w:val="18"/>
          <w:szCs w:val="18"/>
        </w:rPr>
        <w:t>«Объекта долевого строительства»,</w:t>
      </w:r>
      <w:r w:rsidRPr="00644FF8">
        <w:rPr>
          <w:rFonts w:ascii="Times New Roman" w:hAnsi="Times New Roman" w:cs="Times New Roman"/>
          <w:color w:val="000000"/>
          <w:sz w:val="18"/>
          <w:szCs w:val="18"/>
        </w:rPr>
        <w:t xml:space="preserve"> и по своему выбору вправе потребовать от </w:t>
      </w:r>
      <w:r w:rsidRPr="00644FF8">
        <w:rPr>
          <w:rFonts w:ascii="Times New Roman" w:hAnsi="Times New Roman" w:cs="Times New Roman"/>
          <w:b/>
          <w:color w:val="000000"/>
          <w:sz w:val="18"/>
          <w:szCs w:val="18"/>
        </w:rPr>
        <w:t>«Застройщика»</w:t>
      </w:r>
      <w:r w:rsidRPr="00644FF8">
        <w:rPr>
          <w:rFonts w:ascii="Times New Roman" w:hAnsi="Times New Roman" w:cs="Times New Roman"/>
          <w:color w:val="000000"/>
          <w:sz w:val="18"/>
          <w:szCs w:val="18"/>
        </w:rPr>
        <w:t>:</w:t>
      </w:r>
    </w:p>
    <w:p w14:paraId="1C0FC67A" w14:textId="77777777" w:rsidR="000538BD" w:rsidRPr="00644FF8" w:rsidRDefault="000538BD" w:rsidP="000538BD">
      <w:pPr>
        <w:pStyle w:val="Standard"/>
        <w:spacing w:after="0" w:line="240" w:lineRule="auto"/>
        <w:ind w:firstLine="709"/>
        <w:jc w:val="both"/>
        <w:rPr>
          <w:rFonts w:ascii="Times New Roman" w:hAnsi="Times New Roman" w:cs="Times New Roman"/>
          <w:color w:val="000000"/>
          <w:sz w:val="18"/>
          <w:szCs w:val="18"/>
        </w:rPr>
      </w:pPr>
      <w:r w:rsidRPr="00644FF8">
        <w:rPr>
          <w:rFonts w:ascii="Times New Roman" w:hAnsi="Times New Roman" w:cs="Times New Roman"/>
          <w:color w:val="000000"/>
          <w:sz w:val="18"/>
          <w:szCs w:val="18"/>
        </w:rPr>
        <w:t>1) безвозмездного устранения недостатков в разумный срок;</w:t>
      </w:r>
    </w:p>
    <w:p w14:paraId="243DF33D" w14:textId="77777777" w:rsidR="000538BD" w:rsidRPr="00644FF8" w:rsidRDefault="000538BD" w:rsidP="000538BD">
      <w:pPr>
        <w:pStyle w:val="Standard"/>
        <w:spacing w:after="0" w:line="240" w:lineRule="auto"/>
        <w:ind w:firstLine="709"/>
        <w:jc w:val="both"/>
        <w:rPr>
          <w:rFonts w:ascii="Times New Roman" w:hAnsi="Times New Roman" w:cs="Times New Roman"/>
          <w:color w:val="000000"/>
          <w:sz w:val="18"/>
          <w:szCs w:val="18"/>
        </w:rPr>
      </w:pPr>
      <w:r w:rsidRPr="00644FF8">
        <w:rPr>
          <w:rFonts w:ascii="Times New Roman" w:hAnsi="Times New Roman" w:cs="Times New Roman"/>
          <w:color w:val="000000"/>
          <w:sz w:val="18"/>
          <w:szCs w:val="18"/>
        </w:rPr>
        <w:t>2) соразмерного уменьшения цены договора;</w:t>
      </w:r>
    </w:p>
    <w:p w14:paraId="77A9387C" w14:textId="77777777" w:rsidR="000538BD" w:rsidRPr="00644FF8" w:rsidRDefault="000538BD" w:rsidP="000538BD">
      <w:pPr>
        <w:pStyle w:val="Standard"/>
        <w:spacing w:after="0" w:line="240" w:lineRule="auto"/>
        <w:ind w:firstLine="709"/>
        <w:jc w:val="both"/>
        <w:rPr>
          <w:rFonts w:ascii="Times New Roman" w:hAnsi="Times New Roman" w:cs="Times New Roman"/>
          <w:b/>
          <w:color w:val="000000"/>
          <w:sz w:val="18"/>
          <w:szCs w:val="18"/>
        </w:rPr>
      </w:pPr>
      <w:r w:rsidRPr="00644FF8">
        <w:rPr>
          <w:rFonts w:ascii="Times New Roman" w:hAnsi="Times New Roman" w:cs="Times New Roman"/>
          <w:color w:val="000000"/>
          <w:sz w:val="18"/>
          <w:szCs w:val="18"/>
        </w:rPr>
        <w:t>3) возмещения своих расходов на устранение недостатков.</w:t>
      </w:r>
    </w:p>
    <w:p w14:paraId="31E8D845" w14:textId="77777777" w:rsidR="000538BD" w:rsidRPr="00644FF8" w:rsidRDefault="000538BD" w:rsidP="000538BD">
      <w:pPr>
        <w:pStyle w:val="Standard"/>
        <w:spacing w:after="0" w:line="240" w:lineRule="auto"/>
        <w:ind w:firstLine="709"/>
        <w:jc w:val="both"/>
        <w:rPr>
          <w:rFonts w:ascii="Times New Roman" w:hAnsi="Times New Roman" w:cs="Times New Roman"/>
          <w:color w:val="000000"/>
          <w:sz w:val="18"/>
          <w:szCs w:val="18"/>
        </w:rPr>
      </w:pPr>
      <w:r w:rsidRPr="00644FF8">
        <w:rPr>
          <w:rFonts w:ascii="Times New Roman" w:hAnsi="Times New Roman" w:cs="Times New Roman"/>
          <w:b/>
          <w:color w:val="000000"/>
          <w:sz w:val="18"/>
          <w:szCs w:val="18"/>
        </w:rPr>
        <w:t>«Участник долевого строительства</w:t>
      </w:r>
      <w:r w:rsidRPr="00644FF8">
        <w:rPr>
          <w:rFonts w:ascii="Times New Roman" w:hAnsi="Times New Roman" w:cs="Times New Roman"/>
          <w:color w:val="000000"/>
          <w:sz w:val="18"/>
          <w:szCs w:val="18"/>
        </w:rPr>
        <w:t xml:space="preserve">» обязан подписать Акт приема-передачи в течение 3 (трех) рабочих дней после получения уведомления о выполнении </w:t>
      </w:r>
      <w:r w:rsidRPr="00644FF8">
        <w:rPr>
          <w:rFonts w:ascii="Times New Roman" w:hAnsi="Times New Roman" w:cs="Times New Roman"/>
          <w:b/>
          <w:color w:val="000000"/>
          <w:sz w:val="18"/>
          <w:szCs w:val="18"/>
        </w:rPr>
        <w:t xml:space="preserve">«Застройщиком» </w:t>
      </w:r>
      <w:r w:rsidRPr="00644FF8">
        <w:rPr>
          <w:rFonts w:ascii="Times New Roman" w:hAnsi="Times New Roman" w:cs="Times New Roman"/>
          <w:color w:val="000000"/>
          <w:sz w:val="18"/>
          <w:szCs w:val="18"/>
        </w:rPr>
        <w:t xml:space="preserve">обоснованного требования </w:t>
      </w:r>
      <w:r w:rsidRPr="00644FF8">
        <w:rPr>
          <w:rFonts w:ascii="Times New Roman" w:hAnsi="Times New Roman" w:cs="Times New Roman"/>
          <w:b/>
          <w:color w:val="000000"/>
          <w:sz w:val="18"/>
          <w:szCs w:val="18"/>
        </w:rPr>
        <w:t>«Участника долевого строительства»,</w:t>
      </w:r>
      <w:r w:rsidRPr="00644FF8">
        <w:rPr>
          <w:rFonts w:ascii="Times New Roman" w:hAnsi="Times New Roman" w:cs="Times New Roman"/>
          <w:color w:val="000000"/>
          <w:sz w:val="18"/>
          <w:szCs w:val="18"/>
        </w:rPr>
        <w:t xml:space="preserve"> предусмотренного настоящим пунктом Договора.</w:t>
      </w:r>
    </w:p>
    <w:p w14:paraId="4CBDA635" w14:textId="64D5108D" w:rsidR="000538BD" w:rsidRPr="00644FF8" w:rsidRDefault="000538BD" w:rsidP="000538BD">
      <w:pPr>
        <w:pStyle w:val="19"/>
        <w:ind w:firstLine="709"/>
        <w:jc w:val="both"/>
        <w:rPr>
          <w:color w:val="000000"/>
          <w:sz w:val="18"/>
          <w:szCs w:val="18"/>
        </w:rPr>
      </w:pPr>
      <w:r w:rsidRPr="00644FF8">
        <w:rPr>
          <w:color w:val="000000"/>
          <w:sz w:val="18"/>
          <w:szCs w:val="18"/>
        </w:rPr>
        <w:t xml:space="preserve">6.5.1. Обязанность доказывания фактов отступления качества Объекта от условий настоящего Договора и существенного ухудшения его качества, а также наличия причинно-следственной связи между данными фактами и действиями (бездействием) </w:t>
      </w:r>
      <w:r w:rsidRPr="00644FF8">
        <w:rPr>
          <w:b/>
          <w:bCs/>
          <w:color w:val="000000"/>
          <w:sz w:val="18"/>
          <w:szCs w:val="18"/>
        </w:rPr>
        <w:t>«Застройщика»</w:t>
      </w:r>
      <w:r w:rsidRPr="00644FF8">
        <w:rPr>
          <w:color w:val="000000"/>
          <w:sz w:val="18"/>
          <w:szCs w:val="18"/>
        </w:rPr>
        <w:t xml:space="preserve"> возлагается на </w:t>
      </w:r>
      <w:r w:rsidRPr="00644FF8">
        <w:rPr>
          <w:b/>
          <w:bCs/>
          <w:color w:val="000000"/>
          <w:sz w:val="18"/>
          <w:szCs w:val="18"/>
        </w:rPr>
        <w:t>«Участника долевого строительства»</w:t>
      </w:r>
      <w:r w:rsidRPr="00644FF8">
        <w:rPr>
          <w:color w:val="000000"/>
          <w:sz w:val="18"/>
          <w:szCs w:val="18"/>
        </w:rPr>
        <w:t>.</w:t>
      </w:r>
    </w:p>
    <w:p w14:paraId="229E229C" w14:textId="77777777" w:rsidR="000538BD" w:rsidRPr="00644FF8" w:rsidRDefault="000538BD" w:rsidP="000538BD">
      <w:pPr>
        <w:pStyle w:val="19"/>
        <w:ind w:firstLine="709"/>
        <w:jc w:val="both"/>
        <w:rPr>
          <w:color w:val="000000"/>
          <w:sz w:val="18"/>
          <w:szCs w:val="18"/>
        </w:rPr>
      </w:pPr>
      <w:r w:rsidRPr="00644FF8">
        <w:rPr>
          <w:color w:val="000000"/>
          <w:sz w:val="18"/>
          <w:szCs w:val="18"/>
        </w:rPr>
        <w:lastRenderedPageBreak/>
        <w:t xml:space="preserve">Существенным признается такое нарушение требований к качеству Объекта, при котором невозможность использования Объекта очевидна (т.е. может быть установлена без применения специальных познаний и средств), либо использование Объекта с неизбежностью повлечет возникновение угрозы жизни и здоровью </w:t>
      </w:r>
      <w:r w:rsidRPr="00644FF8">
        <w:rPr>
          <w:b/>
          <w:bCs/>
          <w:color w:val="000000"/>
          <w:sz w:val="18"/>
          <w:szCs w:val="18"/>
        </w:rPr>
        <w:t>«Участника долевого строительства»</w:t>
      </w:r>
      <w:r w:rsidRPr="00644FF8">
        <w:rPr>
          <w:color w:val="000000"/>
          <w:sz w:val="18"/>
          <w:szCs w:val="18"/>
        </w:rPr>
        <w:t>.</w:t>
      </w:r>
    </w:p>
    <w:p w14:paraId="27A28EF8" w14:textId="77777777" w:rsidR="000538BD" w:rsidRPr="00644FF8" w:rsidRDefault="000538BD" w:rsidP="000538BD">
      <w:pPr>
        <w:pStyle w:val="19"/>
        <w:ind w:firstLine="709"/>
        <w:jc w:val="both"/>
        <w:rPr>
          <w:bCs/>
          <w:color w:val="000000"/>
          <w:sz w:val="18"/>
          <w:szCs w:val="18"/>
        </w:rPr>
      </w:pPr>
      <w:r w:rsidRPr="00644FF8">
        <w:rPr>
          <w:color w:val="000000"/>
          <w:sz w:val="18"/>
          <w:szCs w:val="18"/>
        </w:rPr>
        <w:t>6.6.</w:t>
      </w:r>
      <w:r w:rsidRPr="00644FF8">
        <w:rPr>
          <w:bCs/>
          <w:color w:val="000000"/>
          <w:sz w:val="18"/>
          <w:szCs w:val="18"/>
        </w:rPr>
        <w:t xml:space="preserve"> За просрочку, необоснованный отказ/уклонение от подписания Акта приема-передачи </w:t>
      </w:r>
      <w:r w:rsidRPr="00644FF8">
        <w:rPr>
          <w:b/>
          <w:bCs/>
          <w:color w:val="000000"/>
          <w:sz w:val="18"/>
          <w:szCs w:val="18"/>
        </w:rPr>
        <w:t xml:space="preserve">«Участник долевого строительства» </w:t>
      </w:r>
      <w:r w:rsidRPr="00644FF8">
        <w:rPr>
          <w:bCs/>
          <w:color w:val="000000"/>
          <w:sz w:val="18"/>
          <w:szCs w:val="18"/>
        </w:rPr>
        <w:t xml:space="preserve">уплачивает </w:t>
      </w:r>
      <w:r w:rsidRPr="00644FF8">
        <w:rPr>
          <w:b/>
          <w:bCs/>
          <w:color w:val="000000"/>
          <w:sz w:val="18"/>
          <w:szCs w:val="18"/>
        </w:rPr>
        <w:t>«Застройщику»</w:t>
      </w:r>
      <w:r w:rsidRPr="00644FF8">
        <w:rPr>
          <w:bCs/>
          <w:color w:val="000000"/>
          <w:sz w:val="18"/>
          <w:szCs w:val="18"/>
        </w:rPr>
        <w:t xml:space="preserve"> неустойку в размере одной трехсотой ставки рефинансирования Центрального банка Российской Федерации от окончательной цены Договора за каждый день просрочки.</w:t>
      </w:r>
    </w:p>
    <w:p w14:paraId="225380D5" w14:textId="77777777" w:rsidR="000538BD" w:rsidRPr="00644FF8" w:rsidRDefault="000538BD" w:rsidP="000538BD">
      <w:pPr>
        <w:pStyle w:val="19"/>
        <w:ind w:firstLine="709"/>
        <w:jc w:val="both"/>
        <w:rPr>
          <w:bCs/>
          <w:color w:val="000000"/>
          <w:sz w:val="18"/>
          <w:szCs w:val="18"/>
        </w:rPr>
      </w:pPr>
      <w:r w:rsidRPr="00644FF8">
        <w:rPr>
          <w:bCs/>
          <w:color w:val="000000"/>
          <w:sz w:val="18"/>
          <w:szCs w:val="18"/>
        </w:rPr>
        <w:t xml:space="preserve">6.7. </w:t>
      </w:r>
      <w:r w:rsidRPr="00644FF8">
        <w:rPr>
          <w:b/>
          <w:bCs/>
          <w:color w:val="000000"/>
          <w:sz w:val="18"/>
          <w:szCs w:val="18"/>
        </w:rPr>
        <w:t>«Застройщик»</w:t>
      </w:r>
      <w:r w:rsidRPr="00644FF8">
        <w:rPr>
          <w:bCs/>
          <w:color w:val="000000"/>
          <w:sz w:val="18"/>
          <w:szCs w:val="18"/>
        </w:rPr>
        <w:t xml:space="preserve"> не несет установленной действующим законодательством Российской Федерации ответственности за нарушение сроков передачи Объекта </w:t>
      </w:r>
      <w:r w:rsidRPr="00644FF8">
        <w:rPr>
          <w:b/>
          <w:bCs/>
          <w:color w:val="000000"/>
          <w:sz w:val="18"/>
          <w:szCs w:val="18"/>
        </w:rPr>
        <w:t xml:space="preserve">«Участнику долевого строительства» </w:t>
      </w:r>
      <w:r w:rsidRPr="00644FF8">
        <w:rPr>
          <w:bCs/>
          <w:color w:val="000000"/>
          <w:sz w:val="18"/>
          <w:szCs w:val="18"/>
        </w:rPr>
        <w:t xml:space="preserve">если Акт приема-передачи не был подписан в установленный настоящим Договором срок в виду невнесения </w:t>
      </w:r>
      <w:r w:rsidRPr="00644FF8">
        <w:rPr>
          <w:b/>
          <w:bCs/>
          <w:color w:val="000000"/>
          <w:sz w:val="18"/>
          <w:szCs w:val="18"/>
        </w:rPr>
        <w:t>«Участником долевого строительства»</w:t>
      </w:r>
      <w:r w:rsidRPr="00644FF8">
        <w:rPr>
          <w:color w:val="000000"/>
          <w:sz w:val="18"/>
          <w:szCs w:val="18"/>
        </w:rPr>
        <w:t xml:space="preserve"> к установленному </w:t>
      </w:r>
      <w:r w:rsidRPr="00644FF8">
        <w:rPr>
          <w:bCs/>
          <w:color w:val="000000"/>
          <w:sz w:val="18"/>
          <w:szCs w:val="18"/>
        </w:rPr>
        <w:t>сроку передачи Объекта Цены договора в полном объеме.</w:t>
      </w:r>
    </w:p>
    <w:p w14:paraId="788242D1" w14:textId="77777777" w:rsidR="000538BD" w:rsidRPr="000651F1" w:rsidRDefault="000538BD" w:rsidP="000538BD">
      <w:pPr>
        <w:pStyle w:val="19"/>
        <w:ind w:firstLine="709"/>
        <w:jc w:val="both"/>
        <w:rPr>
          <w:bCs/>
          <w:color w:val="000000" w:themeColor="text1"/>
          <w:sz w:val="18"/>
          <w:szCs w:val="18"/>
        </w:rPr>
      </w:pPr>
      <w:r w:rsidRPr="00644FF8">
        <w:rPr>
          <w:bCs/>
          <w:color w:val="000000"/>
          <w:sz w:val="18"/>
          <w:szCs w:val="18"/>
        </w:rPr>
        <w:t xml:space="preserve">6.8. </w:t>
      </w:r>
      <w:r w:rsidRPr="00644FF8">
        <w:rPr>
          <w:b/>
          <w:bCs/>
          <w:color w:val="000000"/>
          <w:sz w:val="18"/>
          <w:szCs w:val="18"/>
        </w:rPr>
        <w:t>«Застройщик»</w:t>
      </w:r>
      <w:r w:rsidRPr="00644FF8">
        <w:rPr>
          <w:bCs/>
          <w:color w:val="000000"/>
          <w:sz w:val="18"/>
          <w:szCs w:val="18"/>
        </w:rPr>
        <w:t xml:space="preserve"> не несет установленной действующим законодательством Российской Федерации ответственности за нарушение сроков передачи Объекта </w:t>
      </w:r>
      <w:r w:rsidRPr="00644FF8">
        <w:rPr>
          <w:b/>
          <w:bCs/>
          <w:color w:val="000000"/>
          <w:sz w:val="18"/>
          <w:szCs w:val="18"/>
        </w:rPr>
        <w:t xml:space="preserve">«Участнику долевого строительства» </w:t>
      </w:r>
      <w:r w:rsidRPr="00644FF8">
        <w:rPr>
          <w:bCs/>
          <w:color w:val="000000"/>
          <w:sz w:val="18"/>
          <w:szCs w:val="18"/>
        </w:rPr>
        <w:t xml:space="preserve">если Акт приема-передачи не был подписан в установленный законом и настоящим </w:t>
      </w:r>
      <w:r w:rsidRPr="000651F1">
        <w:rPr>
          <w:bCs/>
          <w:color w:val="000000" w:themeColor="text1"/>
          <w:sz w:val="18"/>
          <w:szCs w:val="18"/>
        </w:rPr>
        <w:t xml:space="preserve">Договором срок вследствие нарушения </w:t>
      </w:r>
      <w:r w:rsidRPr="000651F1">
        <w:rPr>
          <w:b/>
          <w:bCs/>
          <w:color w:val="000000" w:themeColor="text1"/>
          <w:sz w:val="18"/>
          <w:szCs w:val="18"/>
        </w:rPr>
        <w:t xml:space="preserve">«Участником долевого строительства» </w:t>
      </w:r>
      <w:r w:rsidRPr="000651F1">
        <w:rPr>
          <w:bCs/>
          <w:color w:val="000000" w:themeColor="text1"/>
          <w:sz w:val="18"/>
          <w:szCs w:val="18"/>
        </w:rPr>
        <w:t xml:space="preserve">сроков приемки, установленных настоящим Договором и/или уклонения </w:t>
      </w:r>
      <w:r w:rsidRPr="000651F1">
        <w:rPr>
          <w:b/>
          <w:bCs/>
          <w:color w:val="000000" w:themeColor="text1"/>
          <w:sz w:val="18"/>
          <w:szCs w:val="18"/>
        </w:rPr>
        <w:t xml:space="preserve">«Участника долевого строительства» </w:t>
      </w:r>
      <w:r w:rsidRPr="000651F1">
        <w:rPr>
          <w:bCs/>
          <w:color w:val="000000" w:themeColor="text1"/>
          <w:sz w:val="18"/>
          <w:szCs w:val="18"/>
        </w:rPr>
        <w:t>от подписания Акта приема-передачи Объекта.</w:t>
      </w:r>
    </w:p>
    <w:p w14:paraId="0394B178" w14:textId="77777777" w:rsidR="000651F1" w:rsidRPr="000651F1" w:rsidRDefault="000651F1" w:rsidP="000651F1">
      <w:pPr>
        <w:pStyle w:val="19"/>
        <w:ind w:firstLine="709"/>
        <w:jc w:val="both"/>
        <w:rPr>
          <w:bCs/>
          <w:color w:val="000000" w:themeColor="text1"/>
          <w:sz w:val="18"/>
          <w:szCs w:val="18"/>
        </w:rPr>
      </w:pPr>
      <w:r w:rsidRPr="000651F1">
        <w:rPr>
          <w:bCs/>
          <w:color w:val="000000" w:themeColor="text1"/>
          <w:sz w:val="18"/>
          <w:szCs w:val="18"/>
        </w:rPr>
        <w:t xml:space="preserve">6.9. Застройщик не несет ответственности за изменение (ухудшение) качества Объекта, в случае непринятия Участником долевого строительства без мотивированного обоснования Объекта долевого строительства в срок, установленный Договором, за исключением ответственности, возникающей из гарантийных обязательств. </w:t>
      </w:r>
    </w:p>
    <w:p w14:paraId="7A68F553" w14:textId="77777777" w:rsidR="000651F1" w:rsidRPr="000651F1" w:rsidRDefault="000651F1" w:rsidP="000651F1">
      <w:pPr>
        <w:pStyle w:val="Standard"/>
        <w:spacing w:after="0" w:line="240" w:lineRule="auto"/>
        <w:ind w:firstLine="709"/>
        <w:jc w:val="both"/>
        <w:rPr>
          <w:rFonts w:ascii="Times New Roman" w:hAnsi="Times New Roman" w:cs="Times New Roman"/>
          <w:color w:val="000000" w:themeColor="text1"/>
          <w:sz w:val="18"/>
          <w:szCs w:val="18"/>
        </w:rPr>
      </w:pPr>
      <w:r w:rsidRPr="000651F1">
        <w:rPr>
          <w:rFonts w:ascii="Times New Roman" w:hAnsi="Times New Roman" w:cs="Times New Roman"/>
          <w:color w:val="000000" w:themeColor="text1"/>
          <w:sz w:val="18"/>
          <w:szCs w:val="18"/>
        </w:rPr>
        <w:t xml:space="preserve">6.10. При подписании Акта приема-передачи </w:t>
      </w:r>
      <w:r w:rsidRPr="000651F1">
        <w:rPr>
          <w:rFonts w:ascii="Times New Roman" w:hAnsi="Times New Roman" w:cs="Times New Roman"/>
          <w:b/>
          <w:color w:val="000000" w:themeColor="text1"/>
          <w:sz w:val="18"/>
          <w:szCs w:val="18"/>
        </w:rPr>
        <w:t xml:space="preserve">«Участник долевого строительства» </w:t>
      </w:r>
      <w:r w:rsidRPr="000651F1">
        <w:rPr>
          <w:rFonts w:ascii="Times New Roman" w:hAnsi="Times New Roman" w:cs="Times New Roman"/>
          <w:color w:val="000000" w:themeColor="text1"/>
          <w:sz w:val="18"/>
          <w:szCs w:val="18"/>
        </w:rPr>
        <w:t xml:space="preserve">утрачивает право на предъявления претензий к </w:t>
      </w:r>
      <w:r w:rsidRPr="000651F1">
        <w:rPr>
          <w:rFonts w:ascii="Times New Roman" w:hAnsi="Times New Roman" w:cs="Times New Roman"/>
          <w:b/>
          <w:color w:val="000000" w:themeColor="text1"/>
          <w:sz w:val="18"/>
          <w:szCs w:val="18"/>
        </w:rPr>
        <w:t xml:space="preserve">«Застройщику», </w:t>
      </w:r>
      <w:r w:rsidRPr="000651F1">
        <w:rPr>
          <w:rFonts w:ascii="Times New Roman" w:hAnsi="Times New Roman" w:cs="Times New Roman"/>
          <w:color w:val="000000" w:themeColor="text1"/>
          <w:sz w:val="18"/>
          <w:szCs w:val="18"/>
        </w:rPr>
        <w:t>за исключением недостатков, которые не могли быть обнаружены в момент приемки (скрытые недостатки).</w:t>
      </w:r>
    </w:p>
    <w:p w14:paraId="2789EB38" w14:textId="62115584" w:rsidR="003D5CA6" w:rsidRPr="000651F1" w:rsidRDefault="003D5CA6" w:rsidP="003D5CA6">
      <w:pPr>
        <w:pStyle w:val="Standard"/>
        <w:spacing w:after="0" w:line="240" w:lineRule="auto"/>
        <w:ind w:firstLine="709"/>
        <w:jc w:val="both"/>
        <w:rPr>
          <w:rFonts w:ascii="Times New Roman" w:hAnsi="Times New Roman" w:cs="Times New Roman"/>
          <w:color w:val="000000" w:themeColor="text1"/>
          <w:sz w:val="18"/>
          <w:szCs w:val="18"/>
        </w:rPr>
      </w:pPr>
      <w:r w:rsidRPr="000651F1">
        <w:rPr>
          <w:rFonts w:ascii="Times New Roman" w:hAnsi="Times New Roman" w:cs="Times New Roman"/>
          <w:color w:val="000000" w:themeColor="text1"/>
          <w:sz w:val="18"/>
          <w:szCs w:val="18"/>
        </w:rPr>
        <w:t>6.1</w:t>
      </w:r>
      <w:r w:rsidR="000651F1">
        <w:rPr>
          <w:rFonts w:ascii="Times New Roman" w:hAnsi="Times New Roman" w:cs="Times New Roman"/>
          <w:color w:val="000000" w:themeColor="text1"/>
          <w:sz w:val="18"/>
          <w:szCs w:val="18"/>
        </w:rPr>
        <w:t>1</w:t>
      </w:r>
      <w:r w:rsidRPr="000651F1">
        <w:rPr>
          <w:rFonts w:ascii="Times New Roman" w:hAnsi="Times New Roman" w:cs="Times New Roman"/>
          <w:color w:val="000000" w:themeColor="text1"/>
          <w:sz w:val="18"/>
          <w:szCs w:val="18"/>
        </w:rPr>
        <w:t xml:space="preserve">. </w:t>
      </w:r>
      <w:r w:rsidR="00492295" w:rsidRPr="000651F1">
        <w:rPr>
          <w:rFonts w:ascii="Times New Roman" w:hAnsi="Times New Roman" w:cs="Times New Roman"/>
          <w:b/>
          <w:bCs/>
          <w:color w:val="000000" w:themeColor="text1"/>
          <w:sz w:val="18"/>
          <w:szCs w:val="18"/>
        </w:rPr>
        <w:t>«</w:t>
      </w:r>
      <w:r w:rsidRPr="000651F1">
        <w:rPr>
          <w:rFonts w:ascii="Times New Roman" w:hAnsi="Times New Roman" w:cs="Times New Roman"/>
          <w:b/>
          <w:bCs/>
          <w:color w:val="000000" w:themeColor="text1"/>
          <w:sz w:val="18"/>
          <w:szCs w:val="18"/>
        </w:rPr>
        <w:t>Участник долевого строительства</w:t>
      </w:r>
      <w:r w:rsidR="00492295" w:rsidRPr="000651F1">
        <w:rPr>
          <w:rFonts w:ascii="Times New Roman" w:hAnsi="Times New Roman" w:cs="Times New Roman"/>
          <w:b/>
          <w:bCs/>
          <w:color w:val="000000" w:themeColor="text1"/>
          <w:sz w:val="18"/>
          <w:szCs w:val="18"/>
        </w:rPr>
        <w:t>»</w:t>
      </w:r>
      <w:r w:rsidRPr="000651F1">
        <w:rPr>
          <w:rFonts w:ascii="Times New Roman" w:hAnsi="Times New Roman" w:cs="Times New Roman"/>
          <w:color w:val="000000" w:themeColor="text1"/>
          <w:sz w:val="18"/>
          <w:szCs w:val="18"/>
        </w:rPr>
        <w:t xml:space="preserve"> уведомлен, что на момент передачи </w:t>
      </w:r>
      <w:r w:rsidR="00492295" w:rsidRPr="000651F1">
        <w:rPr>
          <w:rFonts w:ascii="Times New Roman" w:hAnsi="Times New Roman" w:cs="Times New Roman"/>
          <w:b/>
          <w:bCs/>
          <w:color w:val="000000" w:themeColor="text1"/>
          <w:sz w:val="18"/>
          <w:szCs w:val="18"/>
        </w:rPr>
        <w:t>«</w:t>
      </w:r>
      <w:r w:rsidRPr="000651F1">
        <w:rPr>
          <w:rFonts w:ascii="Times New Roman" w:hAnsi="Times New Roman" w:cs="Times New Roman"/>
          <w:b/>
          <w:bCs/>
          <w:color w:val="000000" w:themeColor="text1"/>
          <w:sz w:val="18"/>
          <w:szCs w:val="18"/>
        </w:rPr>
        <w:t>Объекта долевого строительства</w:t>
      </w:r>
      <w:r w:rsidR="00492295" w:rsidRPr="000651F1">
        <w:rPr>
          <w:rFonts w:ascii="Times New Roman" w:hAnsi="Times New Roman" w:cs="Times New Roman"/>
          <w:b/>
          <w:bCs/>
          <w:color w:val="000000" w:themeColor="text1"/>
          <w:sz w:val="18"/>
          <w:szCs w:val="18"/>
        </w:rPr>
        <w:t>»</w:t>
      </w:r>
      <w:r w:rsidRPr="000651F1">
        <w:rPr>
          <w:rFonts w:ascii="Times New Roman" w:hAnsi="Times New Roman" w:cs="Times New Roman"/>
          <w:color w:val="000000" w:themeColor="text1"/>
          <w:sz w:val="18"/>
          <w:szCs w:val="18"/>
        </w:rPr>
        <w:t xml:space="preserve">, в </w:t>
      </w:r>
      <w:r w:rsidR="00492295" w:rsidRPr="000651F1">
        <w:rPr>
          <w:rFonts w:ascii="Times New Roman" w:hAnsi="Times New Roman" w:cs="Times New Roman"/>
          <w:b/>
          <w:bCs/>
          <w:color w:val="000000" w:themeColor="text1"/>
          <w:sz w:val="18"/>
          <w:szCs w:val="18"/>
        </w:rPr>
        <w:t>«</w:t>
      </w:r>
      <w:r w:rsidRPr="000651F1">
        <w:rPr>
          <w:rFonts w:ascii="Times New Roman" w:hAnsi="Times New Roman" w:cs="Times New Roman"/>
          <w:b/>
          <w:bCs/>
          <w:color w:val="000000" w:themeColor="text1"/>
          <w:sz w:val="18"/>
          <w:szCs w:val="18"/>
        </w:rPr>
        <w:t>Объекте долевого строительства</w:t>
      </w:r>
      <w:r w:rsidR="00492295" w:rsidRPr="000651F1">
        <w:rPr>
          <w:rFonts w:ascii="Times New Roman" w:hAnsi="Times New Roman" w:cs="Times New Roman"/>
          <w:b/>
          <w:bCs/>
          <w:color w:val="000000" w:themeColor="text1"/>
          <w:sz w:val="18"/>
          <w:szCs w:val="18"/>
        </w:rPr>
        <w:t>»</w:t>
      </w:r>
      <w:r w:rsidRPr="000651F1">
        <w:rPr>
          <w:rFonts w:ascii="Times New Roman" w:hAnsi="Times New Roman" w:cs="Times New Roman"/>
          <w:color w:val="000000" w:themeColor="text1"/>
          <w:sz w:val="18"/>
          <w:szCs w:val="18"/>
        </w:rPr>
        <w:t xml:space="preserve"> может отсутствовать поставка коммунальных ресурсов. Поставка коммунальных ресурсов осуществляется на основании договоров энергоснабжения, заключаемых между энергоснабжающими организациями и управляющей компанией (и (или), Товариществом собственников жилья, </w:t>
      </w:r>
      <w:r w:rsidR="00492295" w:rsidRPr="000651F1">
        <w:rPr>
          <w:rFonts w:ascii="Times New Roman" w:hAnsi="Times New Roman" w:cs="Times New Roman"/>
          <w:b/>
          <w:bCs/>
          <w:color w:val="000000" w:themeColor="text1"/>
          <w:sz w:val="18"/>
          <w:szCs w:val="18"/>
        </w:rPr>
        <w:t>«</w:t>
      </w:r>
      <w:r w:rsidRPr="000651F1">
        <w:rPr>
          <w:rFonts w:ascii="Times New Roman" w:hAnsi="Times New Roman" w:cs="Times New Roman"/>
          <w:b/>
          <w:bCs/>
          <w:color w:val="000000" w:themeColor="text1"/>
          <w:sz w:val="18"/>
          <w:szCs w:val="18"/>
        </w:rPr>
        <w:t>Участником долевого строительства</w:t>
      </w:r>
      <w:r w:rsidR="00492295" w:rsidRPr="000651F1">
        <w:rPr>
          <w:rFonts w:ascii="Times New Roman" w:hAnsi="Times New Roman" w:cs="Times New Roman"/>
          <w:b/>
          <w:bCs/>
          <w:color w:val="000000" w:themeColor="text1"/>
          <w:sz w:val="18"/>
          <w:szCs w:val="18"/>
        </w:rPr>
        <w:t>»</w:t>
      </w:r>
      <w:r w:rsidRPr="000651F1">
        <w:rPr>
          <w:rFonts w:ascii="Times New Roman" w:hAnsi="Times New Roman" w:cs="Times New Roman"/>
          <w:color w:val="000000" w:themeColor="text1"/>
          <w:sz w:val="18"/>
          <w:szCs w:val="18"/>
        </w:rPr>
        <w:t xml:space="preserve">, и т.д.) в соответствии с положениями действующего законодательства Российской Федерации. В обязательства </w:t>
      </w:r>
      <w:r w:rsidR="00492295" w:rsidRPr="000651F1">
        <w:rPr>
          <w:rFonts w:ascii="Times New Roman" w:hAnsi="Times New Roman" w:cs="Times New Roman"/>
          <w:b/>
          <w:bCs/>
          <w:color w:val="000000" w:themeColor="text1"/>
          <w:sz w:val="18"/>
          <w:szCs w:val="18"/>
        </w:rPr>
        <w:t>«</w:t>
      </w:r>
      <w:r w:rsidRPr="000651F1">
        <w:rPr>
          <w:rFonts w:ascii="Times New Roman" w:hAnsi="Times New Roman" w:cs="Times New Roman"/>
          <w:b/>
          <w:bCs/>
          <w:color w:val="000000" w:themeColor="text1"/>
          <w:sz w:val="18"/>
          <w:szCs w:val="18"/>
        </w:rPr>
        <w:t>Застройщика</w:t>
      </w:r>
      <w:r w:rsidR="00492295" w:rsidRPr="000651F1">
        <w:rPr>
          <w:rFonts w:ascii="Times New Roman" w:hAnsi="Times New Roman" w:cs="Times New Roman"/>
          <w:b/>
          <w:bCs/>
          <w:color w:val="000000" w:themeColor="text1"/>
          <w:sz w:val="18"/>
          <w:szCs w:val="18"/>
        </w:rPr>
        <w:t>»</w:t>
      </w:r>
      <w:r w:rsidRPr="000651F1">
        <w:rPr>
          <w:rFonts w:ascii="Times New Roman" w:hAnsi="Times New Roman" w:cs="Times New Roman"/>
          <w:color w:val="000000" w:themeColor="text1"/>
          <w:sz w:val="18"/>
          <w:szCs w:val="18"/>
        </w:rPr>
        <w:t xml:space="preserve"> по договору входит подключение </w:t>
      </w:r>
      <w:r w:rsidR="00492295" w:rsidRPr="000651F1">
        <w:rPr>
          <w:rFonts w:ascii="Times New Roman" w:hAnsi="Times New Roman" w:cs="Times New Roman"/>
          <w:b/>
          <w:color w:val="000000" w:themeColor="text1"/>
          <w:sz w:val="18"/>
          <w:szCs w:val="18"/>
          <w:highlight w:val="cyan"/>
        </w:rPr>
        <w:t>«{TIP_ZDANIYA_DLYA_PARKOVKI__CASE_2}»</w:t>
      </w:r>
      <w:r w:rsidRPr="000651F1">
        <w:rPr>
          <w:rFonts w:ascii="Times New Roman" w:hAnsi="Times New Roman" w:cs="Times New Roman"/>
          <w:b/>
          <w:bCs/>
          <w:color w:val="000000" w:themeColor="text1"/>
          <w:sz w:val="18"/>
          <w:szCs w:val="18"/>
        </w:rPr>
        <w:t xml:space="preserve"> </w:t>
      </w:r>
      <w:r w:rsidRPr="000651F1">
        <w:rPr>
          <w:rFonts w:ascii="Times New Roman" w:hAnsi="Times New Roman" w:cs="Times New Roman"/>
          <w:color w:val="000000" w:themeColor="text1"/>
          <w:sz w:val="18"/>
          <w:szCs w:val="18"/>
        </w:rPr>
        <w:t xml:space="preserve">к сетям </w:t>
      </w:r>
      <w:r w:rsidRPr="00644FF8">
        <w:rPr>
          <w:rFonts w:ascii="Times New Roman" w:hAnsi="Times New Roman" w:cs="Times New Roman"/>
          <w:color w:val="000000"/>
          <w:sz w:val="18"/>
          <w:szCs w:val="18"/>
        </w:rPr>
        <w:t xml:space="preserve">инженерного обеспечения в соответствии с техническими условиями. Обеспечение поставки коммунальных ресурсов не входит в обязанности </w:t>
      </w:r>
      <w:r w:rsidR="00492295" w:rsidRPr="00644FF8">
        <w:rPr>
          <w:rFonts w:ascii="Times New Roman" w:hAnsi="Times New Roman" w:cs="Times New Roman"/>
          <w:b/>
          <w:bCs/>
          <w:color w:val="000000"/>
          <w:sz w:val="18"/>
          <w:szCs w:val="18"/>
        </w:rPr>
        <w:t>«</w:t>
      </w:r>
      <w:r w:rsidRPr="00644FF8">
        <w:rPr>
          <w:rFonts w:ascii="Times New Roman" w:hAnsi="Times New Roman" w:cs="Times New Roman"/>
          <w:b/>
          <w:bCs/>
          <w:color w:val="000000"/>
          <w:sz w:val="18"/>
          <w:szCs w:val="18"/>
        </w:rPr>
        <w:t>Застройщика</w:t>
      </w:r>
      <w:r w:rsidR="00492295" w:rsidRPr="00644FF8">
        <w:rPr>
          <w:rFonts w:ascii="Times New Roman" w:hAnsi="Times New Roman" w:cs="Times New Roman"/>
          <w:b/>
          <w:bCs/>
          <w:color w:val="000000"/>
          <w:sz w:val="18"/>
          <w:szCs w:val="18"/>
        </w:rPr>
        <w:t>»</w:t>
      </w:r>
      <w:r w:rsidRPr="00644FF8">
        <w:rPr>
          <w:rFonts w:ascii="Times New Roman" w:hAnsi="Times New Roman" w:cs="Times New Roman"/>
          <w:color w:val="000000"/>
          <w:sz w:val="18"/>
          <w:szCs w:val="18"/>
        </w:rPr>
        <w:t xml:space="preserve"> по Договору. Стороны согласовали, что отсутствие на момент приемки </w:t>
      </w:r>
      <w:r w:rsidR="00492295" w:rsidRPr="00644FF8">
        <w:rPr>
          <w:rFonts w:ascii="Times New Roman" w:hAnsi="Times New Roman" w:cs="Times New Roman"/>
          <w:b/>
          <w:bCs/>
          <w:color w:val="000000"/>
          <w:sz w:val="18"/>
          <w:szCs w:val="18"/>
        </w:rPr>
        <w:t>«</w:t>
      </w:r>
      <w:r w:rsidRPr="00644FF8">
        <w:rPr>
          <w:rFonts w:ascii="Times New Roman" w:hAnsi="Times New Roman" w:cs="Times New Roman"/>
          <w:b/>
          <w:bCs/>
          <w:color w:val="000000"/>
          <w:sz w:val="18"/>
          <w:szCs w:val="18"/>
        </w:rPr>
        <w:t>Объекта долевого строительства</w:t>
      </w:r>
      <w:r w:rsidR="00492295" w:rsidRPr="00644FF8">
        <w:rPr>
          <w:rFonts w:ascii="Times New Roman" w:hAnsi="Times New Roman" w:cs="Times New Roman"/>
          <w:b/>
          <w:bCs/>
          <w:color w:val="000000"/>
          <w:sz w:val="18"/>
          <w:szCs w:val="18"/>
        </w:rPr>
        <w:t>»</w:t>
      </w:r>
      <w:r w:rsidRPr="00644FF8">
        <w:rPr>
          <w:rFonts w:ascii="Times New Roman" w:hAnsi="Times New Roman" w:cs="Times New Roman"/>
          <w:color w:val="000000"/>
          <w:sz w:val="18"/>
          <w:szCs w:val="18"/>
        </w:rPr>
        <w:t xml:space="preserve"> каких-либо коммунальных ресурсов </w:t>
      </w:r>
      <w:r w:rsidRPr="000651F1">
        <w:rPr>
          <w:rFonts w:ascii="Times New Roman" w:hAnsi="Times New Roman" w:cs="Times New Roman"/>
          <w:color w:val="000000" w:themeColor="text1"/>
          <w:sz w:val="18"/>
          <w:szCs w:val="18"/>
        </w:rPr>
        <w:t xml:space="preserve">не является недостатком </w:t>
      </w:r>
      <w:r w:rsidR="00492295" w:rsidRPr="000651F1">
        <w:rPr>
          <w:rFonts w:ascii="Times New Roman" w:hAnsi="Times New Roman" w:cs="Times New Roman"/>
          <w:b/>
          <w:bCs/>
          <w:color w:val="000000" w:themeColor="text1"/>
          <w:sz w:val="18"/>
          <w:szCs w:val="18"/>
        </w:rPr>
        <w:t>«</w:t>
      </w:r>
      <w:r w:rsidRPr="000651F1">
        <w:rPr>
          <w:rFonts w:ascii="Times New Roman" w:hAnsi="Times New Roman" w:cs="Times New Roman"/>
          <w:b/>
          <w:bCs/>
          <w:color w:val="000000" w:themeColor="text1"/>
          <w:sz w:val="18"/>
          <w:szCs w:val="18"/>
        </w:rPr>
        <w:t>Объекта долевого строительства</w:t>
      </w:r>
      <w:r w:rsidR="00492295" w:rsidRPr="000651F1">
        <w:rPr>
          <w:rFonts w:ascii="Times New Roman" w:hAnsi="Times New Roman" w:cs="Times New Roman"/>
          <w:b/>
          <w:bCs/>
          <w:color w:val="000000" w:themeColor="text1"/>
          <w:sz w:val="18"/>
          <w:szCs w:val="18"/>
        </w:rPr>
        <w:t>»</w:t>
      </w:r>
      <w:r w:rsidRPr="000651F1">
        <w:rPr>
          <w:rFonts w:ascii="Times New Roman" w:hAnsi="Times New Roman" w:cs="Times New Roman"/>
          <w:color w:val="000000" w:themeColor="text1"/>
          <w:sz w:val="18"/>
          <w:szCs w:val="18"/>
        </w:rPr>
        <w:t xml:space="preserve"> и не является основанием для отказа </w:t>
      </w:r>
      <w:r w:rsidR="00492295" w:rsidRPr="000651F1">
        <w:rPr>
          <w:rFonts w:ascii="Times New Roman" w:hAnsi="Times New Roman" w:cs="Times New Roman"/>
          <w:b/>
          <w:bCs/>
          <w:color w:val="000000" w:themeColor="text1"/>
          <w:sz w:val="18"/>
          <w:szCs w:val="18"/>
        </w:rPr>
        <w:t>«</w:t>
      </w:r>
      <w:r w:rsidRPr="000651F1">
        <w:rPr>
          <w:rFonts w:ascii="Times New Roman" w:hAnsi="Times New Roman" w:cs="Times New Roman"/>
          <w:b/>
          <w:bCs/>
          <w:color w:val="000000" w:themeColor="text1"/>
          <w:sz w:val="18"/>
          <w:szCs w:val="18"/>
        </w:rPr>
        <w:t>Участника долевого строительства</w:t>
      </w:r>
      <w:r w:rsidR="00492295" w:rsidRPr="000651F1">
        <w:rPr>
          <w:rFonts w:ascii="Times New Roman" w:hAnsi="Times New Roman" w:cs="Times New Roman"/>
          <w:b/>
          <w:bCs/>
          <w:color w:val="000000" w:themeColor="text1"/>
          <w:sz w:val="18"/>
          <w:szCs w:val="18"/>
        </w:rPr>
        <w:t>»</w:t>
      </w:r>
      <w:r w:rsidRPr="000651F1">
        <w:rPr>
          <w:rFonts w:ascii="Times New Roman" w:hAnsi="Times New Roman" w:cs="Times New Roman"/>
          <w:color w:val="000000" w:themeColor="text1"/>
          <w:sz w:val="18"/>
          <w:szCs w:val="18"/>
        </w:rPr>
        <w:t xml:space="preserve"> от приемки </w:t>
      </w:r>
      <w:r w:rsidR="00492295" w:rsidRPr="000651F1">
        <w:rPr>
          <w:rFonts w:ascii="Times New Roman" w:hAnsi="Times New Roman" w:cs="Times New Roman"/>
          <w:b/>
          <w:bCs/>
          <w:color w:val="000000" w:themeColor="text1"/>
          <w:sz w:val="18"/>
          <w:szCs w:val="18"/>
        </w:rPr>
        <w:t>«</w:t>
      </w:r>
      <w:r w:rsidRPr="000651F1">
        <w:rPr>
          <w:rFonts w:ascii="Times New Roman" w:hAnsi="Times New Roman" w:cs="Times New Roman"/>
          <w:b/>
          <w:bCs/>
          <w:color w:val="000000" w:themeColor="text1"/>
          <w:sz w:val="18"/>
          <w:szCs w:val="18"/>
        </w:rPr>
        <w:t>Объекта долевого строительства</w:t>
      </w:r>
      <w:r w:rsidR="00492295" w:rsidRPr="000651F1">
        <w:rPr>
          <w:rFonts w:ascii="Times New Roman" w:hAnsi="Times New Roman" w:cs="Times New Roman"/>
          <w:b/>
          <w:bCs/>
          <w:color w:val="000000" w:themeColor="text1"/>
          <w:sz w:val="18"/>
          <w:szCs w:val="18"/>
        </w:rPr>
        <w:t>»</w:t>
      </w:r>
      <w:r w:rsidRPr="000651F1">
        <w:rPr>
          <w:rFonts w:ascii="Times New Roman" w:hAnsi="Times New Roman" w:cs="Times New Roman"/>
          <w:color w:val="000000" w:themeColor="text1"/>
          <w:sz w:val="18"/>
          <w:szCs w:val="18"/>
        </w:rPr>
        <w:t xml:space="preserve">. Поставка коммунального ресурса в </w:t>
      </w:r>
      <w:r w:rsidR="00492295" w:rsidRPr="000651F1">
        <w:rPr>
          <w:rFonts w:ascii="Times New Roman" w:hAnsi="Times New Roman" w:cs="Times New Roman"/>
          <w:b/>
          <w:bCs/>
          <w:color w:val="000000" w:themeColor="text1"/>
          <w:sz w:val="18"/>
          <w:szCs w:val="18"/>
        </w:rPr>
        <w:t>«</w:t>
      </w:r>
      <w:r w:rsidRPr="000651F1">
        <w:rPr>
          <w:rFonts w:ascii="Times New Roman" w:hAnsi="Times New Roman" w:cs="Times New Roman"/>
          <w:b/>
          <w:bCs/>
          <w:color w:val="000000" w:themeColor="text1"/>
          <w:sz w:val="18"/>
          <w:szCs w:val="18"/>
        </w:rPr>
        <w:t>Объекте долевого строительства</w:t>
      </w:r>
      <w:r w:rsidR="00492295" w:rsidRPr="000651F1">
        <w:rPr>
          <w:rFonts w:ascii="Times New Roman" w:hAnsi="Times New Roman" w:cs="Times New Roman"/>
          <w:b/>
          <w:bCs/>
          <w:color w:val="000000" w:themeColor="text1"/>
          <w:sz w:val="18"/>
          <w:szCs w:val="18"/>
        </w:rPr>
        <w:t>»</w:t>
      </w:r>
      <w:r w:rsidRPr="000651F1">
        <w:rPr>
          <w:rFonts w:ascii="Times New Roman" w:hAnsi="Times New Roman" w:cs="Times New Roman"/>
          <w:color w:val="000000" w:themeColor="text1"/>
          <w:sz w:val="18"/>
          <w:szCs w:val="18"/>
        </w:rPr>
        <w:t xml:space="preserve"> может быть ограничена до заключения </w:t>
      </w:r>
      <w:r w:rsidR="00492295" w:rsidRPr="000651F1">
        <w:rPr>
          <w:rFonts w:ascii="Times New Roman" w:hAnsi="Times New Roman" w:cs="Times New Roman"/>
          <w:b/>
          <w:bCs/>
          <w:color w:val="000000" w:themeColor="text1"/>
          <w:sz w:val="18"/>
          <w:szCs w:val="18"/>
        </w:rPr>
        <w:t>«</w:t>
      </w:r>
      <w:r w:rsidRPr="000651F1">
        <w:rPr>
          <w:rFonts w:ascii="Times New Roman" w:hAnsi="Times New Roman" w:cs="Times New Roman"/>
          <w:b/>
          <w:bCs/>
          <w:color w:val="000000" w:themeColor="text1"/>
          <w:sz w:val="18"/>
          <w:szCs w:val="18"/>
        </w:rPr>
        <w:t>Участником долевого строительства</w:t>
      </w:r>
      <w:r w:rsidR="00492295" w:rsidRPr="000651F1">
        <w:rPr>
          <w:rFonts w:ascii="Times New Roman" w:hAnsi="Times New Roman" w:cs="Times New Roman"/>
          <w:b/>
          <w:bCs/>
          <w:color w:val="000000" w:themeColor="text1"/>
          <w:sz w:val="18"/>
          <w:szCs w:val="18"/>
        </w:rPr>
        <w:t>»</w:t>
      </w:r>
      <w:r w:rsidRPr="000651F1">
        <w:rPr>
          <w:rFonts w:ascii="Times New Roman" w:hAnsi="Times New Roman" w:cs="Times New Roman"/>
          <w:color w:val="000000" w:themeColor="text1"/>
          <w:sz w:val="18"/>
          <w:szCs w:val="18"/>
        </w:rPr>
        <w:t xml:space="preserve"> договора поставки соответствующего коммунального ресурса (договора энергоснабжения).</w:t>
      </w:r>
    </w:p>
    <w:p w14:paraId="384946A0" w14:textId="77777777" w:rsidR="000651F1" w:rsidRPr="000651F1" w:rsidRDefault="000651F1" w:rsidP="000651F1">
      <w:pPr>
        <w:pStyle w:val="Standard"/>
        <w:spacing w:after="0" w:line="240" w:lineRule="auto"/>
        <w:ind w:firstLine="709"/>
        <w:jc w:val="both"/>
        <w:rPr>
          <w:rFonts w:ascii="Times New Roman" w:hAnsi="Times New Roman" w:cs="Times New Roman"/>
          <w:color w:val="000000" w:themeColor="text1"/>
          <w:sz w:val="18"/>
          <w:szCs w:val="18"/>
        </w:rPr>
      </w:pPr>
      <w:r w:rsidRPr="000651F1">
        <w:rPr>
          <w:rFonts w:ascii="Times New Roman" w:hAnsi="Times New Roman" w:cs="Times New Roman"/>
          <w:color w:val="000000" w:themeColor="text1"/>
          <w:sz w:val="18"/>
          <w:szCs w:val="18"/>
        </w:rPr>
        <w:t>6.12. Стороны пришли к соглашению, что согласованный Застройщиком с Участником долевого строительства срок для устранения недостатков Объекта долевого строительства, как выявленных при приемке Участником долевого строительства Объекта долевого строительства, так и выявленных в течение гарантийного срока составляет 3 (Три) календарных месяца. Застройщик вправе произвести устранение недостатков до истечения указанного срока.</w:t>
      </w:r>
    </w:p>
    <w:p w14:paraId="4E2B2C19" w14:textId="741ED4D4" w:rsidR="00912F28" w:rsidRPr="000651F1" w:rsidRDefault="000538BD" w:rsidP="000538BD">
      <w:pPr>
        <w:pStyle w:val="Standard"/>
        <w:spacing w:before="60" w:after="60" w:line="240" w:lineRule="auto"/>
        <w:jc w:val="center"/>
        <w:rPr>
          <w:rFonts w:ascii="Times New Roman" w:eastAsia="Times New Roman" w:hAnsi="Times New Roman" w:cs="Times New Roman"/>
          <w:b/>
          <w:bCs/>
          <w:color w:val="000000" w:themeColor="text1"/>
          <w:sz w:val="18"/>
          <w:szCs w:val="18"/>
        </w:rPr>
      </w:pPr>
      <w:r w:rsidRPr="000651F1">
        <w:rPr>
          <w:rFonts w:ascii="Times New Roman" w:eastAsia="Times New Roman" w:hAnsi="Times New Roman" w:cs="Times New Roman"/>
          <w:b/>
          <w:bCs/>
          <w:color w:val="000000" w:themeColor="text1"/>
          <w:sz w:val="18"/>
          <w:szCs w:val="18"/>
        </w:rPr>
        <w:t xml:space="preserve">7. </w:t>
      </w:r>
      <w:r w:rsidR="00912F28" w:rsidRPr="000651F1">
        <w:rPr>
          <w:rFonts w:ascii="Times New Roman" w:eastAsia="Times New Roman" w:hAnsi="Times New Roman" w:cs="Times New Roman"/>
          <w:b/>
          <w:bCs/>
          <w:color w:val="000000" w:themeColor="text1"/>
          <w:sz w:val="18"/>
          <w:szCs w:val="18"/>
        </w:rPr>
        <w:t>ГАРАНТИИ КАЧЕСТВА</w:t>
      </w:r>
    </w:p>
    <w:p w14:paraId="470B5F82" w14:textId="77777777" w:rsidR="000651F1" w:rsidRPr="000651F1" w:rsidRDefault="000651F1" w:rsidP="000651F1">
      <w:pPr>
        <w:pStyle w:val="Standard"/>
        <w:spacing w:after="0" w:line="240" w:lineRule="auto"/>
        <w:ind w:firstLine="709"/>
        <w:jc w:val="both"/>
        <w:rPr>
          <w:rFonts w:ascii="Times New Roman" w:hAnsi="Times New Roman" w:cs="Times New Roman"/>
          <w:b/>
          <w:color w:val="000000" w:themeColor="text1"/>
          <w:sz w:val="18"/>
          <w:szCs w:val="18"/>
        </w:rPr>
      </w:pPr>
      <w:r w:rsidRPr="000651F1">
        <w:rPr>
          <w:rFonts w:ascii="Times New Roman" w:hAnsi="Times New Roman" w:cs="Times New Roman"/>
          <w:color w:val="000000" w:themeColor="text1"/>
          <w:sz w:val="18"/>
          <w:szCs w:val="18"/>
        </w:rPr>
        <w:t>7.1.</w:t>
      </w:r>
      <w:r w:rsidRPr="000651F1">
        <w:rPr>
          <w:rFonts w:ascii="Times New Roman" w:hAnsi="Times New Roman" w:cs="Times New Roman"/>
          <w:b/>
          <w:color w:val="000000" w:themeColor="text1"/>
          <w:sz w:val="18"/>
          <w:szCs w:val="18"/>
        </w:rPr>
        <w:t xml:space="preserve"> </w:t>
      </w:r>
      <w:r w:rsidRPr="000651F1">
        <w:rPr>
          <w:rFonts w:ascii="Times New Roman" w:hAnsi="Times New Roman" w:cs="Times New Roman"/>
          <w:bCs/>
          <w:color w:val="000000" w:themeColor="text1"/>
          <w:sz w:val="18"/>
          <w:szCs w:val="18"/>
        </w:rPr>
        <w:t>Стороны определили, что разрешение на ввод в эксплуатацию Объекта является подтверждением соответствия «Объекта долевого строительства» проектной документации, строительным нормам и правилам, требованиям технических и градостроительных регламентов, иным обязательным требованиям, а также Договору.</w:t>
      </w:r>
      <w:r w:rsidRPr="000651F1">
        <w:rPr>
          <w:rFonts w:ascii="Times New Roman" w:hAnsi="Times New Roman" w:cs="Times New Roman"/>
          <w:b/>
          <w:color w:val="000000" w:themeColor="text1"/>
          <w:sz w:val="18"/>
          <w:szCs w:val="18"/>
        </w:rPr>
        <w:t xml:space="preserve"> </w:t>
      </w:r>
    </w:p>
    <w:p w14:paraId="62330C8E" w14:textId="44173094" w:rsidR="00AA4CA8" w:rsidRPr="00644FF8" w:rsidRDefault="000651F1" w:rsidP="000651F1">
      <w:pPr>
        <w:pStyle w:val="Standard"/>
        <w:spacing w:after="0" w:line="240" w:lineRule="auto"/>
        <w:ind w:firstLine="709"/>
        <w:jc w:val="both"/>
        <w:rPr>
          <w:rFonts w:ascii="Times New Roman" w:hAnsi="Times New Roman" w:cs="Times New Roman"/>
          <w:color w:val="000000"/>
          <w:sz w:val="18"/>
          <w:szCs w:val="18"/>
        </w:rPr>
      </w:pPr>
      <w:r w:rsidRPr="000651F1">
        <w:rPr>
          <w:rFonts w:ascii="Times New Roman" w:hAnsi="Times New Roman" w:cs="Times New Roman"/>
          <w:bCs/>
          <w:color w:val="000000" w:themeColor="text1"/>
          <w:sz w:val="18"/>
          <w:szCs w:val="18"/>
        </w:rPr>
        <w:t>В связи с чем</w:t>
      </w:r>
      <w:r w:rsidRPr="000651F1">
        <w:rPr>
          <w:rFonts w:ascii="Times New Roman" w:hAnsi="Times New Roman" w:cs="Times New Roman"/>
          <w:b/>
          <w:color w:val="000000" w:themeColor="text1"/>
          <w:sz w:val="18"/>
          <w:szCs w:val="18"/>
        </w:rPr>
        <w:t xml:space="preserve"> </w:t>
      </w:r>
      <w:r w:rsidR="00AA4CA8" w:rsidRPr="000651F1">
        <w:rPr>
          <w:rFonts w:ascii="Times New Roman" w:hAnsi="Times New Roman" w:cs="Times New Roman"/>
          <w:b/>
          <w:color w:val="000000" w:themeColor="text1"/>
          <w:sz w:val="18"/>
          <w:szCs w:val="18"/>
        </w:rPr>
        <w:t>«Участнику долевого строительства»</w:t>
      </w:r>
      <w:r w:rsidR="00AA4CA8" w:rsidRPr="000651F1">
        <w:rPr>
          <w:rFonts w:ascii="Times New Roman" w:hAnsi="Times New Roman" w:cs="Times New Roman"/>
          <w:color w:val="000000" w:themeColor="text1"/>
          <w:sz w:val="18"/>
          <w:szCs w:val="18"/>
        </w:rPr>
        <w:t xml:space="preserve"> передается </w:t>
      </w:r>
      <w:r w:rsidR="00AA4CA8" w:rsidRPr="000651F1">
        <w:rPr>
          <w:rFonts w:ascii="Times New Roman" w:hAnsi="Times New Roman" w:cs="Times New Roman"/>
          <w:b/>
          <w:color w:val="000000" w:themeColor="text1"/>
          <w:sz w:val="18"/>
          <w:szCs w:val="18"/>
        </w:rPr>
        <w:t>«Объект долевого строительства»,</w:t>
      </w:r>
      <w:r w:rsidR="00AA4CA8" w:rsidRPr="000651F1">
        <w:rPr>
          <w:rFonts w:ascii="Times New Roman" w:hAnsi="Times New Roman" w:cs="Times New Roman"/>
          <w:color w:val="000000" w:themeColor="text1"/>
          <w:sz w:val="18"/>
          <w:szCs w:val="18"/>
        </w:rPr>
        <w:t xml:space="preserve"> соответствующий требованиям технических регламентов, проектной </w:t>
      </w:r>
      <w:r w:rsidR="00AA4CA8" w:rsidRPr="00644FF8">
        <w:rPr>
          <w:rFonts w:ascii="Times New Roman" w:hAnsi="Times New Roman" w:cs="Times New Roman"/>
          <w:color w:val="000000"/>
          <w:sz w:val="18"/>
          <w:szCs w:val="18"/>
        </w:rPr>
        <w:t>документации и градостроительных регламентов, а также иным обязательным требованиям, установленным действующим законодательством Российской Федерации.</w:t>
      </w:r>
    </w:p>
    <w:p w14:paraId="5B758238" w14:textId="2D90C505" w:rsidR="00AA4CA8" w:rsidRPr="00644FF8" w:rsidRDefault="00AA4CA8" w:rsidP="00AA4CA8">
      <w:pPr>
        <w:pStyle w:val="Standard"/>
        <w:spacing w:after="0" w:line="240" w:lineRule="auto"/>
        <w:ind w:firstLine="709"/>
        <w:jc w:val="both"/>
        <w:rPr>
          <w:rFonts w:ascii="Times New Roman" w:hAnsi="Times New Roman" w:cs="Times New Roman"/>
          <w:color w:val="000000"/>
          <w:sz w:val="18"/>
          <w:szCs w:val="18"/>
        </w:rPr>
      </w:pPr>
      <w:r w:rsidRPr="00644FF8">
        <w:rPr>
          <w:rFonts w:ascii="Times New Roman" w:hAnsi="Times New Roman" w:cs="Times New Roman"/>
          <w:color w:val="000000"/>
          <w:sz w:val="18"/>
          <w:szCs w:val="18"/>
        </w:rPr>
        <w:t xml:space="preserve">7.2. Гарантийный срок на </w:t>
      </w:r>
      <w:r w:rsidRPr="00644FF8">
        <w:rPr>
          <w:rFonts w:ascii="Times New Roman" w:hAnsi="Times New Roman" w:cs="Times New Roman"/>
          <w:b/>
          <w:color w:val="000000"/>
          <w:sz w:val="18"/>
          <w:szCs w:val="18"/>
        </w:rPr>
        <w:t>«Объект долевого строительства»</w:t>
      </w:r>
      <w:r w:rsidRPr="00644FF8">
        <w:rPr>
          <w:rFonts w:ascii="Times New Roman" w:hAnsi="Times New Roman" w:cs="Times New Roman"/>
          <w:color w:val="000000"/>
          <w:sz w:val="18"/>
          <w:szCs w:val="18"/>
        </w:rPr>
        <w:t xml:space="preserve"> составляет </w:t>
      </w:r>
      <w:r w:rsidR="000651F1">
        <w:rPr>
          <w:rFonts w:ascii="Times New Roman" w:hAnsi="Times New Roman" w:cs="Times New Roman"/>
          <w:color w:val="000000"/>
          <w:sz w:val="18"/>
          <w:szCs w:val="18"/>
        </w:rPr>
        <w:t xml:space="preserve">3 </w:t>
      </w:r>
      <w:r w:rsidRPr="00644FF8">
        <w:rPr>
          <w:rFonts w:ascii="Times New Roman" w:hAnsi="Times New Roman" w:cs="Times New Roman"/>
          <w:color w:val="000000"/>
          <w:sz w:val="18"/>
          <w:szCs w:val="18"/>
        </w:rPr>
        <w:t>(</w:t>
      </w:r>
      <w:r w:rsidR="000651F1">
        <w:rPr>
          <w:rFonts w:ascii="Times New Roman" w:hAnsi="Times New Roman" w:cs="Times New Roman"/>
          <w:color w:val="000000"/>
          <w:sz w:val="18"/>
          <w:szCs w:val="18"/>
        </w:rPr>
        <w:t>Три</w:t>
      </w:r>
      <w:r w:rsidRPr="00644FF8">
        <w:rPr>
          <w:rFonts w:ascii="Times New Roman" w:hAnsi="Times New Roman" w:cs="Times New Roman"/>
          <w:color w:val="000000"/>
          <w:sz w:val="18"/>
          <w:szCs w:val="18"/>
        </w:rPr>
        <w:t>)</w:t>
      </w:r>
      <w:r w:rsidR="000651F1">
        <w:rPr>
          <w:rFonts w:ascii="Times New Roman" w:hAnsi="Times New Roman" w:cs="Times New Roman"/>
          <w:color w:val="000000"/>
          <w:sz w:val="18"/>
          <w:szCs w:val="18"/>
        </w:rPr>
        <w:t xml:space="preserve"> </w:t>
      </w:r>
      <w:r w:rsidR="00884268">
        <w:rPr>
          <w:rFonts w:ascii="Times New Roman" w:hAnsi="Times New Roman" w:cs="Times New Roman"/>
          <w:color w:val="000000"/>
          <w:sz w:val="18"/>
          <w:szCs w:val="18"/>
        </w:rPr>
        <w:t xml:space="preserve">года </w:t>
      </w:r>
      <w:r w:rsidR="00884268" w:rsidRPr="00644FF8">
        <w:rPr>
          <w:rFonts w:ascii="Times New Roman" w:hAnsi="Times New Roman" w:cs="Times New Roman"/>
          <w:color w:val="000000"/>
          <w:sz w:val="18"/>
          <w:szCs w:val="18"/>
        </w:rPr>
        <w:t>со</w:t>
      </w:r>
      <w:r w:rsidRPr="00644FF8">
        <w:rPr>
          <w:rFonts w:ascii="Times New Roman" w:hAnsi="Times New Roman" w:cs="Times New Roman"/>
          <w:color w:val="000000"/>
          <w:sz w:val="18"/>
          <w:szCs w:val="18"/>
        </w:rPr>
        <w:t xml:space="preserve"> дня передачи «</w:t>
      </w:r>
      <w:r w:rsidRPr="00644FF8">
        <w:rPr>
          <w:rFonts w:ascii="Times New Roman" w:hAnsi="Times New Roman" w:cs="Times New Roman"/>
          <w:b/>
          <w:color w:val="000000"/>
          <w:sz w:val="18"/>
          <w:szCs w:val="18"/>
        </w:rPr>
        <w:t xml:space="preserve">Объекта долевого строительства» </w:t>
      </w:r>
      <w:r w:rsidRPr="00644FF8">
        <w:rPr>
          <w:rFonts w:ascii="Times New Roman" w:hAnsi="Times New Roman" w:cs="Times New Roman"/>
          <w:color w:val="000000"/>
          <w:sz w:val="18"/>
          <w:szCs w:val="18"/>
        </w:rPr>
        <w:t>по Акту приема-передачи.</w:t>
      </w:r>
      <w:r w:rsidRPr="00644FF8">
        <w:rPr>
          <w:rFonts w:ascii="Times New Roman" w:hAnsi="Times New Roman" w:cs="Times New Roman"/>
          <w:b/>
          <w:color w:val="000000"/>
          <w:sz w:val="18"/>
          <w:szCs w:val="18"/>
        </w:rPr>
        <w:t xml:space="preserve"> </w:t>
      </w:r>
    </w:p>
    <w:p w14:paraId="461187FE" w14:textId="0DEB366C" w:rsidR="00AA4CA8" w:rsidRPr="00644FF8" w:rsidRDefault="00AA4CA8" w:rsidP="00AA4CA8">
      <w:pPr>
        <w:pStyle w:val="19"/>
        <w:ind w:firstLine="567"/>
        <w:jc w:val="both"/>
        <w:rPr>
          <w:bCs/>
          <w:color w:val="000000"/>
          <w:sz w:val="18"/>
          <w:szCs w:val="18"/>
        </w:rPr>
      </w:pPr>
      <w:r w:rsidRPr="00644FF8">
        <w:rPr>
          <w:color w:val="000000"/>
          <w:sz w:val="18"/>
          <w:szCs w:val="18"/>
        </w:rPr>
        <w:t xml:space="preserve">Гарантийный срок на технологическое и инженерное оборудование, входящее в состав </w:t>
      </w:r>
      <w:r w:rsidRPr="00644FF8">
        <w:rPr>
          <w:b/>
          <w:color w:val="000000"/>
          <w:sz w:val="18"/>
          <w:szCs w:val="18"/>
        </w:rPr>
        <w:t>«Объекта долевого строительства»,</w:t>
      </w:r>
      <w:r w:rsidRPr="00644FF8">
        <w:rPr>
          <w:color w:val="000000"/>
          <w:sz w:val="18"/>
          <w:szCs w:val="18"/>
        </w:rPr>
        <w:t xml:space="preserve"> составляет 3 (три) года при условии соблюдения правил эксплуатации технологического и инженерного оборудования </w:t>
      </w:r>
      <w:r w:rsidR="008D2766" w:rsidRPr="00644FF8">
        <w:rPr>
          <w:b/>
          <w:bCs/>
          <w:color w:val="000000"/>
          <w:sz w:val="18"/>
          <w:szCs w:val="18"/>
        </w:rPr>
        <w:t>«</w:t>
      </w:r>
      <w:r w:rsidRPr="00644FF8">
        <w:rPr>
          <w:b/>
          <w:bCs/>
          <w:color w:val="000000"/>
          <w:sz w:val="18"/>
          <w:szCs w:val="18"/>
        </w:rPr>
        <w:t>Участником долевого строительства</w:t>
      </w:r>
      <w:r w:rsidR="008D2766" w:rsidRPr="00644FF8">
        <w:rPr>
          <w:b/>
          <w:bCs/>
          <w:color w:val="000000"/>
          <w:sz w:val="18"/>
          <w:szCs w:val="18"/>
        </w:rPr>
        <w:t>»</w:t>
      </w:r>
      <w:r w:rsidRPr="00644FF8">
        <w:rPr>
          <w:color w:val="000000"/>
          <w:sz w:val="18"/>
          <w:szCs w:val="18"/>
        </w:rPr>
        <w:t xml:space="preserve">. Указанный гарантийный срок исчисляется со дня передачи </w:t>
      </w:r>
      <w:r w:rsidR="00983D64" w:rsidRPr="00644FF8">
        <w:rPr>
          <w:b/>
          <w:bCs/>
          <w:color w:val="000000"/>
          <w:sz w:val="18"/>
          <w:szCs w:val="18"/>
        </w:rPr>
        <w:t>«</w:t>
      </w:r>
      <w:r w:rsidRPr="00644FF8">
        <w:rPr>
          <w:b/>
          <w:bCs/>
          <w:color w:val="000000"/>
          <w:sz w:val="18"/>
          <w:szCs w:val="18"/>
        </w:rPr>
        <w:t>Объекта долевого строительства</w:t>
      </w:r>
      <w:r w:rsidR="00983D64" w:rsidRPr="00644FF8">
        <w:rPr>
          <w:b/>
          <w:bCs/>
          <w:color w:val="000000"/>
          <w:sz w:val="18"/>
          <w:szCs w:val="18"/>
        </w:rPr>
        <w:t>»</w:t>
      </w:r>
      <w:r w:rsidRPr="00644FF8">
        <w:rPr>
          <w:color w:val="000000"/>
          <w:sz w:val="18"/>
          <w:szCs w:val="18"/>
        </w:rPr>
        <w:t xml:space="preserve"> </w:t>
      </w:r>
      <w:r w:rsidR="008D2766" w:rsidRPr="00644FF8">
        <w:rPr>
          <w:b/>
          <w:bCs/>
          <w:color w:val="000000"/>
          <w:sz w:val="18"/>
          <w:szCs w:val="18"/>
        </w:rPr>
        <w:t>«</w:t>
      </w:r>
      <w:r w:rsidRPr="00644FF8">
        <w:rPr>
          <w:b/>
          <w:bCs/>
          <w:color w:val="000000"/>
          <w:sz w:val="18"/>
          <w:szCs w:val="18"/>
        </w:rPr>
        <w:t>Участнику долевого строительства</w:t>
      </w:r>
      <w:r w:rsidR="008D2766" w:rsidRPr="00644FF8">
        <w:rPr>
          <w:b/>
          <w:bCs/>
          <w:color w:val="000000"/>
          <w:sz w:val="18"/>
          <w:szCs w:val="18"/>
        </w:rPr>
        <w:t>»</w:t>
      </w:r>
      <w:r w:rsidRPr="00644FF8">
        <w:rPr>
          <w:color w:val="000000"/>
          <w:sz w:val="18"/>
          <w:szCs w:val="18"/>
        </w:rPr>
        <w:t xml:space="preserve"> по первому передаточному акту. </w:t>
      </w:r>
    </w:p>
    <w:p w14:paraId="299AF976" w14:textId="17D61777" w:rsidR="00AA4CA8" w:rsidRPr="00644FF8" w:rsidRDefault="00AA4CA8" w:rsidP="00AA4CA8">
      <w:pPr>
        <w:pStyle w:val="Standard"/>
        <w:spacing w:after="0" w:line="240" w:lineRule="auto"/>
        <w:ind w:firstLine="709"/>
        <w:jc w:val="both"/>
        <w:rPr>
          <w:rFonts w:ascii="Times New Roman" w:hAnsi="Times New Roman" w:cs="Times New Roman"/>
          <w:color w:val="000000"/>
          <w:sz w:val="18"/>
          <w:szCs w:val="18"/>
        </w:rPr>
      </w:pPr>
      <w:r w:rsidRPr="00644FF8">
        <w:rPr>
          <w:rFonts w:ascii="Times New Roman" w:hAnsi="Times New Roman" w:cs="Times New Roman"/>
          <w:color w:val="000000"/>
          <w:sz w:val="18"/>
          <w:szCs w:val="18"/>
        </w:rPr>
        <w:t xml:space="preserve">7.3. </w:t>
      </w:r>
      <w:r w:rsidRPr="00644FF8">
        <w:rPr>
          <w:rFonts w:ascii="Times New Roman" w:hAnsi="Times New Roman" w:cs="Times New Roman"/>
          <w:b/>
          <w:color w:val="000000"/>
          <w:sz w:val="18"/>
          <w:szCs w:val="18"/>
        </w:rPr>
        <w:t>«Участник долевого строительства»</w:t>
      </w:r>
      <w:r w:rsidRPr="00644FF8">
        <w:rPr>
          <w:rFonts w:ascii="Times New Roman" w:hAnsi="Times New Roman" w:cs="Times New Roman"/>
          <w:color w:val="000000"/>
          <w:sz w:val="18"/>
          <w:szCs w:val="18"/>
        </w:rPr>
        <w:t xml:space="preserve"> вправе предъявить </w:t>
      </w:r>
      <w:r w:rsidRPr="00644FF8">
        <w:rPr>
          <w:rFonts w:ascii="Times New Roman" w:hAnsi="Times New Roman" w:cs="Times New Roman"/>
          <w:b/>
          <w:color w:val="000000"/>
          <w:sz w:val="18"/>
          <w:szCs w:val="18"/>
        </w:rPr>
        <w:t>«Застройщику»</w:t>
      </w:r>
      <w:r w:rsidRPr="00644FF8">
        <w:rPr>
          <w:rFonts w:ascii="Times New Roman" w:hAnsi="Times New Roman" w:cs="Times New Roman"/>
          <w:color w:val="000000"/>
          <w:sz w:val="18"/>
          <w:szCs w:val="18"/>
        </w:rPr>
        <w:t xml:space="preserve"> требования в связи с ненадлежащим качеством </w:t>
      </w:r>
      <w:r w:rsidRPr="00644FF8">
        <w:rPr>
          <w:rFonts w:ascii="Times New Roman" w:hAnsi="Times New Roman" w:cs="Times New Roman"/>
          <w:b/>
          <w:color w:val="000000"/>
          <w:sz w:val="18"/>
          <w:szCs w:val="18"/>
        </w:rPr>
        <w:t>«Объекта долевого строительства»,</w:t>
      </w:r>
      <w:r w:rsidRPr="00644FF8">
        <w:rPr>
          <w:rFonts w:ascii="Times New Roman" w:hAnsi="Times New Roman" w:cs="Times New Roman"/>
          <w:color w:val="000000"/>
          <w:sz w:val="18"/>
          <w:szCs w:val="18"/>
        </w:rPr>
        <w:t xml:space="preserve"> а также технологического и инженерного оборудования </w:t>
      </w:r>
      <w:r w:rsidRPr="00644FF8">
        <w:rPr>
          <w:rFonts w:ascii="Times New Roman" w:hAnsi="Times New Roman" w:cs="Times New Roman"/>
          <w:b/>
          <w:color w:val="000000"/>
          <w:sz w:val="18"/>
          <w:szCs w:val="18"/>
        </w:rPr>
        <w:t>«Объекта долевого строительства</w:t>
      </w:r>
      <w:r w:rsidRPr="00644FF8">
        <w:rPr>
          <w:rFonts w:ascii="Times New Roman" w:hAnsi="Times New Roman" w:cs="Times New Roman"/>
          <w:color w:val="000000"/>
          <w:sz w:val="18"/>
          <w:szCs w:val="18"/>
        </w:rPr>
        <w:t xml:space="preserve">» при условии, если такое ненадлежащее качество выявлено в течение гарантийного срока и не обусловлено естественным износом. </w:t>
      </w:r>
      <w:r w:rsidRPr="00644FF8">
        <w:rPr>
          <w:rFonts w:ascii="Times New Roman" w:hAnsi="Times New Roman" w:cs="Times New Roman"/>
          <w:b/>
          <w:color w:val="000000"/>
          <w:sz w:val="18"/>
          <w:szCs w:val="18"/>
        </w:rPr>
        <w:t>«Застройщик»</w:t>
      </w:r>
      <w:r w:rsidRPr="00644FF8">
        <w:rPr>
          <w:rFonts w:ascii="Times New Roman" w:hAnsi="Times New Roman" w:cs="Times New Roman"/>
          <w:color w:val="000000"/>
          <w:sz w:val="18"/>
          <w:szCs w:val="18"/>
        </w:rPr>
        <w:t xml:space="preserve"> обязан рассмотреть требования </w:t>
      </w:r>
      <w:r w:rsidRPr="00644FF8">
        <w:rPr>
          <w:rFonts w:ascii="Times New Roman" w:hAnsi="Times New Roman" w:cs="Times New Roman"/>
          <w:b/>
          <w:color w:val="000000"/>
          <w:sz w:val="18"/>
          <w:szCs w:val="18"/>
        </w:rPr>
        <w:t>«Участника долевого строительства»</w:t>
      </w:r>
      <w:r w:rsidRPr="00644FF8">
        <w:rPr>
          <w:rFonts w:ascii="Times New Roman" w:hAnsi="Times New Roman" w:cs="Times New Roman"/>
          <w:color w:val="000000"/>
          <w:sz w:val="18"/>
          <w:szCs w:val="18"/>
        </w:rPr>
        <w:t xml:space="preserve"> в течение 10 (десяти) рабочих дней с момента их получения, согласовать с </w:t>
      </w:r>
      <w:r w:rsidRPr="00644FF8">
        <w:rPr>
          <w:rFonts w:ascii="Times New Roman" w:hAnsi="Times New Roman" w:cs="Times New Roman"/>
          <w:b/>
          <w:color w:val="000000"/>
          <w:sz w:val="18"/>
          <w:szCs w:val="18"/>
        </w:rPr>
        <w:t>«Участником долевого строительства»</w:t>
      </w:r>
      <w:r w:rsidRPr="00644FF8">
        <w:rPr>
          <w:rFonts w:ascii="Times New Roman" w:hAnsi="Times New Roman" w:cs="Times New Roman"/>
          <w:color w:val="000000"/>
          <w:sz w:val="18"/>
          <w:szCs w:val="18"/>
        </w:rPr>
        <w:t xml:space="preserve"> дату для выхода на </w:t>
      </w:r>
      <w:r w:rsidRPr="00644FF8">
        <w:rPr>
          <w:rFonts w:ascii="Times New Roman" w:hAnsi="Times New Roman" w:cs="Times New Roman"/>
          <w:b/>
          <w:color w:val="000000"/>
          <w:sz w:val="18"/>
          <w:szCs w:val="18"/>
        </w:rPr>
        <w:t>«Объект долевого строительства»</w:t>
      </w:r>
      <w:r w:rsidRPr="00644FF8">
        <w:rPr>
          <w:rFonts w:ascii="Times New Roman" w:hAnsi="Times New Roman" w:cs="Times New Roman"/>
          <w:color w:val="000000"/>
          <w:sz w:val="18"/>
          <w:szCs w:val="18"/>
        </w:rPr>
        <w:t xml:space="preserve"> и приступить к устранению недостатков в согласованную Сторонами дату. Срок устранения недостатков регламентируется нормами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p w14:paraId="4D0F83A9" w14:textId="065C4DE4" w:rsidR="00912F28" w:rsidRPr="00644FF8" w:rsidRDefault="00AA4CA8" w:rsidP="00AA4CA8">
      <w:pPr>
        <w:pStyle w:val="19"/>
        <w:ind w:firstLine="567"/>
        <w:jc w:val="both"/>
        <w:rPr>
          <w:color w:val="000000"/>
          <w:sz w:val="18"/>
          <w:szCs w:val="18"/>
        </w:rPr>
      </w:pPr>
      <w:r w:rsidRPr="00644FF8">
        <w:rPr>
          <w:color w:val="000000"/>
          <w:sz w:val="18"/>
          <w:szCs w:val="18"/>
        </w:rPr>
        <w:t xml:space="preserve">7.4. </w:t>
      </w:r>
      <w:r w:rsidRPr="00644FF8">
        <w:rPr>
          <w:b/>
          <w:color w:val="000000"/>
          <w:sz w:val="18"/>
          <w:szCs w:val="18"/>
        </w:rPr>
        <w:t>«Застройщик»</w:t>
      </w:r>
      <w:r w:rsidRPr="00644FF8">
        <w:rPr>
          <w:color w:val="000000"/>
          <w:sz w:val="18"/>
          <w:szCs w:val="18"/>
        </w:rPr>
        <w:t xml:space="preserve"> не несет ответственности за недостатки (дефекты) </w:t>
      </w:r>
      <w:r w:rsidRPr="00644FF8">
        <w:rPr>
          <w:b/>
          <w:color w:val="000000"/>
          <w:sz w:val="18"/>
          <w:szCs w:val="18"/>
        </w:rPr>
        <w:t>«Объекта долевого строительства»,</w:t>
      </w:r>
      <w:r w:rsidRPr="00644FF8">
        <w:rPr>
          <w:color w:val="000000"/>
          <w:sz w:val="18"/>
          <w:szCs w:val="18"/>
        </w:rPr>
        <w:t xml:space="preserve"> в том числе технологического и инженерного оборудования, обнаруженные в пределах гарантийного срока, если такие недостатки произошли вследствие нормального износа </w:t>
      </w:r>
      <w:r w:rsidRPr="00644FF8">
        <w:rPr>
          <w:b/>
          <w:color w:val="000000"/>
          <w:sz w:val="18"/>
          <w:szCs w:val="18"/>
        </w:rPr>
        <w:t>«Объекта долевого строительства»</w:t>
      </w:r>
      <w:r w:rsidRPr="00644FF8">
        <w:rPr>
          <w:color w:val="000000"/>
          <w:sz w:val="18"/>
          <w:szCs w:val="18"/>
        </w:rPr>
        <w:t xml:space="preserve"> и его частей (в том числе технологического и инженерного оборудования) или вследствие нарушения </w:t>
      </w:r>
      <w:r w:rsidRPr="00644FF8">
        <w:rPr>
          <w:b/>
          <w:color w:val="000000"/>
          <w:sz w:val="18"/>
          <w:szCs w:val="18"/>
        </w:rPr>
        <w:t>«Участником долевого строительства»</w:t>
      </w:r>
      <w:r w:rsidRPr="00644FF8">
        <w:rPr>
          <w:color w:val="000000"/>
          <w:sz w:val="18"/>
          <w:szCs w:val="18"/>
        </w:rPr>
        <w:t xml:space="preserve"> технических правил, регламентов и других норм, стандартов или инструкций при эксплуатации </w:t>
      </w:r>
      <w:r w:rsidRPr="00644FF8">
        <w:rPr>
          <w:b/>
          <w:color w:val="000000"/>
          <w:sz w:val="18"/>
          <w:szCs w:val="18"/>
        </w:rPr>
        <w:t>«Объекта долевого строительства»</w:t>
      </w:r>
      <w:r w:rsidRPr="00644FF8">
        <w:rPr>
          <w:color w:val="000000"/>
          <w:sz w:val="18"/>
          <w:szCs w:val="18"/>
        </w:rPr>
        <w:t xml:space="preserve"> (в том числе оборудования)</w:t>
      </w:r>
      <w:r w:rsidRPr="00644FF8">
        <w:rPr>
          <w:color w:val="000000"/>
          <w:kern w:val="2"/>
          <w:sz w:val="18"/>
          <w:szCs w:val="18"/>
          <w:lang w:eastAsia="en-US"/>
        </w:rPr>
        <w:t xml:space="preserve"> либо вследствие его ненадлежащего ремонта, проведенного </w:t>
      </w:r>
      <w:r w:rsidR="008D2766" w:rsidRPr="00644FF8">
        <w:rPr>
          <w:b/>
          <w:bCs/>
          <w:color w:val="000000"/>
          <w:kern w:val="2"/>
          <w:sz w:val="18"/>
          <w:szCs w:val="18"/>
          <w:lang w:eastAsia="en-US"/>
        </w:rPr>
        <w:t>«</w:t>
      </w:r>
      <w:r w:rsidRPr="00644FF8">
        <w:rPr>
          <w:b/>
          <w:bCs/>
          <w:color w:val="000000"/>
          <w:kern w:val="2"/>
          <w:sz w:val="18"/>
          <w:szCs w:val="18"/>
          <w:lang w:eastAsia="en-US"/>
        </w:rPr>
        <w:t>Участником долевого строительства</w:t>
      </w:r>
      <w:r w:rsidR="008D2766" w:rsidRPr="00644FF8">
        <w:rPr>
          <w:b/>
          <w:bCs/>
          <w:color w:val="000000"/>
          <w:kern w:val="2"/>
          <w:sz w:val="18"/>
          <w:szCs w:val="18"/>
          <w:lang w:eastAsia="en-US"/>
        </w:rPr>
        <w:t>»</w:t>
      </w:r>
      <w:r w:rsidRPr="00644FF8">
        <w:rPr>
          <w:color w:val="000000"/>
          <w:kern w:val="2"/>
          <w:sz w:val="18"/>
          <w:szCs w:val="18"/>
          <w:lang w:eastAsia="en-US"/>
        </w:rPr>
        <w:t xml:space="preserve"> и/или привлеченными им третьими лицами.</w:t>
      </w:r>
      <w:r w:rsidR="00912F28" w:rsidRPr="00644FF8">
        <w:rPr>
          <w:color w:val="000000"/>
          <w:sz w:val="18"/>
          <w:szCs w:val="18"/>
        </w:rPr>
        <w:t xml:space="preserve"> </w:t>
      </w:r>
    </w:p>
    <w:p w14:paraId="673AB9BE" w14:textId="2EBC20DD" w:rsidR="00912F28" w:rsidRPr="00644FF8" w:rsidRDefault="00AA4CA8" w:rsidP="00AA4CA8">
      <w:pPr>
        <w:pStyle w:val="Standard"/>
        <w:spacing w:before="60" w:after="60" w:line="240" w:lineRule="auto"/>
        <w:jc w:val="center"/>
        <w:rPr>
          <w:rFonts w:ascii="Times New Roman" w:eastAsia="Times New Roman" w:hAnsi="Times New Roman" w:cs="Times New Roman"/>
          <w:b/>
          <w:bCs/>
          <w:color w:val="000000"/>
          <w:sz w:val="18"/>
          <w:szCs w:val="18"/>
        </w:rPr>
      </w:pPr>
      <w:r w:rsidRPr="00644FF8">
        <w:rPr>
          <w:rFonts w:ascii="Times New Roman" w:eastAsia="Times New Roman" w:hAnsi="Times New Roman" w:cs="Times New Roman"/>
          <w:b/>
          <w:bCs/>
          <w:color w:val="000000"/>
          <w:sz w:val="18"/>
          <w:szCs w:val="18"/>
        </w:rPr>
        <w:t xml:space="preserve">8. </w:t>
      </w:r>
      <w:r w:rsidR="00912F28" w:rsidRPr="00644FF8">
        <w:rPr>
          <w:rFonts w:ascii="Times New Roman" w:eastAsia="Times New Roman" w:hAnsi="Times New Roman" w:cs="Times New Roman"/>
          <w:b/>
          <w:bCs/>
          <w:color w:val="000000"/>
          <w:sz w:val="18"/>
          <w:szCs w:val="18"/>
        </w:rPr>
        <w:t>УСТУПКА ПРАВ ТРЕБОВАНИЙ ПО ДОГОВОРУ</w:t>
      </w:r>
    </w:p>
    <w:p w14:paraId="06D27064" w14:textId="35A87674" w:rsidR="00342886" w:rsidRPr="00644FF8" w:rsidRDefault="00342886" w:rsidP="00342886">
      <w:pPr>
        <w:pStyle w:val="Standard"/>
        <w:tabs>
          <w:tab w:val="left" w:pos="993"/>
        </w:tabs>
        <w:spacing w:after="0" w:line="240" w:lineRule="auto"/>
        <w:ind w:firstLine="709"/>
        <w:jc w:val="both"/>
        <w:rPr>
          <w:rFonts w:ascii="Times New Roman" w:hAnsi="Times New Roman" w:cs="Times New Roman"/>
          <w:color w:val="000000"/>
          <w:sz w:val="18"/>
          <w:szCs w:val="18"/>
        </w:rPr>
      </w:pPr>
      <w:r w:rsidRPr="00644FF8">
        <w:rPr>
          <w:rFonts w:ascii="Times New Roman" w:hAnsi="Times New Roman" w:cs="Times New Roman"/>
          <w:color w:val="000000"/>
          <w:sz w:val="18"/>
          <w:szCs w:val="18"/>
        </w:rPr>
        <w:t xml:space="preserve">8.1 </w:t>
      </w:r>
      <w:r w:rsidR="00264DCF" w:rsidRPr="00644FF8">
        <w:rPr>
          <w:rFonts w:ascii="Times New Roman" w:hAnsi="Times New Roman" w:cs="Times New Roman"/>
          <w:color w:val="000000"/>
          <w:sz w:val="18"/>
          <w:szCs w:val="18"/>
        </w:rPr>
        <w:t xml:space="preserve">При условии полной оплаты в отношении каждого конкретного </w:t>
      </w:r>
      <w:proofErr w:type="spellStart"/>
      <w:r w:rsidR="00264DCF" w:rsidRPr="00644FF8">
        <w:rPr>
          <w:rFonts w:ascii="Times New Roman" w:hAnsi="Times New Roman" w:cs="Times New Roman"/>
          <w:color w:val="000000"/>
          <w:sz w:val="18"/>
          <w:szCs w:val="18"/>
        </w:rPr>
        <w:t>машино</w:t>
      </w:r>
      <w:proofErr w:type="spellEnd"/>
      <w:r w:rsidR="00264DCF" w:rsidRPr="00644FF8">
        <w:rPr>
          <w:rFonts w:ascii="Times New Roman" w:hAnsi="Times New Roman" w:cs="Times New Roman"/>
          <w:color w:val="000000"/>
          <w:sz w:val="18"/>
          <w:szCs w:val="18"/>
        </w:rPr>
        <w:t xml:space="preserve">-места, </w:t>
      </w:r>
      <w:r w:rsidR="000D20AE" w:rsidRPr="00644FF8">
        <w:rPr>
          <w:rFonts w:ascii="Times New Roman" w:hAnsi="Times New Roman" w:cs="Times New Roman"/>
          <w:b/>
          <w:bCs/>
          <w:color w:val="000000"/>
          <w:sz w:val="18"/>
          <w:szCs w:val="18"/>
        </w:rPr>
        <w:t>«</w:t>
      </w:r>
      <w:r w:rsidR="00264DCF" w:rsidRPr="00644FF8">
        <w:rPr>
          <w:rFonts w:ascii="Times New Roman" w:hAnsi="Times New Roman" w:cs="Times New Roman"/>
          <w:b/>
          <w:bCs/>
          <w:color w:val="000000"/>
          <w:sz w:val="18"/>
          <w:szCs w:val="18"/>
        </w:rPr>
        <w:t>Участник долевого строительства</w:t>
      </w:r>
      <w:r w:rsidR="000D20AE" w:rsidRPr="00644FF8">
        <w:rPr>
          <w:rFonts w:ascii="Times New Roman" w:hAnsi="Times New Roman" w:cs="Times New Roman"/>
          <w:b/>
          <w:bCs/>
          <w:color w:val="000000"/>
          <w:sz w:val="18"/>
          <w:szCs w:val="18"/>
        </w:rPr>
        <w:t>»</w:t>
      </w:r>
      <w:r w:rsidR="00264DCF" w:rsidRPr="00644FF8">
        <w:rPr>
          <w:rFonts w:ascii="Times New Roman" w:hAnsi="Times New Roman" w:cs="Times New Roman"/>
          <w:color w:val="000000"/>
          <w:sz w:val="18"/>
          <w:szCs w:val="18"/>
        </w:rPr>
        <w:t xml:space="preserve"> вправе передать (уступить) свои права по такому </w:t>
      </w:r>
      <w:proofErr w:type="spellStart"/>
      <w:r w:rsidR="00264DCF" w:rsidRPr="00644FF8">
        <w:rPr>
          <w:rFonts w:ascii="Times New Roman" w:hAnsi="Times New Roman" w:cs="Times New Roman"/>
          <w:color w:val="000000"/>
          <w:sz w:val="18"/>
          <w:szCs w:val="18"/>
        </w:rPr>
        <w:t>машино</w:t>
      </w:r>
      <w:proofErr w:type="spellEnd"/>
      <w:r w:rsidR="00264DCF" w:rsidRPr="00644FF8">
        <w:rPr>
          <w:rFonts w:ascii="Times New Roman" w:hAnsi="Times New Roman" w:cs="Times New Roman"/>
          <w:color w:val="000000"/>
          <w:sz w:val="18"/>
          <w:szCs w:val="18"/>
        </w:rPr>
        <w:t xml:space="preserve">-месту полностью либо в части третьим лицам только с предварительного письменного согласия </w:t>
      </w:r>
      <w:r w:rsidR="000D20AE" w:rsidRPr="00644FF8">
        <w:rPr>
          <w:rFonts w:ascii="Times New Roman" w:hAnsi="Times New Roman" w:cs="Times New Roman"/>
          <w:b/>
          <w:bCs/>
          <w:color w:val="000000"/>
          <w:sz w:val="18"/>
          <w:szCs w:val="18"/>
        </w:rPr>
        <w:t>«</w:t>
      </w:r>
      <w:r w:rsidR="00264DCF" w:rsidRPr="00644FF8">
        <w:rPr>
          <w:rFonts w:ascii="Times New Roman" w:hAnsi="Times New Roman" w:cs="Times New Roman"/>
          <w:b/>
          <w:bCs/>
          <w:color w:val="000000"/>
          <w:sz w:val="18"/>
          <w:szCs w:val="18"/>
        </w:rPr>
        <w:t>Застройщика</w:t>
      </w:r>
      <w:r w:rsidR="000D20AE" w:rsidRPr="00644FF8">
        <w:rPr>
          <w:rFonts w:ascii="Times New Roman" w:hAnsi="Times New Roman" w:cs="Times New Roman"/>
          <w:b/>
          <w:bCs/>
          <w:color w:val="000000"/>
          <w:sz w:val="18"/>
          <w:szCs w:val="18"/>
        </w:rPr>
        <w:t>»</w:t>
      </w:r>
      <w:r w:rsidR="00264DCF" w:rsidRPr="00644FF8">
        <w:rPr>
          <w:rFonts w:ascii="Times New Roman" w:hAnsi="Times New Roman" w:cs="Times New Roman"/>
          <w:color w:val="000000"/>
          <w:sz w:val="18"/>
          <w:szCs w:val="18"/>
        </w:rPr>
        <w:t xml:space="preserve"> и Банка</w:t>
      </w:r>
      <w:r w:rsidRPr="00644FF8">
        <w:rPr>
          <w:rFonts w:ascii="Times New Roman" w:hAnsi="Times New Roman" w:cs="Times New Roman"/>
          <w:color w:val="000000"/>
          <w:sz w:val="18"/>
          <w:szCs w:val="18"/>
        </w:rPr>
        <w:t>.</w:t>
      </w:r>
    </w:p>
    <w:p w14:paraId="522E5F81" w14:textId="759744DA" w:rsidR="00342886" w:rsidRPr="000651F1" w:rsidRDefault="00342886" w:rsidP="00342886">
      <w:pPr>
        <w:pStyle w:val="Standard"/>
        <w:tabs>
          <w:tab w:val="left" w:pos="993"/>
        </w:tabs>
        <w:spacing w:after="0" w:line="240" w:lineRule="auto"/>
        <w:ind w:firstLine="709"/>
        <w:jc w:val="both"/>
        <w:rPr>
          <w:rFonts w:ascii="Times New Roman" w:hAnsi="Times New Roman" w:cs="Times New Roman"/>
          <w:color w:val="000000" w:themeColor="text1"/>
          <w:sz w:val="18"/>
          <w:szCs w:val="18"/>
        </w:rPr>
      </w:pPr>
      <w:r w:rsidRPr="000651F1">
        <w:rPr>
          <w:rFonts w:ascii="Times New Roman" w:hAnsi="Times New Roman" w:cs="Times New Roman"/>
          <w:color w:val="000000" w:themeColor="text1"/>
          <w:sz w:val="18"/>
          <w:szCs w:val="18"/>
        </w:rPr>
        <w:lastRenderedPageBreak/>
        <w:t xml:space="preserve">Уступка права требования допускается только до момента передачи Объекта строительства </w:t>
      </w:r>
      <w:r w:rsidR="00BD39F6" w:rsidRPr="000651F1">
        <w:rPr>
          <w:rFonts w:ascii="Times New Roman" w:hAnsi="Times New Roman" w:cs="Times New Roman"/>
          <w:b/>
          <w:bCs/>
          <w:color w:val="000000" w:themeColor="text1"/>
          <w:sz w:val="18"/>
          <w:szCs w:val="18"/>
        </w:rPr>
        <w:t>«</w:t>
      </w:r>
      <w:r w:rsidRPr="000651F1">
        <w:rPr>
          <w:rFonts w:ascii="Times New Roman" w:hAnsi="Times New Roman" w:cs="Times New Roman"/>
          <w:b/>
          <w:bCs/>
          <w:color w:val="000000" w:themeColor="text1"/>
          <w:sz w:val="18"/>
          <w:szCs w:val="18"/>
        </w:rPr>
        <w:t>Участнику долевого строительства</w:t>
      </w:r>
      <w:r w:rsidR="00BD39F6" w:rsidRPr="000651F1">
        <w:rPr>
          <w:rFonts w:ascii="Times New Roman" w:hAnsi="Times New Roman" w:cs="Times New Roman"/>
          <w:b/>
          <w:bCs/>
          <w:color w:val="000000" w:themeColor="text1"/>
          <w:sz w:val="18"/>
          <w:szCs w:val="18"/>
        </w:rPr>
        <w:t>»</w:t>
      </w:r>
      <w:r w:rsidRPr="000651F1">
        <w:rPr>
          <w:rFonts w:ascii="Times New Roman" w:hAnsi="Times New Roman" w:cs="Times New Roman"/>
          <w:color w:val="000000" w:themeColor="text1"/>
          <w:sz w:val="18"/>
          <w:szCs w:val="18"/>
        </w:rPr>
        <w:t xml:space="preserve"> и подписания Акта приема-передачи Объекта либо до момента оформления и направления Одностороннего акта приема-передачи </w:t>
      </w:r>
      <w:r w:rsidR="00BD39F6" w:rsidRPr="000651F1">
        <w:rPr>
          <w:rFonts w:ascii="Times New Roman" w:hAnsi="Times New Roman" w:cs="Times New Roman"/>
          <w:b/>
          <w:bCs/>
          <w:color w:val="000000" w:themeColor="text1"/>
          <w:sz w:val="18"/>
          <w:szCs w:val="18"/>
        </w:rPr>
        <w:t>«</w:t>
      </w:r>
      <w:r w:rsidRPr="000651F1">
        <w:rPr>
          <w:rFonts w:ascii="Times New Roman" w:hAnsi="Times New Roman" w:cs="Times New Roman"/>
          <w:b/>
          <w:bCs/>
          <w:color w:val="000000" w:themeColor="text1"/>
          <w:sz w:val="18"/>
          <w:szCs w:val="18"/>
        </w:rPr>
        <w:t>Участнику долевого строительства</w:t>
      </w:r>
      <w:r w:rsidR="00BD39F6" w:rsidRPr="000651F1">
        <w:rPr>
          <w:rFonts w:ascii="Times New Roman" w:hAnsi="Times New Roman" w:cs="Times New Roman"/>
          <w:b/>
          <w:bCs/>
          <w:color w:val="000000" w:themeColor="text1"/>
          <w:sz w:val="18"/>
          <w:szCs w:val="18"/>
        </w:rPr>
        <w:t>»</w:t>
      </w:r>
      <w:r w:rsidRPr="000651F1">
        <w:rPr>
          <w:rFonts w:ascii="Times New Roman" w:hAnsi="Times New Roman" w:cs="Times New Roman"/>
          <w:color w:val="000000" w:themeColor="text1"/>
          <w:sz w:val="18"/>
          <w:szCs w:val="18"/>
        </w:rPr>
        <w:t>, в порядке и на условиях определенных Законом № 214-ФЗ.</w:t>
      </w:r>
    </w:p>
    <w:p w14:paraId="06FFB3AD" w14:textId="452B0571" w:rsidR="000651F1" w:rsidRPr="000651F1" w:rsidRDefault="00342886" w:rsidP="000651F1">
      <w:pPr>
        <w:pStyle w:val="Standard"/>
        <w:spacing w:after="0" w:line="240" w:lineRule="auto"/>
        <w:ind w:firstLine="709"/>
        <w:jc w:val="both"/>
        <w:rPr>
          <w:rFonts w:ascii="Times New Roman" w:hAnsi="Times New Roman" w:cs="Times New Roman"/>
          <w:color w:val="000000" w:themeColor="text1"/>
          <w:sz w:val="18"/>
          <w:szCs w:val="18"/>
        </w:rPr>
      </w:pPr>
      <w:r w:rsidRPr="000651F1">
        <w:rPr>
          <w:rFonts w:ascii="Times New Roman" w:hAnsi="Times New Roman" w:cs="Times New Roman"/>
          <w:color w:val="000000" w:themeColor="text1"/>
          <w:sz w:val="18"/>
          <w:szCs w:val="18"/>
        </w:rPr>
        <w:t xml:space="preserve">8.2. Объем, условия и момент перехода уступаемых прав требований от </w:t>
      </w:r>
      <w:r w:rsidRPr="000651F1">
        <w:rPr>
          <w:rFonts w:ascii="Times New Roman" w:hAnsi="Times New Roman" w:cs="Times New Roman"/>
          <w:b/>
          <w:color w:val="000000" w:themeColor="text1"/>
          <w:sz w:val="18"/>
          <w:szCs w:val="18"/>
        </w:rPr>
        <w:t xml:space="preserve">«Участника долевого строительства» </w:t>
      </w:r>
      <w:r w:rsidRPr="000651F1">
        <w:rPr>
          <w:rFonts w:ascii="Times New Roman" w:hAnsi="Times New Roman" w:cs="Times New Roman"/>
          <w:color w:val="000000" w:themeColor="text1"/>
          <w:sz w:val="18"/>
          <w:szCs w:val="18"/>
        </w:rPr>
        <w:t xml:space="preserve">к новому </w:t>
      </w:r>
      <w:r w:rsidRPr="000651F1">
        <w:rPr>
          <w:rFonts w:ascii="Times New Roman" w:hAnsi="Times New Roman" w:cs="Times New Roman"/>
          <w:b/>
          <w:color w:val="000000" w:themeColor="text1"/>
          <w:sz w:val="18"/>
          <w:szCs w:val="18"/>
        </w:rPr>
        <w:t>«Участнику долевого строительства»</w:t>
      </w:r>
      <w:r w:rsidRPr="000651F1">
        <w:rPr>
          <w:rFonts w:ascii="Times New Roman" w:hAnsi="Times New Roman" w:cs="Times New Roman"/>
          <w:color w:val="000000" w:themeColor="text1"/>
          <w:sz w:val="18"/>
          <w:szCs w:val="18"/>
        </w:rPr>
        <w:t xml:space="preserve"> определяется в Договоре уступки прав требований.</w:t>
      </w:r>
    </w:p>
    <w:p w14:paraId="6091340D" w14:textId="1E7CA6C8" w:rsidR="00342886" w:rsidRPr="000651F1" w:rsidRDefault="00342886" w:rsidP="00342886">
      <w:pPr>
        <w:pStyle w:val="Standard"/>
        <w:spacing w:after="0" w:line="240" w:lineRule="auto"/>
        <w:ind w:firstLine="709"/>
        <w:jc w:val="both"/>
        <w:rPr>
          <w:rFonts w:ascii="Times New Roman" w:hAnsi="Times New Roman" w:cs="Times New Roman"/>
          <w:color w:val="000000" w:themeColor="text1"/>
          <w:sz w:val="18"/>
          <w:szCs w:val="18"/>
        </w:rPr>
      </w:pPr>
      <w:r w:rsidRPr="000651F1">
        <w:rPr>
          <w:rFonts w:ascii="Times New Roman" w:hAnsi="Times New Roman" w:cs="Times New Roman"/>
          <w:color w:val="000000" w:themeColor="text1"/>
          <w:sz w:val="18"/>
          <w:szCs w:val="18"/>
        </w:rPr>
        <w:t xml:space="preserve">8.3. Уступка </w:t>
      </w:r>
      <w:r w:rsidRPr="000651F1">
        <w:rPr>
          <w:rFonts w:ascii="Times New Roman" w:hAnsi="Times New Roman" w:cs="Times New Roman"/>
          <w:b/>
          <w:color w:val="000000" w:themeColor="text1"/>
          <w:sz w:val="18"/>
          <w:szCs w:val="18"/>
        </w:rPr>
        <w:t>«Участником долевого строительства»</w:t>
      </w:r>
      <w:r w:rsidRPr="000651F1">
        <w:rPr>
          <w:rFonts w:ascii="Times New Roman" w:hAnsi="Times New Roman" w:cs="Times New Roman"/>
          <w:color w:val="000000" w:themeColor="text1"/>
          <w:sz w:val="18"/>
          <w:szCs w:val="18"/>
        </w:rPr>
        <w:t xml:space="preserve"> прав требований по «Договору» подлежит государственной регистрации в органах, осуществляющих государственную регистрацию прав на недвижимое имущество и сделок с ним, на территории регистрационного округа по месту нахождения строящегося (создаваемого) </w:t>
      </w:r>
      <w:r w:rsidRPr="000651F1">
        <w:rPr>
          <w:rFonts w:ascii="Times New Roman" w:hAnsi="Times New Roman" w:cs="Times New Roman"/>
          <w:b/>
          <w:color w:val="000000" w:themeColor="text1"/>
          <w:sz w:val="18"/>
          <w:szCs w:val="18"/>
        </w:rPr>
        <w:t>«Объекта долевого строительства»</w:t>
      </w:r>
      <w:r w:rsidRPr="000651F1">
        <w:rPr>
          <w:rFonts w:ascii="Times New Roman" w:hAnsi="Times New Roman" w:cs="Times New Roman"/>
          <w:color w:val="000000" w:themeColor="text1"/>
          <w:sz w:val="18"/>
          <w:szCs w:val="18"/>
        </w:rPr>
        <w:t>, для строительства которых привлекаются денежные средства в соответствии с</w:t>
      </w:r>
      <w:r w:rsidR="00A51781" w:rsidRPr="000651F1">
        <w:rPr>
          <w:rFonts w:ascii="Times New Roman" w:hAnsi="Times New Roman" w:cs="Times New Roman"/>
          <w:color w:val="000000" w:themeColor="text1"/>
          <w:sz w:val="18"/>
          <w:szCs w:val="18"/>
        </w:rPr>
        <w:t xml:space="preserve"> </w:t>
      </w:r>
      <w:r w:rsidRPr="000651F1">
        <w:rPr>
          <w:rFonts w:ascii="Times New Roman" w:hAnsi="Times New Roman" w:cs="Times New Roman"/>
          <w:color w:val="000000" w:themeColor="text1"/>
          <w:sz w:val="18"/>
          <w:szCs w:val="18"/>
        </w:rPr>
        <w:t>Договором, в порядке, предусмотренном</w:t>
      </w:r>
      <w:r w:rsidR="00BD39F6" w:rsidRPr="000651F1">
        <w:rPr>
          <w:rFonts w:ascii="Times New Roman" w:hAnsi="Times New Roman" w:cs="Times New Roman"/>
          <w:color w:val="000000" w:themeColor="text1"/>
          <w:sz w:val="18"/>
          <w:szCs w:val="18"/>
        </w:rPr>
        <w:t xml:space="preserve"> </w:t>
      </w:r>
      <w:r w:rsidRPr="000651F1">
        <w:rPr>
          <w:rFonts w:ascii="Times New Roman" w:hAnsi="Times New Roman" w:cs="Times New Roman"/>
          <w:color w:val="000000" w:themeColor="text1"/>
          <w:sz w:val="18"/>
          <w:szCs w:val="18"/>
        </w:rPr>
        <w:t>действующим законодательством РФ.</w:t>
      </w:r>
    </w:p>
    <w:p w14:paraId="2F16FB42" w14:textId="3966D0FE" w:rsidR="000651F1" w:rsidRPr="000651F1" w:rsidRDefault="000651F1" w:rsidP="000651F1">
      <w:pPr>
        <w:pStyle w:val="Standard"/>
        <w:spacing w:after="0" w:line="240" w:lineRule="auto"/>
        <w:ind w:firstLine="709"/>
        <w:jc w:val="both"/>
        <w:rPr>
          <w:rFonts w:ascii="Times New Roman" w:hAnsi="Times New Roman" w:cs="Times New Roman"/>
          <w:bCs/>
          <w:color w:val="000000" w:themeColor="text1"/>
          <w:kern w:val="18"/>
          <w:sz w:val="18"/>
          <w:szCs w:val="18"/>
        </w:rPr>
      </w:pPr>
      <w:r w:rsidRPr="000651F1">
        <w:rPr>
          <w:rFonts w:ascii="Times New Roman" w:hAnsi="Times New Roman" w:cs="Times New Roman"/>
          <w:color w:val="000000" w:themeColor="text1"/>
          <w:kern w:val="18"/>
          <w:sz w:val="18"/>
          <w:szCs w:val="18"/>
        </w:rPr>
        <w:t xml:space="preserve">8.4. </w:t>
      </w:r>
      <w:r w:rsidRPr="000651F1">
        <w:rPr>
          <w:rFonts w:ascii="Times New Roman" w:hAnsi="Times New Roman" w:cs="Times New Roman"/>
          <w:bCs/>
          <w:color w:val="000000" w:themeColor="text1"/>
          <w:kern w:val="18"/>
          <w:sz w:val="18"/>
          <w:szCs w:val="18"/>
        </w:rPr>
        <w:t xml:space="preserve">Участник долевого строительства обязан совместно с Новым участником долевого строительства обратиться за государственной регистрацией договора уступки прав в орган, осуществляющий государственный кадастровый учет и государственную регистрацию прав. В срок не позднее 5 (пяти) рабочих дней с даты государственной регистрации договора уступки прав Участник долевого строительства обязуется передать Застройщику оригинал договора уступки и иные необходимые сведения и/или информацию о Новом участнике, включая номер контактного телефона, адрес электронной почты Нового участника долевого строительства, фактический адрес проживания (если он отличается от адреса регистрации по месту жительства). В срок не позднее 3 (трех) рабочих дней с даты государственной регистрации договора уступки прав Участник долевого строительства и Новый участник долевого строительства обязуются явиться в уполномоченный банк для внесения изменений о Новом участнике долевого строительства в договор на открытие счета </w:t>
      </w:r>
      <w:proofErr w:type="spellStart"/>
      <w:r w:rsidRPr="000651F1">
        <w:rPr>
          <w:rFonts w:ascii="Times New Roman" w:hAnsi="Times New Roman" w:cs="Times New Roman"/>
          <w:bCs/>
          <w:color w:val="000000" w:themeColor="text1"/>
          <w:kern w:val="18"/>
          <w:sz w:val="18"/>
          <w:szCs w:val="18"/>
        </w:rPr>
        <w:t>эскроу</w:t>
      </w:r>
      <w:proofErr w:type="spellEnd"/>
      <w:r w:rsidRPr="000651F1">
        <w:rPr>
          <w:rFonts w:ascii="Times New Roman" w:hAnsi="Times New Roman" w:cs="Times New Roman"/>
          <w:bCs/>
          <w:color w:val="000000" w:themeColor="text1"/>
          <w:kern w:val="18"/>
          <w:sz w:val="18"/>
          <w:szCs w:val="18"/>
        </w:rPr>
        <w:t>.</w:t>
      </w:r>
    </w:p>
    <w:p w14:paraId="3D86C9D0" w14:textId="55B1A268" w:rsidR="00342886" w:rsidRPr="000651F1" w:rsidRDefault="00342886" w:rsidP="00342886">
      <w:pPr>
        <w:pStyle w:val="Standard"/>
        <w:spacing w:after="0" w:line="240" w:lineRule="auto"/>
        <w:ind w:firstLine="709"/>
        <w:jc w:val="both"/>
        <w:rPr>
          <w:rFonts w:ascii="Times New Roman" w:hAnsi="Times New Roman" w:cs="Times New Roman"/>
          <w:color w:val="000000" w:themeColor="text1"/>
          <w:sz w:val="18"/>
          <w:szCs w:val="18"/>
        </w:rPr>
      </w:pPr>
      <w:r w:rsidRPr="000651F1">
        <w:rPr>
          <w:rFonts w:ascii="Times New Roman" w:hAnsi="Times New Roman" w:cs="Times New Roman"/>
          <w:color w:val="000000" w:themeColor="text1"/>
          <w:sz w:val="18"/>
          <w:szCs w:val="18"/>
        </w:rPr>
        <w:t>8.</w:t>
      </w:r>
      <w:r w:rsidR="000651F1" w:rsidRPr="000651F1">
        <w:rPr>
          <w:rFonts w:ascii="Times New Roman" w:hAnsi="Times New Roman" w:cs="Times New Roman"/>
          <w:color w:val="000000" w:themeColor="text1"/>
          <w:sz w:val="18"/>
          <w:szCs w:val="18"/>
        </w:rPr>
        <w:t>5</w:t>
      </w:r>
      <w:r w:rsidRPr="000651F1">
        <w:rPr>
          <w:rFonts w:ascii="Times New Roman" w:hAnsi="Times New Roman" w:cs="Times New Roman"/>
          <w:color w:val="000000" w:themeColor="text1"/>
          <w:sz w:val="18"/>
          <w:szCs w:val="18"/>
        </w:rPr>
        <w:t xml:space="preserve">. Полная либо частичная Уступка </w:t>
      </w:r>
      <w:r w:rsidR="00132A15" w:rsidRPr="000651F1">
        <w:rPr>
          <w:rFonts w:ascii="Times New Roman" w:hAnsi="Times New Roman" w:cs="Times New Roman"/>
          <w:b/>
          <w:bCs/>
          <w:color w:val="000000" w:themeColor="text1"/>
          <w:sz w:val="18"/>
          <w:szCs w:val="18"/>
        </w:rPr>
        <w:t>«</w:t>
      </w:r>
      <w:r w:rsidRPr="000651F1">
        <w:rPr>
          <w:rFonts w:ascii="Times New Roman" w:hAnsi="Times New Roman" w:cs="Times New Roman"/>
          <w:b/>
          <w:bCs/>
          <w:color w:val="000000" w:themeColor="text1"/>
          <w:sz w:val="18"/>
          <w:szCs w:val="18"/>
        </w:rPr>
        <w:t>Участником долевого строительства</w:t>
      </w:r>
      <w:r w:rsidR="00132A15" w:rsidRPr="000651F1">
        <w:rPr>
          <w:rFonts w:ascii="Times New Roman" w:hAnsi="Times New Roman" w:cs="Times New Roman"/>
          <w:b/>
          <w:bCs/>
          <w:color w:val="000000" w:themeColor="text1"/>
          <w:sz w:val="18"/>
          <w:szCs w:val="18"/>
        </w:rPr>
        <w:t>»</w:t>
      </w:r>
      <w:r w:rsidRPr="000651F1">
        <w:rPr>
          <w:rFonts w:ascii="Times New Roman" w:hAnsi="Times New Roman" w:cs="Times New Roman"/>
          <w:color w:val="000000" w:themeColor="text1"/>
          <w:sz w:val="18"/>
          <w:szCs w:val="18"/>
        </w:rPr>
        <w:t xml:space="preserve"> своих прав и/или обязанностей по настоящему Договору третьим лицам допускается только при условии письменного согласия </w:t>
      </w:r>
      <w:r w:rsidR="00BD39F6" w:rsidRPr="000651F1">
        <w:rPr>
          <w:rFonts w:ascii="Times New Roman" w:hAnsi="Times New Roman" w:cs="Times New Roman"/>
          <w:b/>
          <w:bCs/>
          <w:color w:val="000000" w:themeColor="text1"/>
          <w:sz w:val="18"/>
          <w:szCs w:val="18"/>
        </w:rPr>
        <w:t>«</w:t>
      </w:r>
      <w:r w:rsidRPr="000651F1">
        <w:rPr>
          <w:rFonts w:ascii="Times New Roman" w:hAnsi="Times New Roman" w:cs="Times New Roman"/>
          <w:b/>
          <w:bCs/>
          <w:color w:val="000000" w:themeColor="text1"/>
          <w:sz w:val="18"/>
          <w:szCs w:val="18"/>
        </w:rPr>
        <w:t>Застройщика</w:t>
      </w:r>
      <w:r w:rsidR="00BD39F6" w:rsidRPr="000651F1">
        <w:rPr>
          <w:rFonts w:ascii="Times New Roman" w:hAnsi="Times New Roman" w:cs="Times New Roman"/>
          <w:b/>
          <w:bCs/>
          <w:color w:val="000000" w:themeColor="text1"/>
          <w:sz w:val="18"/>
          <w:szCs w:val="18"/>
        </w:rPr>
        <w:t>»</w:t>
      </w:r>
      <w:r w:rsidRPr="000651F1">
        <w:rPr>
          <w:rFonts w:ascii="Times New Roman" w:hAnsi="Times New Roman" w:cs="Times New Roman"/>
          <w:color w:val="000000" w:themeColor="text1"/>
          <w:sz w:val="18"/>
          <w:szCs w:val="18"/>
        </w:rPr>
        <w:t>.</w:t>
      </w:r>
    </w:p>
    <w:p w14:paraId="76F90A66" w14:textId="7B5DC3E4" w:rsidR="00342886" w:rsidRPr="000651F1" w:rsidRDefault="00342886" w:rsidP="00342886">
      <w:pPr>
        <w:pStyle w:val="Standard"/>
        <w:spacing w:after="0" w:line="240" w:lineRule="auto"/>
        <w:ind w:firstLine="709"/>
        <w:jc w:val="both"/>
        <w:rPr>
          <w:rFonts w:ascii="Times New Roman" w:hAnsi="Times New Roman" w:cs="Times New Roman"/>
          <w:color w:val="000000" w:themeColor="text1"/>
          <w:sz w:val="18"/>
          <w:szCs w:val="18"/>
        </w:rPr>
      </w:pPr>
      <w:r w:rsidRPr="000651F1">
        <w:rPr>
          <w:rFonts w:ascii="Times New Roman" w:hAnsi="Times New Roman" w:cs="Times New Roman"/>
          <w:color w:val="000000" w:themeColor="text1"/>
          <w:sz w:val="18"/>
          <w:szCs w:val="18"/>
        </w:rPr>
        <w:t>8.</w:t>
      </w:r>
      <w:r w:rsidR="000651F1" w:rsidRPr="000651F1">
        <w:rPr>
          <w:rFonts w:ascii="Times New Roman" w:hAnsi="Times New Roman" w:cs="Times New Roman"/>
          <w:color w:val="000000" w:themeColor="text1"/>
          <w:sz w:val="18"/>
          <w:szCs w:val="18"/>
        </w:rPr>
        <w:t>6</w:t>
      </w:r>
      <w:r w:rsidRPr="000651F1">
        <w:rPr>
          <w:rFonts w:ascii="Times New Roman" w:hAnsi="Times New Roman" w:cs="Times New Roman"/>
          <w:color w:val="000000" w:themeColor="text1"/>
          <w:sz w:val="18"/>
          <w:szCs w:val="18"/>
        </w:rPr>
        <w:t xml:space="preserve">. Уступка прав требований </w:t>
      </w:r>
      <w:r w:rsidR="00C238EF" w:rsidRPr="000651F1">
        <w:rPr>
          <w:rFonts w:ascii="Times New Roman" w:hAnsi="Times New Roman" w:cs="Times New Roman"/>
          <w:b/>
          <w:bCs/>
          <w:color w:val="000000" w:themeColor="text1"/>
          <w:sz w:val="18"/>
          <w:szCs w:val="18"/>
        </w:rPr>
        <w:t>«</w:t>
      </w:r>
      <w:r w:rsidRPr="000651F1">
        <w:rPr>
          <w:rFonts w:ascii="Times New Roman" w:hAnsi="Times New Roman" w:cs="Times New Roman"/>
          <w:b/>
          <w:bCs/>
          <w:color w:val="000000" w:themeColor="text1"/>
          <w:sz w:val="18"/>
          <w:szCs w:val="18"/>
        </w:rPr>
        <w:t>Участником долевого строительства</w:t>
      </w:r>
      <w:r w:rsidR="00C238EF" w:rsidRPr="000651F1">
        <w:rPr>
          <w:rFonts w:ascii="Times New Roman" w:hAnsi="Times New Roman" w:cs="Times New Roman"/>
          <w:b/>
          <w:bCs/>
          <w:color w:val="000000" w:themeColor="text1"/>
          <w:sz w:val="18"/>
          <w:szCs w:val="18"/>
        </w:rPr>
        <w:t>»</w:t>
      </w:r>
      <w:r w:rsidRPr="000651F1">
        <w:rPr>
          <w:rFonts w:ascii="Times New Roman" w:hAnsi="Times New Roman" w:cs="Times New Roman"/>
          <w:color w:val="000000" w:themeColor="text1"/>
          <w:sz w:val="18"/>
          <w:szCs w:val="18"/>
        </w:rPr>
        <w:t xml:space="preserve">, равно как уступка прав требований </w:t>
      </w:r>
      <w:r w:rsidR="00BD39F6" w:rsidRPr="000651F1">
        <w:rPr>
          <w:rFonts w:ascii="Times New Roman" w:hAnsi="Times New Roman" w:cs="Times New Roman"/>
          <w:b/>
          <w:bCs/>
          <w:color w:val="000000" w:themeColor="text1"/>
          <w:sz w:val="18"/>
          <w:szCs w:val="18"/>
        </w:rPr>
        <w:t>«</w:t>
      </w:r>
      <w:r w:rsidRPr="000651F1">
        <w:rPr>
          <w:rFonts w:ascii="Times New Roman" w:hAnsi="Times New Roman" w:cs="Times New Roman"/>
          <w:b/>
          <w:bCs/>
          <w:color w:val="000000" w:themeColor="text1"/>
          <w:sz w:val="18"/>
          <w:szCs w:val="18"/>
        </w:rPr>
        <w:t>Участником долевого строительства</w:t>
      </w:r>
      <w:r w:rsidR="00BD39F6" w:rsidRPr="000651F1">
        <w:rPr>
          <w:rFonts w:ascii="Times New Roman" w:hAnsi="Times New Roman" w:cs="Times New Roman"/>
          <w:b/>
          <w:bCs/>
          <w:color w:val="000000" w:themeColor="text1"/>
          <w:sz w:val="18"/>
          <w:szCs w:val="18"/>
        </w:rPr>
        <w:t>»</w:t>
      </w:r>
      <w:r w:rsidRPr="000651F1">
        <w:rPr>
          <w:rFonts w:ascii="Times New Roman" w:hAnsi="Times New Roman" w:cs="Times New Roman"/>
          <w:color w:val="000000" w:themeColor="text1"/>
          <w:sz w:val="18"/>
          <w:szCs w:val="18"/>
        </w:rPr>
        <w:t xml:space="preserve"> с переводом долга новому участнику долевого строительства, равно как передача </w:t>
      </w:r>
      <w:r w:rsidR="00BD39F6" w:rsidRPr="000651F1">
        <w:rPr>
          <w:rFonts w:ascii="Times New Roman" w:hAnsi="Times New Roman" w:cs="Times New Roman"/>
          <w:b/>
          <w:bCs/>
          <w:color w:val="000000" w:themeColor="text1"/>
          <w:sz w:val="18"/>
          <w:szCs w:val="18"/>
        </w:rPr>
        <w:t>«</w:t>
      </w:r>
      <w:r w:rsidRPr="000651F1">
        <w:rPr>
          <w:rFonts w:ascii="Times New Roman" w:hAnsi="Times New Roman" w:cs="Times New Roman"/>
          <w:b/>
          <w:bCs/>
          <w:color w:val="000000" w:themeColor="text1"/>
          <w:sz w:val="18"/>
          <w:szCs w:val="18"/>
        </w:rPr>
        <w:t>Участником долевого строительства</w:t>
      </w:r>
      <w:r w:rsidR="00BD39F6" w:rsidRPr="000651F1">
        <w:rPr>
          <w:rFonts w:ascii="Times New Roman" w:hAnsi="Times New Roman" w:cs="Times New Roman"/>
          <w:b/>
          <w:bCs/>
          <w:color w:val="000000" w:themeColor="text1"/>
          <w:sz w:val="18"/>
          <w:szCs w:val="18"/>
        </w:rPr>
        <w:t>»</w:t>
      </w:r>
      <w:r w:rsidRPr="000651F1">
        <w:rPr>
          <w:rFonts w:ascii="Times New Roman" w:hAnsi="Times New Roman" w:cs="Times New Roman"/>
          <w:color w:val="000000" w:themeColor="text1"/>
          <w:sz w:val="18"/>
          <w:szCs w:val="18"/>
        </w:rPr>
        <w:t xml:space="preserve"> в залог прав требования по настоящему договору третьим лицам, если передача в залог в пользу кредитной организации прав требования по настоящему договору не предусмотрена настоящим договором, совершенные без соблюдения положений, предусмотренных настоящим договором, в том числе без письменного согласия </w:t>
      </w:r>
      <w:r w:rsidR="00BD39F6" w:rsidRPr="000651F1">
        <w:rPr>
          <w:rFonts w:ascii="Times New Roman" w:hAnsi="Times New Roman" w:cs="Times New Roman"/>
          <w:b/>
          <w:bCs/>
          <w:color w:val="000000" w:themeColor="text1"/>
          <w:sz w:val="18"/>
          <w:szCs w:val="18"/>
        </w:rPr>
        <w:t>«</w:t>
      </w:r>
      <w:r w:rsidRPr="000651F1">
        <w:rPr>
          <w:rFonts w:ascii="Times New Roman" w:hAnsi="Times New Roman" w:cs="Times New Roman"/>
          <w:b/>
          <w:bCs/>
          <w:color w:val="000000" w:themeColor="text1"/>
          <w:sz w:val="18"/>
          <w:szCs w:val="18"/>
        </w:rPr>
        <w:t>Застройщика</w:t>
      </w:r>
      <w:r w:rsidR="00BD39F6" w:rsidRPr="000651F1">
        <w:rPr>
          <w:rFonts w:ascii="Times New Roman" w:hAnsi="Times New Roman" w:cs="Times New Roman"/>
          <w:b/>
          <w:bCs/>
          <w:color w:val="000000" w:themeColor="text1"/>
          <w:sz w:val="18"/>
          <w:szCs w:val="18"/>
        </w:rPr>
        <w:t>»</w:t>
      </w:r>
      <w:r w:rsidRPr="000651F1">
        <w:rPr>
          <w:rFonts w:ascii="Times New Roman" w:hAnsi="Times New Roman" w:cs="Times New Roman"/>
          <w:color w:val="000000" w:themeColor="text1"/>
          <w:sz w:val="18"/>
          <w:szCs w:val="18"/>
        </w:rPr>
        <w:t>, недействительны, не влекут перехода прав и перевода долга на нового участника долевого строительства.</w:t>
      </w:r>
    </w:p>
    <w:p w14:paraId="21BE3918" w14:textId="7A7CF656" w:rsidR="00912F28" w:rsidRPr="000651F1" w:rsidRDefault="00342886" w:rsidP="00342886">
      <w:pPr>
        <w:pStyle w:val="Standard"/>
        <w:spacing w:after="0" w:line="240" w:lineRule="auto"/>
        <w:ind w:firstLine="709"/>
        <w:jc w:val="both"/>
        <w:rPr>
          <w:rFonts w:ascii="Times New Roman" w:hAnsi="Times New Roman" w:cs="Times New Roman"/>
          <w:color w:val="000000" w:themeColor="text1"/>
          <w:sz w:val="18"/>
          <w:szCs w:val="18"/>
        </w:rPr>
      </w:pPr>
      <w:r w:rsidRPr="000651F1">
        <w:rPr>
          <w:rFonts w:ascii="Times New Roman" w:hAnsi="Times New Roman" w:cs="Times New Roman"/>
          <w:color w:val="000000" w:themeColor="text1"/>
          <w:sz w:val="18"/>
          <w:szCs w:val="18"/>
        </w:rPr>
        <w:t>8.</w:t>
      </w:r>
      <w:r w:rsidR="000651F1" w:rsidRPr="000651F1">
        <w:rPr>
          <w:rFonts w:ascii="Times New Roman" w:hAnsi="Times New Roman" w:cs="Times New Roman"/>
          <w:color w:val="000000" w:themeColor="text1"/>
          <w:sz w:val="18"/>
          <w:szCs w:val="18"/>
        </w:rPr>
        <w:t>7</w:t>
      </w:r>
      <w:r w:rsidRPr="000651F1">
        <w:rPr>
          <w:rFonts w:ascii="Times New Roman" w:hAnsi="Times New Roman" w:cs="Times New Roman"/>
          <w:color w:val="000000" w:themeColor="text1"/>
          <w:sz w:val="18"/>
          <w:szCs w:val="18"/>
        </w:rPr>
        <w:t xml:space="preserve">. Государственная регистрация Договора уступки прав требований и Договора перемены лица в обязательстве по настоящему договору осуществляется </w:t>
      </w:r>
      <w:r w:rsidR="00C238EF" w:rsidRPr="000651F1">
        <w:rPr>
          <w:rFonts w:ascii="Times New Roman" w:hAnsi="Times New Roman" w:cs="Times New Roman"/>
          <w:b/>
          <w:bCs/>
          <w:color w:val="000000" w:themeColor="text1"/>
          <w:sz w:val="18"/>
          <w:szCs w:val="18"/>
        </w:rPr>
        <w:t>«</w:t>
      </w:r>
      <w:r w:rsidRPr="000651F1">
        <w:rPr>
          <w:rFonts w:ascii="Times New Roman" w:hAnsi="Times New Roman" w:cs="Times New Roman"/>
          <w:b/>
          <w:bCs/>
          <w:color w:val="000000" w:themeColor="text1"/>
          <w:sz w:val="18"/>
          <w:szCs w:val="18"/>
        </w:rPr>
        <w:t>Участником долевого строительства</w:t>
      </w:r>
      <w:r w:rsidR="00C238EF" w:rsidRPr="000651F1">
        <w:rPr>
          <w:rFonts w:ascii="Times New Roman" w:hAnsi="Times New Roman" w:cs="Times New Roman"/>
          <w:b/>
          <w:bCs/>
          <w:color w:val="000000" w:themeColor="text1"/>
          <w:sz w:val="18"/>
          <w:szCs w:val="18"/>
        </w:rPr>
        <w:t>»</w:t>
      </w:r>
      <w:r w:rsidRPr="000651F1">
        <w:rPr>
          <w:rFonts w:ascii="Times New Roman" w:hAnsi="Times New Roman" w:cs="Times New Roman"/>
          <w:color w:val="000000" w:themeColor="text1"/>
          <w:sz w:val="18"/>
          <w:szCs w:val="18"/>
        </w:rPr>
        <w:t xml:space="preserve"> самостоятельно и за свой счет</w:t>
      </w:r>
      <w:r w:rsidR="00912F28" w:rsidRPr="000651F1">
        <w:rPr>
          <w:rFonts w:ascii="Times New Roman" w:hAnsi="Times New Roman" w:cs="Times New Roman"/>
          <w:color w:val="000000" w:themeColor="text1"/>
          <w:sz w:val="18"/>
          <w:szCs w:val="18"/>
        </w:rPr>
        <w:t xml:space="preserve">. </w:t>
      </w:r>
    </w:p>
    <w:p w14:paraId="3FEA6714" w14:textId="77777777" w:rsidR="000651F1" w:rsidRPr="000651F1" w:rsidRDefault="000651F1" w:rsidP="000651F1">
      <w:pPr>
        <w:pStyle w:val="Standard"/>
        <w:spacing w:after="0" w:line="240" w:lineRule="auto"/>
        <w:ind w:firstLine="709"/>
        <w:jc w:val="both"/>
        <w:rPr>
          <w:rFonts w:ascii="Times New Roman" w:hAnsi="Times New Roman" w:cs="Times New Roman"/>
          <w:bCs/>
          <w:color w:val="000000" w:themeColor="text1"/>
          <w:kern w:val="18"/>
          <w:sz w:val="18"/>
          <w:szCs w:val="18"/>
        </w:rPr>
      </w:pPr>
      <w:r w:rsidRPr="000651F1">
        <w:rPr>
          <w:rFonts w:ascii="Times New Roman" w:hAnsi="Times New Roman" w:cs="Times New Roman"/>
          <w:bCs/>
          <w:color w:val="000000" w:themeColor="text1"/>
          <w:kern w:val="18"/>
          <w:sz w:val="18"/>
          <w:szCs w:val="18"/>
        </w:rPr>
        <w:t xml:space="preserve">8.8. Уступка, в т.ч. передача в залог, Участником долевого строительства права требования к Застройщику получения неустойки (пени) и иных штрафных санкций, предусмотренных настоящим Договором и/или действующим законодательством РФ (в том числе, но не ограничиваясь: за нарушение срока передачи Объекта долевого строительства, срока устранения недостатков Объекта долевого строительства, штрафа за неудовлетворение либо ненадлежащее удовлетворение требований потребителя, проценты за пользование денежными средствами Участника долевого строительства, а также любых иных неустоек и штрафных санкций), отдельно от уступки права требования получения Объекта долевого строительства запрещена. </w:t>
      </w:r>
    </w:p>
    <w:p w14:paraId="19A12277" w14:textId="40B3B424" w:rsidR="00912F28" w:rsidRPr="00644FF8" w:rsidRDefault="00AA4CA8" w:rsidP="00A51781">
      <w:pPr>
        <w:pStyle w:val="Standard"/>
        <w:spacing w:before="60" w:after="60" w:line="240" w:lineRule="auto"/>
        <w:jc w:val="center"/>
        <w:rPr>
          <w:rFonts w:ascii="Times New Roman" w:eastAsia="Times New Roman" w:hAnsi="Times New Roman" w:cs="Times New Roman"/>
          <w:b/>
          <w:bCs/>
          <w:color w:val="000000"/>
          <w:sz w:val="18"/>
          <w:szCs w:val="18"/>
        </w:rPr>
      </w:pPr>
      <w:r w:rsidRPr="00644FF8">
        <w:rPr>
          <w:rFonts w:ascii="Times New Roman" w:eastAsia="Times New Roman" w:hAnsi="Times New Roman" w:cs="Times New Roman"/>
          <w:b/>
          <w:bCs/>
          <w:color w:val="000000"/>
          <w:sz w:val="18"/>
          <w:szCs w:val="18"/>
        </w:rPr>
        <w:t xml:space="preserve">9. </w:t>
      </w:r>
      <w:r w:rsidR="00912F28" w:rsidRPr="00644FF8">
        <w:rPr>
          <w:rFonts w:ascii="Times New Roman" w:eastAsia="Times New Roman" w:hAnsi="Times New Roman" w:cs="Times New Roman"/>
          <w:b/>
          <w:bCs/>
          <w:color w:val="000000"/>
          <w:sz w:val="18"/>
          <w:szCs w:val="18"/>
        </w:rPr>
        <w:t>ОТВЕТСТВЕННОСТЬ СТОРОН</w:t>
      </w:r>
    </w:p>
    <w:p w14:paraId="5C94D678" w14:textId="7050DC95" w:rsidR="00C238EF" w:rsidRPr="00644FF8" w:rsidRDefault="00C238EF" w:rsidP="00C238EF">
      <w:pPr>
        <w:pStyle w:val="Standard"/>
        <w:spacing w:after="0" w:line="240" w:lineRule="auto"/>
        <w:ind w:firstLine="709"/>
        <w:jc w:val="both"/>
        <w:rPr>
          <w:rFonts w:ascii="Times New Roman" w:hAnsi="Times New Roman" w:cs="Times New Roman"/>
          <w:color w:val="000000"/>
          <w:sz w:val="18"/>
          <w:szCs w:val="18"/>
        </w:rPr>
      </w:pPr>
      <w:r w:rsidRPr="00644FF8">
        <w:rPr>
          <w:rFonts w:ascii="Times New Roman" w:hAnsi="Times New Roman" w:cs="Times New Roman"/>
          <w:color w:val="000000"/>
          <w:sz w:val="18"/>
          <w:szCs w:val="18"/>
        </w:rPr>
        <w:t>9.1.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54F4B081" w14:textId="77777777" w:rsidR="00C238EF" w:rsidRPr="00644FF8" w:rsidRDefault="00C238EF" w:rsidP="00C238EF">
      <w:pPr>
        <w:pStyle w:val="Standard"/>
        <w:spacing w:after="0" w:line="240" w:lineRule="auto"/>
        <w:ind w:firstLine="709"/>
        <w:jc w:val="both"/>
        <w:rPr>
          <w:rFonts w:ascii="Times New Roman" w:hAnsi="Times New Roman" w:cs="Times New Roman"/>
          <w:color w:val="000000"/>
          <w:sz w:val="18"/>
          <w:szCs w:val="18"/>
        </w:rPr>
      </w:pPr>
      <w:r w:rsidRPr="00644FF8">
        <w:rPr>
          <w:rFonts w:ascii="Times New Roman" w:hAnsi="Times New Roman" w:cs="Times New Roman"/>
          <w:color w:val="000000"/>
          <w:sz w:val="18"/>
          <w:szCs w:val="18"/>
        </w:rPr>
        <w:t xml:space="preserve">9.2. </w:t>
      </w:r>
      <w:r w:rsidRPr="00644FF8">
        <w:rPr>
          <w:rFonts w:ascii="Times New Roman" w:hAnsi="Times New Roman" w:cs="Times New Roman"/>
          <w:b/>
          <w:bCs/>
          <w:color w:val="000000"/>
          <w:sz w:val="18"/>
          <w:szCs w:val="18"/>
        </w:rPr>
        <w:t>«Застройщик»</w:t>
      </w:r>
      <w:r w:rsidRPr="00644FF8">
        <w:rPr>
          <w:rFonts w:ascii="Times New Roman" w:hAnsi="Times New Roman" w:cs="Times New Roman"/>
          <w:color w:val="000000"/>
          <w:sz w:val="18"/>
          <w:szCs w:val="18"/>
        </w:rPr>
        <w:t xml:space="preserve"> не является налоговым агентом </w:t>
      </w:r>
      <w:r w:rsidRPr="00644FF8">
        <w:rPr>
          <w:rFonts w:ascii="Times New Roman" w:hAnsi="Times New Roman" w:cs="Times New Roman"/>
          <w:b/>
          <w:bCs/>
          <w:color w:val="000000"/>
          <w:sz w:val="18"/>
          <w:szCs w:val="18"/>
        </w:rPr>
        <w:t>«Участника долевого строительства»</w:t>
      </w:r>
      <w:r w:rsidRPr="00644FF8">
        <w:rPr>
          <w:rFonts w:ascii="Times New Roman" w:hAnsi="Times New Roman" w:cs="Times New Roman"/>
          <w:color w:val="000000"/>
          <w:sz w:val="18"/>
          <w:szCs w:val="18"/>
        </w:rPr>
        <w:t xml:space="preserve"> по обязательствам уплаты налога на доходы физических лиц и подачи налоговой отчетности в рамках всех взаимоотношений по данному договору и происходящих из него (как по прямым обязательствам, так и по обязательствам, начисленным в рамках санкций за нарушение условий договора). Все вышеуказанные обязательства перед Налоговой службой </w:t>
      </w:r>
      <w:r w:rsidRPr="00644FF8">
        <w:rPr>
          <w:rFonts w:ascii="Times New Roman" w:hAnsi="Times New Roman" w:cs="Times New Roman"/>
          <w:b/>
          <w:bCs/>
          <w:color w:val="000000"/>
          <w:sz w:val="18"/>
          <w:szCs w:val="18"/>
        </w:rPr>
        <w:t>«Участник долевого строительства»</w:t>
      </w:r>
      <w:r w:rsidRPr="00644FF8">
        <w:rPr>
          <w:rFonts w:ascii="Times New Roman" w:hAnsi="Times New Roman" w:cs="Times New Roman"/>
          <w:color w:val="000000"/>
          <w:sz w:val="18"/>
          <w:szCs w:val="18"/>
        </w:rPr>
        <w:t xml:space="preserve"> несет самостоятельно.</w:t>
      </w:r>
    </w:p>
    <w:p w14:paraId="738E0E95" w14:textId="00DDE6B8" w:rsidR="00912F28" w:rsidRPr="00644FF8" w:rsidRDefault="00AA4CA8" w:rsidP="00A51781">
      <w:pPr>
        <w:pStyle w:val="Standard"/>
        <w:spacing w:before="60" w:after="60" w:line="240" w:lineRule="auto"/>
        <w:jc w:val="center"/>
        <w:rPr>
          <w:rFonts w:ascii="Times New Roman" w:hAnsi="Times New Roman" w:cs="Times New Roman"/>
          <w:b/>
          <w:bCs/>
          <w:color w:val="000000"/>
          <w:sz w:val="18"/>
          <w:szCs w:val="18"/>
        </w:rPr>
      </w:pPr>
      <w:r w:rsidRPr="00644FF8">
        <w:rPr>
          <w:rFonts w:ascii="Times New Roman" w:hAnsi="Times New Roman" w:cs="Times New Roman"/>
          <w:b/>
          <w:bCs/>
          <w:color w:val="000000"/>
          <w:sz w:val="18"/>
          <w:szCs w:val="18"/>
        </w:rPr>
        <w:t xml:space="preserve">10. </w:t>
      </w:r>
      <w:r w:rsidR="00912F28" w:rsidRPr="00644FF8">
        <w:rPr>
          <w:rFonts w:ascii="Times New Roman" w:hAnsi="Times New Roman" w:cs="Times New Roman"/>
          <w:b/>
          <w:bCs/>
          <w:color w:val="000000"/>
          <w:sz w:val="18"/>
          <w:szCs w:val="18"/>
        </w:rPr>
        <w:t>ОБСТОЯТЕЛЬСТВА, ОСВОБОЖДАЮЩИЕ ОТ ОТВЕТСТВЕННОСТИ</w:t>
      </w:r>
    </w:p>
    <w:p w14:paraId="1E442A8B" w14:textId="2EC591DD" w:rsidR="000651F1" w:rsidRDefault="009A4BDA" w:rsidP="000651F1">
      <w:pPr>
        <w:pStyle w:val="Standard"/>
        <w:tabs>
          <w:tab w:val="left" w:pos="1134"/>
        </w:tabs>
        <w:spacing w:after="0" w:line="240" w:lineRule="auto"/>
        <w:ind w:firstLine="709"/>
        <w:jc w:val="both"/>
        <w:rPr>
          <w:rFonts w:ascii="Times New Roman" w:hAnsi="Times New Roman" w:cs="Times New Roman"/>
          <w:color w:val="000000"/>
          <w:kern w:val="2"/>
          <w:sz w:val="18"/>
          <w:szCs w:val="18"/>
        </w:rPr>
      </w:pPr>
      <w:r w:rsidRPr="00644FF8">
        <w:rPr>
          <w:rFonts w:ascii="Times New Roman" w:hAnsi="Times New Roman" w:cs="Times New Roman"/>
          <w:color w:val="000000"/>
          <w:sz w:val="18"/>
          <w:szCs w:val="18"/>
        </w:rPr>
        <w:t xml:space="preserve">10.1. </w:t>
      </w:r>
      <w:r w:rsidR="000651F1">
        <w:rPr>
          <w:rFonts w:ascii="Times New Roman" w:hAnsi="Times New Roman" w:cs="Times New Roman"/>
          <w:color w:val="000000"/>
          <w:sz w:val="18"/>
          <w:szCs w:val="18"/>
        </w:rPr>
        <w:t xml:space="preserve">Стороны освобождаются от ответственности за полное или частичное неисполнение любого из своих обязательств по Договору, если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 в частности, наводнения, землетрясения, пожара, схода грязевых селей, лавин, других стихийных бедствий, военных действий, террористических актов, массовых беспорядков, вступлений в силу обязательных для исполнения на всей территории РФ нормативных Актов и распоряжений государственных и местных органов власти, создающих невозможность исполнения обязательств по Договору.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 </w:t>
      </w:r>
    </w:p>
    <w:p w14:paraId="21D67EF7" w14:textId="3820D849" w:rsidR="009A4BDA" w:rsidRPr="00644FF8" w:rsidRDefault="009A4BDA" w:rsidP="000651F1">
      <w:pPr>
        <w:pStyle w:val="Standard"/>
        <w:tabs>
          <w:tab w:val="left" w:pos="1134"/>
        </w:tabs>
        <w:spacing w:after="0" w:line="240" w:lineRule="auto"/>
        <w:ind w:firstLine="709"/>
        <w:jc w:val="both"/>
        <w:rPr>
          <w:rFonts w:ascii="Times New Roman" w:hAnsi="Times New Roman" w:cs="Times New Roman"/>
          <w:color w:val="000000"/>
          <w:sz w:val="18"/>
          <w:szCs w:val="18"/>
        </w:rPr>
      </w:pPr>
      <w:r w:rsidRPr="00644FF8">
        <w:rPr>
          <w:rFonts w:ascii="Times New Roman" w:hAnsi="Times New Roman" w:cs="Times New Roman"/>
          <w:color w:val="000000"/>
          <w:sz w:val="18"/>
          <w:szCs w:val="18"/>
        </w:rPr>
        <w:t>10.2. Сторона, для которой создалась невозможность исполнения обязательств по Договору, обязана не позднее 7 (семи) календарных дней с момента наступления и прекращения вышеуказанных обстоятельств уведомить другую Сторону об их наступлении и прекращении.</w:t>
      </w:r>
    </w:p>
    <w:p w14:paraId="3CD19A6E" w14:textId="79D129EF" w:rsidR="009A4BDA" w:rsidRPr="00644FF8" w:rsidRDefault="009A4BDA" w:rsidP="009A4BDA">
      <w:pPr>
        <w:pStyle w:val="Textbody"/>
        <w:tabs>
          <w:tab w:val="left" w:pos="1134"/>
        </w:tabs>
        <w:ind w:firstLine="709"/>
        <w:jc w:val="both"/>
        <w:rPr>
          <w:color w:val="000000"/>
          <w:sz w:val="18"/>
          <w:szCs w:val="18"/>
        </w:rPr>
      </w:pPr>
      <w:r w:rsidRPr="00644FF8">
        <w:rPr>
          <w:color w:val="000000"/>
          <w:sz w:val="18"/>
          <w:szCs w:val="18"/>
        </w:rPr>
        <w:t>10.3. Стороны обязаны продолжать исполнение всех своих обязательств, не затронутых действием обстоятельств непреодолимой силы.</w:t>
      </w:r>
    </w:p>
    <w:p w14:paraId="501E397D" w14:textId="00169287" w:rsidR="009A4BDA" w:rsidRPr="00644FF8" w:rsidRDefault="009A4BDA" w:rsidP="009A4BDA">
      <w:pPr>
        <w:pStyle w:val="Textbody"/>
        <w:tabs>
          <w:tab w:val="left" w:pos="1134"/>
        </w:tabs>
        <w:ind w:firstLine="709"/>
        <w:jc w:val="both"/>
        <w:rPr>
          <w:bCs/>
          <w:color w:val="000000"/>
          <w:sz w:val="18"/>
          <w:szCs w:val="18"/>
        </w:rPr>
      </w:pPr>
      <w:r w:rsidRPr="00644FF8">
        <w:rPr>
          <w:bCs/>
          <w:color w:val="000000"/>
          <w:sz w:val="18"/>
          <w:szCs w:val="18"/>
        </w:rPr>
        <w:t xml:space="preserve">10.4. Срок выполнения обязательств </w:t>
      </w:r>
      <w:r w:rsidR="002165C0" w:rsidRPr="00644FF8">
        <w:rPr>
          <w:b/>
          <w:color w:val="000000"/>
          <w:sz w:val="18"/>
          <w:szCs w:val="18"/>
        </w:rPr>
        <w:t>«</w:t>
      </w:r>
      <w:r w:rsidRPr="00644FF8">
        <w:rPr>
          <w:b/>
          <w:color w:val="000000"/>
          <w:sz w:val="18"/>
          <w:szCs w:val="18"/>
        </w:rPr>
        <w:t>Застройщиком</w:t>
      </w:r>
      <w:r w:rsidR="002165C0" w:rsidRPr="00644FF8">
        <w:rPr>
          <w:b/>
          <w:color w:val="000000"/>
          <w:sz w:val="18"/>
          <w:szCs w:val="18"/>
        </w:rPr>
        <w:t>»</w:t>
      </w:r>
      <w:r w:rsidRPr="00644FF8">
        <w:rPr>
          <w:bCs/>
          <w:color w:val="000000"/>
          <w:sz w:val="18"/>
          <w:szCs w:val="18"/>
        </w:rPr>
        <w:t xml:space="preserve"> по настоящему Договору продлевается на срок действия этих обстоятельств или преодоления их последствий.</w:t>
      </w:r>
    </w:p>
    <w:p w14:paraId="32904DD9" w14:textId="342028B4" w:rsidR="009A4BDA" w:rsidRPr="00644FF8" w:rsidRDefault="009A4BDA" w:rsidP="009A4BDA">
      <w:pPr>
        <w:pStyle w:val="Standard"/>
        <w:spacing w:after="0" w:line="240" w:lineRule="auto"/>
        <w:ind w:firstLine="709"/>
        <w:jc w:val="both"/>
        <w:rPr>
          <w:rFonts w:ascii="Times New Roman" w:hAnsi="Times New Roman" w:cs="Times New Roman"/>
          <w:b/>
          <w:color w:val="000000"/>
          <w:sz w:val="18"/>
          <w:szCs w:val="18"/>
          <w:u w:val="single"/>
        </w:rPr>
      </w:pPr>
      <w:r w:rsidRPr="00644FF8">
        <w:rPr>
          <w:rFonts w:ascii="Times New Roman" w:hAnsi="Times New Roman" w:cs="Times New Roman"/>
          <w:bCs/>
          <w:color w:val="000000"/>
          <w:sz w:val="18"/>
          <w:szCs w:val="18"/>
        </w:rPr>
        <w:t>10.5. Если форс-мажорные обстоятельства длятся более трех месяцев</w:t>
      </w:r>
      <w:r w:rsidR="00393EC1">
        <w:rPr>
          <w:rFonts w:ascii="Times New Roman" w:hAnsi="Times New Roman" w:cs="Times New Roman"/>
          <w:bCs/>
          <w:color w:val="000000"/>
          <w:sz w:val="18"/>
          <w:szCs w:val="18"/>
        </w:rPr>
        <w:t>,</w:t>
      </w:r>
      <w:r w:rsidRPr="00644FF8">
        <w:rPr>
          <w:rFonts w:ascii="Times New Roman" w:hAnsi="Times New Roman" w:cs="Times New Roman"/>
          <w:bCs/>
          <w:color w:val="000000"/>
          <w:sz w:val="18"/>
          <w:szCs w:val="18"/>
        </w:rPr>
        <w:t xml:space="preserve"> Стороны имеют право расторгнуть Договор до истечения срока его действия.</w:t>
      </w:r>
    </w:p>
    <w:p w14:paraId="104E3D40" w14:textId="77777777" w:rsidR="00912F28" w:rsidRPr="00644FF8" w:rsidRDefault="00912F28" w:rsidP="009A4BDA">
      <w:pPr>
        <w:pStyle w:val="Standard"/>
        <w:spacing w:before="60" w:after="60" w:line="240" w:lineRule="auto"/>
        <w:jc w:val="center"/>
        <w:rPr>
          <w:rFonts w:ascii="Times New Roman" w:hAnsi="Times New Roman" w:cs="Times New Roman"/>
          <w:b/>
          <w:bCs/>
          <w:color w:val="000000"/>
          <w:sz w:val="18"/>
          <w:szCs w:val="18"/>
        </w:rPr>
      </w:pPr>
      <w:r w:rsidRPr="00644FF8">
        <w:rPr>
          <w:rFonts w:ascii="Times New Roman" w:hAnsi="Times New Roman" w:cs="Times New Roman"/>
          <w:b/>
          <w:bCs/>
          <w:color w:val="000000"/>
          <w:sz w:val="18"/>
          <w:szCs w:val="18"/>
        </w:rPr>
        <w:t>11. ИЗМЕНЕНИЕ И РАСТОРЖЕНИЕ ДОГОВОРА</w:t>
      </w:r>
    </w:p>
    <w:p w14:paraId="3CBAF8E1" w14:textId="3DB9758E" w:rsidR="006C26A3" w:rsidRPr="00644FF8" w:rsidRDefault="006C26A3" w:rsidP="006C26A3">
      <w:pPr>
        <w:pStyle w:val="Standard"/>
        <w:spacing w:after="0" w:line="240" w:lineRule="auto"/>
        <w:ind w:firstLine="709"/>
        <w:jc w:val="both"/>
        <w:rPr>
          <w:rFonts w:ascii="Times New Roman" w:hAnsi="Times New Roman" w:cs="Times New Roman"/>
          <w:color w:val="000000"/>
          <w:sz w:val="18"/>
          <w:szCs w:val="18"/>
        </w:rPr>
      </w:pPr>
      <w:r w:rsidRPr="00644FF8">
        <w:rPr>
          <w:rFonts w:ascii="Times New Roman" w:hAnsi="Times New Roman" w:cs="Times New Roman"/>
          <w:color w:val="000000"/>
          <w:sz w:val="18"/>
          <w:szCs w:val="18"/>
        </w:rPr>
        <w:t>11.1. 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14:paraId="6BEA96C5" w14:textId="37046662" w:rsidR="006C26A3" w:rsidRPr="00644FF8" w:rsidRDefault="006C26A3" w:rsidP="006C26A3">
      <w:pPr>
        <w:pStyle w:val="Standard"/>
        <w:spacing w:after="0" w:line="240" w:lineRule="auto"/>
        <w:ind w:firstLine="709"/>
        <w:jc w:val="both"/>
        <w:rPr>
          <w:rFonts w:ascii="Times New Roman" w:hAnsi="Times New Roman" w:cs="Times New Roman"/>
          <w:color w:val="000000"/>
          <w:sz w:val="18"/>
          <w:szCs w:val="18"/>
        </w:rPr>
      </w:pPr>
      <w:r w:rsidRPr="00644FF8">
        <w:rPr>
          <w:rFonts w:ascii="Times New Roman" w:hAnsi="Times New Roman" w:cs="Times New Roman"/>
          <w:color w:val="000000"/>
          <w:sz w:val="18"/>
          <w:szCs w:val="18"/>
        </w:rPr>
        <w:t>Расторжение (прекращение) настоящего договора влечет прекращение обязательств Сторон по нему, за исключением обязательства Сторон провести расчеты по поводу и в связи с его расторжением.</w:t>
      </w:r>
    </w:p>
    <w:p w14:paraId="21A6E4E7" w14:textId="77777777" w:rsidR="006C26A3" w:rsidRPr="00644FF8" w:rsidRDefault="006C26A3" w:rsidP="006C26A3">
      <w:pPr>
        <w:pStyle w:val="Standard"/>
        <w:spacing w:after="0" w:line="240" w:lineRule="auto"/>
        <w:ind w:firstLine="709"/>
        <w:jc w:val="both"/>
        <w:rPr>
          <w:rFonts w:ascii="Times New Roman" w:hAnsi="Times New Roman" w:cs="Times New Roman"/>
          <w:color w:val="000000"/>
          <w:sz w:val="18"/>
          <w:szCs w:val="18"/>
        </w:rPr>
      </w:pPr>
      <w:r w:rsidRPr="00644FF8">
        <w:rPr>
          <w:rFonts w:ascii="Times New Roman" w:hAnsi="Times New Roman" w:cs="Times New Roman"/>
          <w:color w:val="000000"/>
          <w:sz w:val="18"/>
          <w:szCs w:val="18"/>
        </w:rPr>
        <w:t xml:space="preserve">11.1.1. В случае расторжения настоящего Договора независимо от причин расторжения, денежные средства со счета </w:t>
      </w:r>
      <w:proofErr w:type="spellStart"/>
      <w:r w:rsidRPr="00644FF8">
        <w:rPr>
          <w:rFonts w:ascii="Times New Roman" w:hAnsi="Times New Roman" w:cs="Times New Roman"/>
          <w:color w:val="000000"/>
          <w:sz w:val="18"/>
          <w:szCs w:val="18"/>
        </w:rPr>
        <w:t>эскроу</w:t>
      </w:r>
      <w:proofErr w:type="spellEnd"/>
      <w:r w:rsidRPr="00644FF8">
        <w:rPr>
          <w:rFonts w:ascii="Times New Roman" w:hAnsi="Times New Roman" w:cs="Times New Roman"/>
          <w:color w:val="000000"/>
          <w:sz w:val="18"/>
          <w:szCs w:val="18"/>
        </w:rPr>
        <w:t xml:space="preserve"> подлежат возврату </w:t>
      </w:r>
      <w:r w:rsidRPr="00644FF8">
        <w:rPr>
          <w:rFonts w:ascii="Times New Roman" w:hAnsi="Times New Roman" w:cs="Times New Roman"/>
          <w:b/>
          <w:color w:val="000000"/>
          <w:sz w:val="18"/>
          <w:szCs w:val="18"/>
        </w:rPr>
        <w:t xml:space="preserve">«Участнику долевого строительства», </w:t>
      </w:r>
      <w:r w:rsidRPr="00644FF8">
        <w:rPr>
          <w:rFonts w:ascii="Times New Roman" w:hAnsi="Times New Roman" w:cs="Times New Roman"/>
          <w:color w:val="000000"/>
          <w:sz w:val="18"/>
          <w:szCs w:val="18"/>
        </w:rPr>
        <w:t xml:space="preserve">в порядке, установленном в п.11.1.4 Договора. </w:t>
      </w:r>
    </w:p>
    <w:p w14:paraId="1AA82399" w14:textId="3B8C3B53" w:rsidR="006C26A3" w:rsidRPr="00644FF8" w:rsidRDefault="006C26A3" w:rsidP="006C26A3">
      <w:pPr>
        <w:pStyle w:val="Standard"/>
        <w:spacing w:after="0" w:line="240" w:lineRule="auto"/>
        <w:ind w:firstLine="709"/>
        <w:jc w:val="both"/>
        <w:rPr>
          <w:rFonts w:ascii="Times New Roman" w:hAnsi="Times New Roman" w:cs="Times New Roman"/>
          <w:color w:val="000000"/>
          <w:sz w:val="18"/>
          <w:szCs w:val="18"/>
        </w:rPr>
      </w:pPr>
      <w:r w:rsidRPr="00644FF8">
        <w:rPr>
          <w:rFonts w:ascii="Times New Roman" w:hAnsi="Times New Roman" w:cs="Times New Roman"/>
          <w:color w:val="000000"/>
          <w:sz w:val="18"/>
          <w:szCs w:val="18"/>
        </w:rPr>
        <w:t xml:space="preserve">11.1.2. В случае расторжения Договора независимо от причин расторжения, при условии перечисления денежных средств со счета </w:t>
      </w:r>
      <w:proofErr w:type="spellStart"/>
      <w:r w:rsidRPr="00644FF8">
        <w:rPr>
          <w:rFonts w:ascii="Times New Roman" w:hAnsi="Times New Roman" w:cs="Times New Roman"/>
          <w:color w:val="000000"/>
          <w:sz w:val="18"/>
          <w:szCs w:val="18"/>
        </w:rPr>
        <w:t>эскроу</w:t>
      </w:r>
      <w:proofErr w:type="spellEnd"/>
      <w:r w:rsidRPr="00644FF8">
        <w:rPr>
          <w:rFonts w:ascii="Times New Roman" w:hAnsi="Times New Roman" w:cs="Times New Roman"/>
          <w:color w:val="000000"/>
          <w:sz w:val="18"/>
          <w:szCs w:val="18"/>
        </w:rPr>
        <w:t xml:space="preserve"> на расчетный счет </w:t>
      </w:r>
      <w:r w:rsidRPr="00644FF8">
        <w:rPr>
          <w:rFonts w:ascii="Times New Roman" w:hAnsi="Times New Roman" w:cs="Times New Roman"/>
          <w:b/>
          <w:color w:val="000000"/>
          <w:sz w:val="18"/>
          <w:szCs w:val="18"/>
        </w:rPr>
        <w:t>«Застройщика»,</w:t>
      </w:r>
      <w:r w:rsidRPr="00644FF8">
        <w:rPr>
          <w:rFonts w:ascii="Times New Roman" w:hAnsi="Times New Roman" w:cs="Times New Roman"/>
          <w:color w:val="000000"/>
          <w:sz w:val="18"/>
          <w:szCs w:val="18"/>
        </w:rPr>
        <w:t xml:space="preserve"> возврат </w:t>
      </w:r>
      <w:r w:rsidRPr="00644FF8">
        <w:rPr>
          <w:rFonts w:ascii="Times New Roman" w:hAnsi="Times New Roman" w:cs="Times New Roman"/>
          <w:b/>
          <w:color w:val="000000"/>
          <w:sz w:val="18"/>
          <w:szCs w:val="18"/>
        </w:rPr>
        <w:t>«Участник долевого строительства»</w:t>
      </w:r>
      <w:r w:rsidRPr="00644FF8">
        <w:rPr>
          <w:rFonts w:ascii="Times New Roman" w:hAnsi="Times New Roman" w:cs="Times New Roman"/>
          <w:color w:val="000000"/>
          <w:sz w:val="18"/>
          <w:szCs w:val="18"/>
        </w:rPr>
        <w:t xml:space="preserve">, денежных средств </w:t>
      </w:r>
      <w:r w:rsidRPr="00644FF8">
        <w:rPr>
          <w:rFonts w:ascii="Times New Roman" w:hAnsi="Times New Roman" w:cs="Times New Roman"/>
          <w:color w:val="000000"/>
          <w:sz w:val="18"/>
          <w:szCs w:val="18"/>
        </w:rPr>
        <w:lastRenderedPageBreak/>
        <w:t xml:space="preserve">осуществляется </w:t>
      </w:r>
      <w:r w:rsidRPr="00644FF8">
        <w:rPr>
          <w:rFonts w:ascii="Times New Roman" w:hAnsi="Times New Roman" w:cs="Times New Roman"/>
          <w:b/>
          <w:color w:val="000000"/>
          <w:sz w:val="18"/>
          <w:szCs w:val="18"/>
        </w:rPr>
        <w:t xml:space="preserve">«Застройщиком» </w:t>
      </w:r>
      <w:r w:rsidRPr="00644FF8">
        <w:rPr>
          <w:rFonts w:ascii="Times New Roman" w:hAnsi="Times New Roman" w:cs="Times New Roman"/>
          <w:color w:val="000000"/>
          <w:sz w:val="18"/>
          <w:szCs w:val="18"/>
        </w:rPr>
        <w:t>в порядке, установленном п.11.1.4 Договора, в сроки, установленные Законом № 214-ФЗ, а в случае расторжения Договора по соглашению сторон, в течение 30 (тридцати) календарных дней, с момента государственной регистрации соглашения о расторжении Договора в органе регистрации прав.</w:t>
      </w:r>
    </w:p>
    <w:p w14:paraId="3F6A6878" w14:textId="77777777" w:rsidR="006C26A3" w:rsidRPr="00644FF8" w:rsidRDefault="006C26A3" w:rsidP="006C26A3">
      <w:pPr>
        <w:pStyle w:val="Standard"/>
        <w:spacing w:after="0" w:line="240" w:lineRule="auto"/>
        <w:ind w:firstLine="709"/>
        <w:jc w:val="both"/>
        <w:rPr>
          <w:rFonts w:ascii="Times New Roman" w:hAnsi="Times New Roman" w:cs="Times New Roman"/>
          <w:color w:val="000000"/>
          <w:sz w:val="18"/>
          <w:szCs w:val="18"/>
        </w:rPr>
      </w:pPr>
      <w:r w:rsidRPr="00644FF8">
        <w:rPr>
          <w:rFonts w:ascii="Times New Roman" w:hAnsi="Times New Roman" w:cs="Times New Roman"/>
          <w:color w:val="000000"/>
          <w:sz w:val="18"/>
          <w:szCs w:val="18"/>
        </w:rPr>
        <w:t xml:space="preserve">11.1.3. В случае расторжения </w:t>
      </w:r>
      <w:r w:rsidRPr="00644FF8">
        <w:rPr>
          <w:rFonts w:ascii="Times New Roman" w:hAnsi="Times New Roman" w:cs="Times New Roman"/>
          <w:b/>
          <w:color w:val="000000"/>
          <w:sz w:val="18"/>
          <w:szCs w:val="18"/>
        </w:rPr>
        <w:t>«Участником долевого строительства</w:t>
      </w:r>
      <w:r w:rsidRPr="00644FF8">
        <w:rPr>
          <w:rFonts w:ascii="Times New Roman" w:hAnsi="Times New Roman" w:cs="Times New Roman"/>
          <w:color w:val="000000"/>
          <w:sz w:val="18"/>
          <w:szCs w:val="18"/>
        </w:rPr>
        <w:t xml:space="preserve">» настоящего Договора по основаниям, предусмотренным Законом № 214-ФЗ и(или) настоящим Договором, денежные средства подлежат возврату </w:t>
      </w:r>
      <w:r w:rsidRPr="00644FF8">
        <w:rPr>
          <w:rFonts w:ascii="Times New Roman" w:hAnsi="Times New Roman" w:cs="Times New Roman"/>
          <w:b/>
          <w:color w:val="000000"/>
          <w:sz w:val="18"/>
          <w:szCs w:val="18"/>
        </w:rPr>
        <w:t>«Участнику долевого строительства»</w:t>
      </w:r>
      <w:r w:rsidRPr="00644FF8">
        <w:rPr>
          <w:rFonts w:ascii="Times New Roman" w:hAnsi="Times New Roman" w:cs="Times New Roman"/>
          <w:color w:val="000000"/>
          <w:sz w:val="18"/>
          <w:szCs w:val="18"/>
        </w:rPr>
        <w:t xml:space="preserve">, путем их перечисления </w:t>
      </w:r>
      <w:proofErr w:type="spellStart"/>
      <w:r w:rsidRPr="00644FF8">
        <w:rPr>
          <w:rFonts w:ascii="Times New Roman" w:hAnsi="Times New Roman" w:cs="Times New Roman"/>
          <w:color w:val="000000"/>
          <w:sz w:val="18"/>
          <w:szCs w:val="18"/>
        </w:rPr>
        <w:t>Эскроу</w:t>
      </w:r>
      <w:proofErr w:type="spellEnd"/>
      <w:r w:rsidRPr="00644FF8">
        <w:rPr>
          <w:rFonts w:ascii="Times New Roman" w:hAnsi="Times New Roman" w:cs="Times New Roman"/>
          <w:color w:val="000000"/>
          <w:sz w:val="18"/>
          <w:szCs w:val="18"/>
        </w:rPr>
        <w:t xml:space="preserve">-агентом или </w:t>
      </w:r>
      <w:r w:rsidRPr="00644FF8">
        <w:rPr>
          <w:rFonts w:ascii="Times New Roman" w:hAnsi="Times New Roman" w:cs="Times New Roman"/>
          <w:b/>
          <w:color w:val="000000"/>
          <w:sz w:val="18"/>
          <w:szCs w:val="18"/>
        </w:rPr>
        <w:t xml:space="preserve">«Застройщиком» </w:t>
      </w:r>
      <w:r w:rsidRPr="00644FF8">
        <w:rPr>
          <w:rFonts w:ascii="Times New Roman" w:hAnsi="Times New Roman" w:cs="Times New Roman"/>
          <w:color w:val="000000"/>
          <w:sz w:val="18"/>
          <w:szCs w:val="18"/>
        </w:rPr>
        <w:t xml:space="preserve">(п.11.1.3 Договора) на банковские реквизиты Депонента, указанные в договоре счета </w:t>
      </w:r>
      <w:proofErr w:type="spellStart"/>
      <w:r w:rsidRPr="00644FF8">
        <w:rPr>
          <w:rFonts w:ascii="Times New Roman" w:hAnsi="Times New Roman" w:cs="Times New Roman"/>
          <w:color w:val="000000"/>
          <w:sz w:val="18"/>
          <w:szCs w:val="18"/>
        </w:rPr>
        <w:t>эскроу</w:t>
      </w:r>
      <w:proofErr w:type="spellEnd"/>
      <w:r w:rsidRPr="00644FF8">
        <w:rPr>
          <w:rFonts w:ascii="Times New Roman" w:hAnsi="Times New Roman" w:cs="Times New Roman"/>
          <w:color w:val="000000"/>
          <w:sz w:val="18"/>
          <w:szCs w:val="18"/>
        </w:rPr>
        <w:t xml:space="preserve"> в порядке, установленном действующим законодательством Российской Федерации.</w:t>
      </w:r>
    </w:p>
    <w:p w14:paraId="70368CCC" w14:textId="6191689C" w:rsidR="006C26A3" w:rsidRPr="00644FF8" w:rsidRDefault="006C26A3" w:rsidP="006C26A3">
      <w:pPr>
        <w:pStyle w:val="Standard"/>
        <w:spacing w:after="0" w:line="240" w:lineRule="auto"/>
        <w:ind w:firstLine="709"/>
        <w:jc w:val="both"/>
        <w:rPr>
          <w:rFonts w:ascii="Times New Roman" w:hAnsi="Times New Roman" w:cs="Times New Roman"/>
          <w:color w:val="000000"/>
          <w:sz w:val="18"/>
          <w:szCs w:val="18"/>
        </w:rPr>
      </w:pPr>
      <w:r w:rsidRPr="00644FF8">
        <w:rPr>
          <w:rFonts w:ascii="Times New Roman" w:hAnsi="Times New Roman" w:cs="Times New Roman"/>
          <w:color w:val="000000"/>
          <w:sz w:val="18"/>
          <w:szCs w:val="18"/>
        </w:rPr>
        <w:t xml:space="preserve">11.1.4. </w:t>
      </w:r>
      <w:r w:rsidRPr="00644FF8">
        <w:rPr>
          <w:rFonts w:ascii="Times New Roman" w:hAnsi="Times New Roman" w:cs="Times New Roman"/>
          <w:b/>
          <w:color w:val="000000"/>
          <w:sz w:val="18"/>
          <w:szCs w:val="18"/>
        </w:rPr>
        <w:t>«Участник долевого строительства»,</w:t>
      </w:r>
      <w:r w:rsidRPr="00644FF8">
        <w:rPr>
          <w:rFonts w:ascii="Times New Roman" w:hAnsi="Times New Roman" w:cs="Times New Roman"/>
          <w:color w:val="000000"/>
          <w:sz w:val="18"/>
          <w:szCs w:val="18"/>
        </w:rPr>
        <w:t xml:space="preserve"> согласен, что в случае расторжения Договора в связи с нарушением </w:t>
      </w:r>
      <w:r w:rsidRPr="00644FF8">
        <w:rPr>
          <w:rFonts w:ascii="Times New Roman" w:hAnsi="Times New Roman" w:cs="Times New Roman"/>
          <w:b/>
          <w:color w:val="000000"/>
          <w:sz w:val="18"/>
          <w:szCs w:val="18"/>
        </w:rPr>
        <w:t xml:space="preserve">«Участником долевого строительства» </w:t>
      </w:r>
      <w:r w:rsidRPr="00644FF8">
        <w:rPr>
          <w:rFonts w:ascii="Times New Roman" w:hAnsi="Times New Roman" w:cs="Times New Roman"/>
          <w:color w:val="000000"/>
          <w:sz w:val="18"/>
          <w:szCs w:val="18"/>
        </w:rPr>
        <w:t xml:space="preserve">условий, принятых на себя обязательств по Договору, в т.ч. нарушения сроков оплаты по Договору, с даты расторжения Договор не порождает правовых последствий, в том числе права требования </w:t>
      </w:r>
      <w:r w:rsidRPr="00644FF8">
        <w:rPr>
          <w:rFonts w:ascii="Times New Roman" w:hAnsi="Times New Roman" w:cs="Times New Roman"/>
          <w:b/>
          <w:color w:val="000000"/>
          <w:sz w:val="18"/>
          <w:szCs w:val="18"/>
        </w:rPr>
        <w:t xml:space="preserve">«Участника долевого строительства», </w:t>
      </w:r>
      <w:r w:rsidRPr="00644FF8">
        <w:rPr>
          <w:rFonts w:ascii="Times New Roman" w:hAnsi="Times New Roman" w:cs="Times New Roman"/>
          <w:color w:val="000000"/>
          <w:sz w:val="18"/>
          <w:szCs w:val="18"/>
        </w:rPr>
        <w:t xml:space="preserve">в отношении </w:t>
      </w:r>
      <w:r w:rsidR="00983D64" w:rsidRPr="00644FF8">
        <w:rPr>
          <w:rFonts w:ascii="Times New Roman" w:hAnsi="Times New Roman" w:cs="Times New Roman"/>
          <w:b/>
          <w:bCs/>
          <w:color w:val="000000"/>
          <w:sz w:val="18"/>
          <w:szCs w:val="18"/>
        </w:rPr>
        <w:t>«</w:t>
      </w:r>
      <w:r w:rsidRPr="00644FF8">
        <w:rPr>
          <w:rFonts w:ascii="Times New Roman" w:hAnsi="Times New Roman" w:cs="Times New Roman"/>
          <w:b/>
          <w:bCs/>
          <w:color w:val="000000"/>
          <w:sz w:val="18"/>
          <w:szCs w:val="18"/>
        </w:rPr>
        <w:t>Объекта долевого строительства</w:t>
      </w:r>
      <w:r w:rsidR="00983D64" w:rsidRPr="00644FF8">
        <w:rPr>
          <w:rFonts w:ascii="Times New Roman" w:hAnsi="Times New Roman" w:cs="Times New Roman"/>
          <w:b/>
          <w:bCs/>
          <w:color w:val="000000"/>
          <w:sz w:val="18"/>
          <w:szCs w:val="18"/>
        </w:rPr>
        <w:t>»</w:t>
      </w:r>
      <w:r w:rsidRPr="00644FF8">
        <w:rPr>
          <w:rFonts w:ascii="Times New Roman" w:hAnsi="Times New Roman" w:cs="Times New Roman"/>
          <w:color w:val="000000"/>
          <w:sz w:val="18"/>
          <w:szCs w:val="18"/>
        </w:rPr>
        <w:t>, указанного в Договоре.</w:t>
      </w:r>
    </w:p>
    <w:p w14:paraId="77C459B4" w14:textId="77777777" w:rsidR="006C26A3" w:rsidRPr="00644FF8" w:rsidRDefault="006C26A3" w:rsidP="006C26A3">
      <w:pPr>
        <w:pStyle w:val="Standard"/>
        <w:spacing w:after="0" w:line="240" w:lineRule="auto"/>
        <w:ind w:firstLine="709"/>
        <w:jc w:val="both"/>
        <w:rPr>
          <w:rFonts w:ascii="Times New Roman" w:hAnsi="Times New Roman" w:cs="Times New Roman"/>
          <w:color w:val="000000"/>
          <w:sz w:val="18"/>
          <w:szCs w:val="18"/>
        </w:rPr>
      </w:pPr>
      <w:r w:rsidRPr="00644FF8">
        <w:rPr>
          <w:rFonts w:ascii="Times New Roman" w:hAnsi="Times New Roman" w:cs="Times New Roman"/>
          <w:color w:val="000000"/>
          <w:sz w:val="18"/>
          <w:szCs w:val="18"/>
        </w:rPr>
        <w:t xml:space="preserve">11.2. В случае если в соответствии с п. 4 настоящего договора уплата цены Договора должна производиться </w:t>
      </w:r>
      <w:r w:rsidRPr="00644FF8">
        <w:rPr>
          <w:rFonts w:ascii="Times New Roman" w:hAnsi="Times New Roman" w:cs="Times New Roman"/>
          <w:b/>
          <w:color w:val="000000"/>
          <w:sz w:val="18"/>
          <w:szCs w:val="18"/>
        </w:rPr>
        <w:t>«Участником долевого строительства»</w:t>
      </w:r>
      <w:r w:rsidRPr="00644FF8">
        <w:rPr>
          <w:rFonts w:ascii="Times New Roman" w:hAnsi="Times New Roman" w:cs="Times New Roman"/>
          <w:color w:val="000000"/>
          <w:sz w:val="18"/>
          <w:szCs w:val="18"/>
        </w:rPr>
        <w:t xml:space="preserve"> путем единовременного внесения платежа, просрочка внесения платежа в течение более чем два месяца является основанием для одностороннего отказа </w:t>
      </w:r>
      <w:r w:rsidRPr="00644FF8">
        <w:rPr>
          <w:rFonts w:ascii="Times New Roman" w:hAnsi="Times New Roman" w:cs="Times New Roman"/>
          <w:b/>
          <w:color w:val="000000"/>
          <w:sz w:val="18"/>
          <w:szCs w:val="18"/>
        </w:rPr>
        <w:t>«Застройщика»</w:t>
      </w:r>
      <w:r w:rsidRPr="00644FF8">
        <w:rPr>
          <w:rFonts w:ascii="Times New Roman" w:hAnsi="Times New Roman" w:cs="Times New Roman"/>
          <w:color w:val="000000"/>
          <w:sz w:val="18"/>
          <w:szCs w:val="18"/>
        </w:rPr>
        <w:t xml:space="preserve"> от исполнения договора </w:t>
      </w:r>
    </w:p>
    <w:p w14:paraId="42B2484D" w14:textId="77777777" w:rsidR="006C26A3" w:rsidRPr="00644FF8" w:rsidRDefault="006C26A3" w:rsidP="006C26A3">
      <w:pPr>
        <w:pStyle w:val="Standard"/>
        <w:spacing w:after="0" w:line="240" w:lineRule="auto"/>
        <w:ind w:firstLine="709"/>
        <w:jc w:val="both"/>
        <w:rPr>
          <w:rFonts w:ascii="Times New Roman" w:hAnsi="Times New Roman" w:cs="Times New Roman"/>
          <w:color w:val="000000"/>
          <w:sz w:val="18"/>
          <w:szCs w:val="18"/>
        </w:rPr>
      </w:pPr>
      <w:r w:rsidRPr="00644FF8">
        <w:rPr>
          <w:rFonts w:ascii="Times New Roman" w:hAnsi="Times New Roman" w:cs="Times New Roman"/>
          <w:color w:val="000000"/>
          <w:sz w:val="18"/>
          <w:szCs w:val="18"/>
        </w:rPr>
        <w:t xml:space="preserve">11.3. В случае наличия оснований для одностороннего отказа </w:t>
      </w:r>
      <w:r w:rsidRPr="00644FF8">
        <w:rPr>
          <w:rFonts w:ascii="Times New Roman" w:hAnsi="Times New Roman" w:cs="Times New Roman"/>
          <w:b/>
          <w:color w:val="000000"/>
          <w:sz w:val="18"/>
          <w:szCs w:val="18"/>
        </w:rPr>
        <w:t>«Застройщика»</w:t>
      </w:r>
      <w:r w:rsidRPr="00644FF8">
        <w:rPr>
          <w:rFonts w:ascii="Times New Roman" w:hAnsi="Times New Roman" w:cs="Times New Roman"/>
          <w:color w:val="000000"/>
          <w:sz w:val="18"/>
          <w:szCs w:val="18"/>
        </w:rPr>
        <w:t xml:space="preserve"> от исполнения Договора, предусмотренных пунктом 11.2. Договора, </w:t>
      </w:r>
      <w:r w:rsidRPr="00644FF8">
        <w:rPr>
          <w:rFonts w:ascii="Times New Roman" w:hAnsi="Times New Roman" w:cs="Times New Roman"/>
          <w:b/>
          <w:color w:val="000000"/>
          <w:sz w:val="18"/>
          <w:szCs w:val="18"/>
        </w:rPr>
        <w:t>«Застройщик»</w:t>
      </w:r>
      <w:r w:rsidRPr="00644FF8">
        <w:rPr>
          <w:rFonts w:ascii="Times New Roman" w:hAnsi="Times New Roman" w:cs="Times New Roman"/>
          <w:color w:val="000000"/>
          <w:sz w:val="18"/>
          <w:szCs w:val="18"/>
        </w:rPr>
        <w:t xml:space="preserve"> вправе расторгнуть договор не ранее чем через тридцать дней после направления в письменной форме </w:t>
      </w:r>
      <w:r w:rsidRPr="00644FF8">
        <w:rPr>
          <w:rFonts w:ascii="Times New Roman" w:hAnsi="Times New Roman" w:cs="Times New Roman"/>
          <w:b/>
          <w:color w:val="000000"/>
          <w:sz w:val="18"/>
          <w:szCs w:val="18"/>
        </w:rPr>
        <w:t>«Участнику долевого строительства»</w:t>
      </w:r>
      <w:r w:rsidRPr="00644FF8">
        <w:rPr>
          <w:rFonts w:ascii="Times New Roman" w:hAnsi="Times New Roman" w:cs="Times New Roman"/>
          <w:color w:val="000000"/>
          <w:sz w:val="18"/>
          <w:szCs w:val="18"/>
        </w:rPr>
        <w:t xml:space="preserve">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w:t>
      </w:r>
      <w:r w:rsidRPr="00644FF8">
        <w:rPr>
          <w:rFonts w:ascii="Times New Roman" w:hAnsi="Times New Roman" w:cs="Times New Roman"/>
          <w:b/>
          <w:color w:val="000000"/>
          <w:sz w:val="18"/>
          <w:szCs w:val="18"/>
        </w:rPr>
        <w:t>«Участником долевого строительства»</w:t>
      </w:r>
      <w:r w:rsidRPr="00644FF8">
        <w:rPr>
          <w:rFonts w:ascii="Times New Roman" w:hAnsi="Times New Roman" w:cs="Times New Roman"/>
          <w:color w:val="000000"/>
          <w:sz w:val="18"/>
          <w:szCs w:val="18"/>
        </w:rPr>
        <w:t xml:space="preserve"> почтовому адресу или вручено </w:t>
      </w:r>
      <w:r w:rsidRPr="00644FF8">
        <w:rPr>
          <w:rFonts w:ascii="Times New Roman" w:hAnsi="Times New Roman" w:cs="Times New Roman"/>
          <w:b/>
          <w:color w:val="000000"/>
          <w:sz w:val="18"/>
          <w:szCs w:val="18"/>
        </w:rPr>
        <w:t>«Участнику долевого строительства»</w:t>
      </w:r>
      <w:r w:rsidRPr="00644FF8">
        <w:rPr>
          <w:rFonts w:ascii="Times New Roman" w:hAnsi="Times New Roman" w:cs="Times New Roman"/>
          <w:color w:val="000000"/>
          <w:sz w:val="18"/>
          <w:szCs w:val="18"/>
        </w:rPr>
        <w:t xml:space="preserve"> лично под расписку.</w:t>
      </w:r>
    </w:p>
    <w:p w14:paraId="4C8C79D4" w14:textId="77777777" w:rsidR="006C26A3" w:rsidRPr="00644FF8" w:rsidRDefault="006C26A3" w:rsidP="006C26A3">
      <w:pPr>
        <w:pStyle w:val="Standard"/>
        <w:spacing w:after="0" w:line="240" w:lineRule="auto"/>
        <w:ind w:firstLine="709"/>
        <w:jc w:val="both"/>
        <w:rPr>
          <w:rFonts w:ascii="Times New Roman" w:hAnsi="Times New Roman" w:cs="Times New Roman"/>
          <w:color w:val="000000"/>
          <w:sz w:val="18"/>
          <w:szCs w:val="18"/>
        </w:rPr>
      </w:pPr>
      <w:r w:rsidRPr="00644FF8">
        <w:rPr>
          <w:rFonts w:ascii="Times New Roman" w:hAnsi="Times New Roman" w:cs="Times New Roman"/>
          <w:color w:val="000000"/>
          <w:sz w:val="18"/>
          <w:szCs w:val="18"/>
        </w:rPr>
        <w:t xml:space="preserve">При неисполнении </w:t>
      </w:r>
      <w:r w:rsidRPr="00644FF8">
        <w:rPr>
          <w:rFonts w:ascii="Times New Roman" w:hAnsi="Times New Roman" w:cs="Times New Roman"/>
          <w:b/>
          <w:color w:val="000000"/>
          <w:sz w:val="18"/>
          <w:szCs w:val="18"/>
        </w:rPr>
        <w:t>«Участником долевого строительства»</w:t>
      </w:r>
      <w:r w:rsidRPr="00644FF8">
        <w:rPr>
          <w:rFonts w:ascii="Times New Roman" w:hAnsi="Times New Roman" w:cs="Times New Roman"/>
          <w:color w:val="000000"/>
          <w:sz w:val="18"/>
          <w:szCs w:val="18"/>
        </w:rPr>
        <w:t xml:space="preserve"> такого требования и при наличии у </w:t>
      </w:r>
      <w:r w:rsidRPr="00644FF8">
        <w:rPr>
          <w:rFonts w:ascii="Times New Roman" w:hAnsi="Times New Roman" w:cs="Times New Roman"/>
          <w:b/>
          <w:color w:val="000000"/>
          <w:sz w:val="18"/>
          <w:szCs w:val="18"/>
        </w:rPr>
        <w:t>«Застройщика»</w:t>
      </w:r>
      <w:r w:rsidRPr="00644FF8">
        <w:rPr>
          <w:rFonts w:ascii="Times New Roman" w:hAnsi="Times New Roman" w:cs="Times New Roman"/>
          <w:color w:val="000000"/>
          <w:sz w:val="18"/>
          <w:szCs w:val="18"/>
        </w:rPr>
        <w:t xml:space="preserve"> сведений о получении </w:t>
      </w:r>
      <w:r w:rsidRPr="00644FF8">
        <w:rPr>
          <w:rFonts w:ascii="Times New Roman" w:hAnsi="Times New Roman" w:cs="Times New Roman"/>
          <w:b/>
          <w:color w:val="000000"/>
          <w:sz w:val="18"/>
          <w:szCs w:val="18"/>
        </w:rPr>
        <w:t>«Участником долевого строительства»</w:t>
      </w:r>
      <w:r w:rsidRPr="00644FF8">
        <w:rPr>
          <w:rFonts w:ascii="Times New Roman" w:hAnsi="Times New Roman" w:cs="Times New Roman"/>
          <w:color w:val="000000"/>
          <w:sz w:val="18"/>
          <w:szCs w:val="18"/>
        </w:rPr>
        <w:t xml:space="preserve">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w:t>
      </w:r>
      <w:r w:rsidRPr="00644FF8">
        <w:rPr>
          <w:rFonts w:ascii="Times New Roman" w:hAnsi="Times New Roman" w:cs="Times New Roman"/>
          <w:b/>
          <w:color w:val="000000"/>
          <w:sz w:val="18"/>
          <w:szCs w:val="18"/>
        </w:rPr>
        <w:t>«Участника долевого строительства»</w:t>
      </w:r>
      <w:r w:rsidRPr="00644FF8">
        <w:rPr>
          <w:rFonts w:ascii="Times New Roman" w:hAnsi="Times New Roman" w:cs="Times New Roman"/>
          <w:color w:val="000000"/>
          <w:sz w:val="18"/>
          <w:szCs w:val="18"/>
        </w:rPr>
        <w:t xml:space="preserve"> от его получения или в связи с отсутствием </w:t>
      </w:r>
      <w:r w:rsidRPr="00644FF8">
        <w:rPr>
          <w:rFonts w:ascii="Times New Roman" w:hAnsi="Times New Roman" w:cs="Times New Roman"/>
          <w:b/>
          <w:color w:val="000000"/>
          <w:sz w:val="18"/>
          <w:szCs w:val="18"/>
        </w:rPr>
        <w:t>«Участника долевого строительства»</w:t>
      </w:r>
      <w:r w:rsidRPr="00644FF8">
        <w:rPr>
          <w:rFonts w:ascii="Times New Roman" w:hAnsi="Times New Roman" w:cs="Times New Roman"/>
          <w:color w:val="000000"/>
          <w:sz w:val="18"/>
          <w:szCs w:val="18"/>
        </w:rPr>
        <w:t xml:space="preserve"> по указанному им почтовому адресу </w:t>
      </w:r>
      <w:r w:rsidRPr="00644FF8">
        <w:rPr>
          <w:rFonts w:ascii="Times New Roman" w:hAnsi="Times New Roman" w:cs="Times New Roman"/>
          <w:b/>
          <w:color w:val="000000"/>
          <w:sz w:val="18"/>
          <w:szCs w:val="18"/>
        </w:rPr>
        <w:t>«Застройщик»</w:t>
      </w:r>
      <w:r w:rsidRPr="00644FF8">
        <w:rPr>
          <w:rFonts w:ascii="Times New Roman" w:hAnsi="Times New Roman" w:cs="Times New Roman"/>
          <w:color w:val="000000"/>
          <w:sz w:val="18"/>
          <w:szCs w:val="18"/>
        </w:rPr>
        <w:t xml:space="preserve"> имеет право в одностороннем порядке отказаться от исполнения договора.</w:t>
      </w:r>
    </w:p>
    <w:p w14:paraId="442A9B46" w14:textId="77777777" w:rsidR="006C26A3" w:rsidRPr="00644FF8" w:rsidRDefault="006C26A3" w:rsidP="006C26A3">
      <w:pPr>
        <w:pStyle w:val="Standard"/>
        <w:spacing w:after="0" w:line="240" w:lineRule="auto"/>
        <w:ind w:firstLine="709"/>
        <w:jc w:val="both"/>
        <w:rPr>
          <w:rFonts w:ascii="Times New Roman" w:hAnsi="Times New Roman" w:cs="Times New Roman"/>
          <w:color w:val="000000"/>
          <w:sz w:val="18"/>
          <w:szCs w:val="18"/>
        </w:rPr>
      </w:pPr>
      <w:r w:rsidRPr="00644FF8">
        <w:rPr>
          <w:rFonts w:ascii="Times New Roman" w:hAnsi="Times New Roman" w:cs="Times New Roman"/>
          <w:color w:val="000000"/>
          <w:sz w:val="18"/>
          <w:szCs w:val="18"/>
        </w:rPr>
        <w:t xml:space="preserve">11.4. В случае одностороннего отказа </w:t>
      </w:r>
      <w:r w:rsidRPr="00644FF8">
        <w:rPr>
          <w:rFonts w:ascii="Times New Roman" w:hAnsi="Times New Roman" w:cs="Times New Roman"/>
          <w:b/>
          <w:color w:val="000000"/>
          <w:sz w:val="18"/>
          <w:szCs w:val="18"/>
        </w:rPr>
        <w:t>«Застройщика»</w:t>
      </w:r>
      <w:r w:rsidRPr="00644FF8">
        <w:rPr>
          <w:rFonts w:ascii="Times New Roman" w:hAnsi="Times New Roman" w:cs="Times New Roman"/>
          <w:color w:val="000000"/>
          <w:sz w:val="18"/>
          <w:szCs w:val="18"/>
        </w:rPr>
        <w:t xml:space="preserve">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31939D6E" w14:textId="77777777" w:rsidR="006C26A3" w:rsidRPr="00644FF8" w:rsidRDefault="006C26A3" w:rsidP="006C26A3">
      <w:pPr>
        <w:pStyle w:val="Standard"/>
        <w:spacing w:after="0" w:line="240" w:lineRule="auto"/>
        <w:ind w:firstLine="709"/>
        <w:jc w:val="both"/>
        <w:rPr>
          <w:rFonts w:ascii="Times New Roman" w:hAnsi="Times New Roman" w:cs="Times New Roman"/>
          <w:color w:val="000000"/>
          <w:sz w:val="18"/>
          <w:szCs w:val="18"/>
        </w:rPr>
      </w:pPr>
      <w:r w:rsidRPr="00644FF8">
        <w:rPr>
          <w:rFonts w:ascii="Times New Roman" w:hAnsi="Times New Roman" w:cs="Times New Roman"/>
          <w:color w:val="000000"/>
          <w:sz w:val="18"/>
          <w:szCs w:val="18"/>
        </w:rPr>
        <w:t xml:space="preserve">11.5. В случае одностороннего отказа </w:t>
      </w:r>
      <w:r w:rsidRPr="00644FF8">
        <w:rPr>
          <w:rFonts w:ascii="Times New Roman" w:hAnsi="Times New Roman" w:cs="Times New Roman"/>
          <w:b/>
          <w:color w:val="000000"/>
          <w:sz w:val="18"/>
          <w:szCs w:val="18"/>
        </w:rPr>
        <w:t xml:space="preserve">«Застройщика» </w:t>
      </w:r>
      <w:r w:rsidRPr="00644FF8">
        <w:rPr>
          <w:rFonts w:ascii="Times New Roman" w:hAnsi="Times New Roman" w:cs="Times New Roman"/>
          <w:color w:val="000000"/>
          <w:sz w:val="18"/>
          <w:szCs w:val="18"/>
        </w:rPr>
        <w:t xml:space="preserve">от исполнения договора по основаниям, предусмотренным пунктом 11.2. Договора, </w:t>
      </w:r>
      <w:r w:rsidRPr="00644FF8">
        <w:rPr>
          <w:rFonts w:ascii="Times New Roman" w:hAnsi="Times New Roman" w:cs="Times New Roman"/>
          <w:b/>
          <w:color w:val="000000"/>
          <w:sz w:val="18"/>
          <w:szCs w:val="18"/>
        </w:rPr>
        <w:t>«Застройщик»</w:t>
      </w:r>
      <w:r w:rsidRPr="00644FF8">
        <w:rPr>
          <w:rFonts w:ascii="Times New Roman" w:hAnsi="Times New Roman" w:cs="Times New Roman"/>
          <w:color w:val="000000"/>
          <w:sz w:val="18"/>
          <w:szCs w:val="18"/>
        </w:rPr>
        <w:t xml:space="preserve"> обязан возвратить денежные средства, уплаченные </w:t>
      </w:r>
      <w:r w:rsidRPr="00644FF8">
        <w:rPr>
          <w:rFonts w:ascii="Times New Roman" w:hAnsi="Times New Roman" w:cs="Times New Roman"/>
          <w:b/>
          <w:color w:val="000000"/>
          <w:sz w:val="18"/>
          <w:szCs w:val="18"/>
        </w:rPr>
        <w:t>«Участником долевого строительства»</w:t>
      </w:r>
      <w:r w:rsidRPr="00644FF8">
        <w:rPr>
          <w:rFonts w:ascii="Times New Roman" w:hAnsi="Times New Roman" w:cs="Times New Roman"/>
          <w:color w:val="000000"/>
          <w:sz w:val="18"/>
          <w:szCs w:val="18"/>
        </w:rPr>
        <w:t xml:space="preserve"> в счет цены договора, в течение десяти рабочих дней со дня его расторжения. Если в указанный срок </w:t>
      </w:r>
      <w:r w:rsidRPr="00644FF8">
        <w:rPr>
          <w:rFonts w:ascii="Times New Roman" w:hAnsi="Times New Roman" w:cs="Times New Roman"/>
          <w:b/>
          <w:color w:val="000000"/>
          <w:sz w:val="18"/>
          <w:szCs w:val="18"/>
        </w:rPr>
        <w:t>«Участник долевого строительства»</w:t>
      </w:r>
      <w:r w:rsidRPr="00644FF8">
        <w:rPr>
          <w:rFonts w:ascii="Times New Roman" w:hAnsi="Times New Roman" w:cs="Times New Roman"/>
          <w:color w:val="000000"/>
          <w:sz w:val="18"/>
          <w:szCs w:val="18"/>
        </w:rPr>
        <w:t xml:space="preserve"> не обратился к </w:t>
      </w:r>
      <w:r w:rsidRPr="00644FF8">
        <w:rPr>
          <w:rFonts w:ascii="Times New Roman" w:hAnsi="Times New Roman" w:cs="Times New Roman"/>
          <w:b/>
          <w:color w:val="000000"/>
          <w:sz w:val="18"/>
          <w:szCs w:val="18"/>
        </w:rPr>
        <w:t>«Застройщику»</w:t>
      </w:r>
      <w:r w:rsidRPr="00644FF8">
        <w:rPr>
          <w:rFonts w:ascii="Times New Roman" w:hAnsi="Times New Roman" w:cs="Times New Roman"/>
          <w:color w:val="000000"/>
          <w:sz w:val="18"/>
          <w:szCs w:val="18"/>
        </w:rPr>
        <w:t xml:space="preserve"> за получением денежных средств, уплаченных </w:t>
      </w:r>
      <w:r w:rsidRPr="00644FF8">
        <w:rPr>
          <w:rFonts w:ascii="Times New Roman" w:hAnsi="Times New Roman" w:cs="Times New Roman"/>
          <w:b/>
          <w:color w:val="000000"/>
          <w:sz w:val="18"/>
          <w:szCs w:val="18"/>
        </w:rPr>
        <w:t>«Участником долевого строительства»</w:t>
      </w:r>
      <w:r w:rsidRPr="00644FF8">
        <w:rPr>
          <w:rFonts w:ascii="Times New Roman" w:hAnsi="Times New Roman" w:cs="Times New Roman"/>
          <w:color w:val="000000"/>
          <w:sz w:val="18"/>
          <w:szCs w:val="18"/>
        </w:rPr>
        <w:t xml:space="preserve"> в счет цены договора, </w:t>
      </w:r>
      <w:r w:rsidRPr="00644FF8">
        <w:rPr>
          <w:rFonts w:ascii="Times New Roman" w:hAnsi="Times New Roman" w:cs="Times New Roman"/>
          <w:b/>
          <w:color w:val="000000"/>
          <w:sz w:val="18"/>
          <w:szCs w:val="18"/>
        </w:rPr>
        <w:t xml:space="preserve">«Застройщик» </w:t>
      </w:r>
      <w:r w:rsidRPr="00644FF8">
        <w:rPr>
          <w:rFonts w:ascii="Times New Roman" w:hAnsi="Times New Roman" w:cs="Times New Roman"/>
          <w:color w:val="000000"/>
          <w:sz w:val="18"/>
          <w:szCs w:val="18"/>
        </w:rPr>
        <w:t xml:space="preserve">не позднее дня, следующего за рабочим днем после истечения указанного срока, обязан зачислить эти денежные средства в депозит нотариуса по месту нахождения </w:t>
      </w:r>
      <w:r w:rsidRPr="00644FF8">
        <w:rPr>
          <w:rFonts w:ascii="Times New Roman" w:hAnsi="Times New Roman" w:cs="Times New Roman"/>
          <w:b/>
          <w:color w:val="000000"/>
          <w:sz w:val="18"/>
          <w:szCs w:val="18"/>
        </w:rPr>
        <w:t>«Застройщика»,</w:t>
      </w:r>
      <w:r w:rsidRPr="00644FF8">
        <w:rPr>
          <w:rFonts w:ascii="Times New Roman" w:hAnsi="Times New Roman" w:cs="Times New Roman"/>
          <w:color w:val="000000"/>
          <w:sz w:val="18"/>
          <w:szCs w:val="18"/>
        </w:rPr>
        <w:t xml:space="preserve"> о чем сообщается </w:t>
      </w:r>
      <w:r w:rsidRPr="00644FF8">
        <w:rPr>
          <w:rFonts w:ascii="Times New Roman" w:hAnsi="Times New Roman" w:cs="Times New Roman"/>
          <w:b/>
          <w:color w:val="000000"/>
          <w:sz w:val="18"/>
          <w:szCs w:val="18"/>
        </w:rPr>
        <w:t>«Участнику долевого строительства».</w:t>
      </w:r>
    </w:p>
    <w:p w14:paraId="070B4601" w14:textId="77777777" w:rsidR="006C26A3" w:rsidRPr="00644FF8" w:rsidRDefault="006C26A3" w:rsidP="006C26A3">
      <w:pPr>
        <w:pStyle w:val="Standard"/>
        <w:spacing w:after="0" w:line="240" w:lineRule="auto"/>
        <w:ind w:firstLine="709"/>
        <w:jc w:val="both"/>
        <w:rPr>
          <w:rFonts w:ascii="Times New Roman" w:hAnsi="Times New Roman" w:cs="Times New Roman"/>
          <w:color w:val="000000"/>
          <w:sz w:val="18"/>
          <w:szCs w:val="18"/>
        </w:rPr>
      </w:pPr>
      <w:r w:rsidRPr="00644FF8">
        <w:rPr>
          <w:rFonts w:ascii="Times New Roman" w:hAnsi="Times New Roman" w:cs="Times New Roman"/>
          <w:color w:val="000000"/>
          <w:sz w:val="18"/>
          <w:szCs w:val="18"/>
        </w:rPr>
        <w:t xml:space="preserve">11.6. </w:t>
      </w:r>
      <w:r w:rsidRPr="00644FF8">
        <w:rPr>
          <w:rFonts w:ascii="Times New Roman" w:hAnsi="Times New Roman" w:cs="Times New Roman"/>
          <w:b/>
          <w:color w:val="000000"/>
          <w:sz w:val="18"/>
          <w:szCs w:val="18"/>
        </w:rPr>
        <w:t xml:space="preserve">«Участник долевого строительства» </w:t>
      </w:r>
      <w:r w:rsidRPr="00644FF8">
        <w:rPr>
          <w:rFonts w:ascii="Times New Roman" w:hAnsi="Times New Roman" w:cs="Times New Roman"/>
          <w:color w:val="000000"/>
          <w:sz w:val="18"/>
          <w:szCs w:val="18"/>
        </w:rPr>
        <w:t xml:space="preserve">вправе отказаться от Договора в одностороннем порядке либо расторгнуть его только в случаях и порядке, предусмотренных Законом № 214-ФЗ. </w:t>
      </w:r>
    </w:p>
    <w:p w14:paraId="56893AF3" w14:textId="77885B8A" w:rsidR="006C26A3" w:rsidRPr="00644FF8" w:rsidRDefault="006C26A3" w:rsidP="006C26A3">
      <w:pPr>
        <w:pStyle w:val="Standard"/>
        <w:spacing w:after="0" w:line="240" w:lineRule="auto"/>
        <w:ind w:firstLine="709"/>
        <w:jc w:val="both"/>
        <w:rPr>
          <w:rFonts w:ascii="Times New Roman" w:hAnsi="Times New Roman" w:cs="Times New Roman"/>
          <w:color w:val="000000"/>
          <w:sz w:val="18"/>
          <w:szCs w:val="18"/>
        </w:rPr>
      </w:pPr>
      <w:r w:rsidRPr="00644FF8">
        <w:rPr>
          <w:rFonts w:ascii="Times New Roman" w:hAnsi="Times New Roman" w:cs="Times New Roman"/>
          <w:b/>
          <w:bCs/>
          <w:color w:val="000000"/>
          <w:sz w:val="18"/>
          <w:szCs w:val="18"/>
        </w:rPr>
        <w:t xml:space="preserve">«Участник долевого строительства» </w:t>
      </w:r>
      <w:r w:rsidRPr="00644FF8">
        <w:rPr>
          <w:rFonts w:ascii="Times New Roman" w:hAnsi="Times New Roman" w:cs="Times New Roman"/>
          <w:color w:val="000000"/>
          <w:sz w:val="18"/>
          <w:szCs w:val="18"/>
        </w:rPr>
        <w:t>не</w:t>
      </w:r>
      <w:r w:rsidRPr="00644FF8">
        <w:rPr>
          <w:rFonts w:ascii="Times New Roman" w:hAnsi="Times New Roman" w:cs="Times New Roman"/>
          <w:b/>
          <w:bCs/>
          <w:color w:val="000000"/>
          <w:sz w:val="18"/>
          <w:szCs w:val="18"/>
        </w:rPr>
        <w:t xml:space="preserve"> </w:t>
      </w:r>
      <w:r w:rsidRPr="00644FF8">
        <w:rPr>
          <w:rFonts w:ascii="Times New Roman" w:hAnsi="Times New Roman" w:cs="Times New Roman"/>
          <w:color w:val="000000"/>
          <w:sz w:val="18"/>
          <w:szCs w:val="18"/>
        </w:rPr>
        <w:t>вправе отказаться</w:t>
      </w:r>
      <w:r w:rsidRPr="00644FF8">
        <w:rPr>
          <w:rFonts w:ascii="Times New Roman" w:hAnsi="Times New Roman" w:cs="Times New Roman"/>
          <w:b/>
          <w:bCs/>
          <w:color w:val="000000"/>
          <w:sz w:val="18"/>
          <w:szCs w:val="18"/>
        </w:rPr>
        <w:t xml:space="preserve"> </w:t>
      </w:r>
      <w:r w:rsidRPr="00644FF8">
        <w:rPr>
          <w:rFonts w:ascii="Times New Roman" w:hAnsi="Times New Roman" w:cs="Times New Roman"/>
          <w:color w:val="000000"/>
          <w:sz w:val="18"/>
          <w:szCs w:val="18"/>
        </w:rPr>
        <w:t>от Договора в одностороннем порядке либо расторгнуть его по любым основаниям и в любом порядке, а также в отсутствии вины «</w:t>
      </w:r>
      <w:r w:rsidRPr="00644FF8">
        <w:rPr>
          <w:rFonts w:ascii="Times New Roman" w:hAnsi="Times New Roman" w:cs="Times New Roman"/>
          <w:b/>
          <w:bCs/>
          <w:color w:val="000000"/>
          <w:sz w:val="18"/>
          <w:szCs w:val="18"/>
        </w:rPr>
        <w:t>Застройщика»</w:t>
      </w:r>
      <w:r w:rsidRPr="00644FF8">
        <w:rPr>
          <w:rFonts w:ascii="Times New Roman" w:hAnsi="Times New Roman" w:cs="Times New Roman"/>
          <w:color w:val="000000"/>
          <w:sz w:val="18"/>
          <w:szCs w:val="18"/>
        </w:rPr>
        <w:t>, за исключением тех, что регламентированы Законом № 214-ФЗ. В случае злоупотребления «</w:t>
      </w:r>
      <w:r w:rsidRPr="00644FF8">
        <w:rPr>
          <w:rFonts w:ascii="Times New Roman" w:hAnsi="Times New Roman" w:cs="Times New Roman"/>
          <w:b/>
          <w:bCs/>
          <w:color w:val="000000"/>
          <w:sz w:val="18"/>
          <w:szCs w:val="18"/>
        </w:rPr>
        <w:t>Участником долевого строительства»</w:t>
      </w:r>
      <w:r w:rsidRPr="00644FF8">
        <w:rPr>
          <w:rFonts w:ascii="Times New Roman" w:hAnsi="Times New Roman" w:cs="Times New Roman"/>
          <w:color w:val="000000"/>
          <w:sz w:val="18"/>
          <w:szCs w:val="18"/>
        </w:rPr>
        <w:t xml:space="preserve"> законным правом, «</w:t>
      </w:r>
      <w:r w:rsidRPr="00644FF8">
        <w:rPr>
          <w:rFonts w:ascii="Times New Roman" w:hAnsi="Times New Roman" w:cs="Times New Roman"/>
          <w:b/>
          <w:bCs/>
          <w:color w:val="000000"/>
          <w:sz w:val="18"/>
          <w:szCs w:val="18"/>
        </w:rPr>
        <w:t>Застройщик»</w:t>
      </w:r>
      <w:r w:rsidRPr="00644FF8">
        <w:rPr>
          <w:rFonts w:ascii="Times New Roman" w:hAnsi="Times New Roman" w:cs="Times New Roman"/>
          <w:color w:val="000000"/>
          <w:sz w:val="18"/>
          <w:szCs w:val="18"/>
        </w:rPr>
        <w:t xml:space="preserve"> вправе отказать «</w:t>
      </w:r>
      <w:r w:rsidRPr="00644FF8">
        <w:rPr>
          <w:rFonts w:ascii="Times New Roman" w:hAnsi="Times New Roman" w:cs="Times New Roman"/>
          <w:b/>
          <w:bCs/>
          <w:color w:val="000000"/>
          <w:sz w:val="18"/>
          <w:szCs w:val="18"/>
        </w:rPr>
        <w:t>Участнику долевого строительства»</w:t>
      </w:r>
      <w:r w:rsidRPr="00644FF8">
        <w:rPr>
          <w:rFonts w:ascii="Times New Roman" w:hAnsi="Times New Roman" w:cs="Times New Roman"/>
          <w:color w:val="000000"/>
          <w:sz w:val="18"/>
          <w:szCs w:val="18"/>
        </w:rPr>
        <w:t xml:space="preserve"> в одностороннем отказе от Договора либо в его расторжении, а также в возврате денежных средств, уплаченных «</w:t>
      </w:r>
      <w:r w:rsidRPr="00644FF8">
        <w:rPr>
          <w:rFonts w:ascii="Times New Roman" w:hAnsi="Times New Roman" w:cs="Times New Roman"/>
          <w:b/>
          <w:bCs/>
          <w:color w:val="000000"/>
          <w:sz w:val="18"/>
          <w:szCs w:val="18"/>
        </w:rPr>
        <w:t>Участником долевого строительства»</w:t>
      </w:r>
      <w:r w:rsidRPr="00644FF8">
        <w:rPr>
          <w:rFonts w:ascii="Times New Roman" w:hAnsi="Times New Roman" w:cs="Times New Roman"/>
          <w:color w:val="000000"/>
          <w:sz w:val="18"/>
          <w:szCs w:val="18"/>
        </w:rPr>
        <w:t xml:space="preserve"> по настоящему Договору.</w:t>
      </w:r>
    </w:p>
    <w:p w14:paraId="574886C5" w14:textId="16D4B49D" w:rsidR="00912F28" w:rsidRPr="00644FF8" w:rsidRDefault="006C26A3" w:rsidP="006C26A3">
      <w:pPr>
        <w:pStyle w:val="Standard"/>
        <w:spacing w:after="0" w:line="240" w:lineRule="auto"/>
        <w:ind w:firstLine="709"/>
        <w:jc w:val="both"/>
        <w:rPr>
          <w:rFonts w:ascii="Times New Roman" w:hAnsi="Times New Roman" w:cs="Times New Roman"/>
          <w:color w:val="000000"/>
          <w:sz w:val="18"/>
          <w:szCs w:val="18"/>
        </w:rPr>
      </w:pPr>
      <w:r w:rsidRPr="00644FF8">
        <w:rPr>
          <w:rFonts w:ascii="Times New Roman" w:hAnsi="Times New Roman" w:cs="Times New Roman"/>
          <w:color w:val="000000"/>
          <w:sz w:val="18"/>
          <w:szCs w:val="18"/>
        </w:rPr>
        <w:t>11.7. Сторона, намеренная расторгнуть настоящий договор обязана письменно уведомить об этом другую сторону в соответствии с требованиями действующего законодательства</w:t>
      </w:r>
      <w:r w:rsidR="00912F28" w:rsidRPr="00644FF8">
        <w:rPr>
          <w:rFonts w:ascii="Times New Roman" w:hAnsi="Times New Roman" w:cs="Times New Roman"/>
          <w:color w:val="000000"/>
          <w:sz w:val="18"/>
          <w:szCs w:val="18"/>
        </w:rPr>
        <w:t>.</w:t>
      </w:r>
    </w:p>
    <w:p w14:paraId="14671859" w14:textId="6FC0ABC5" w:rsidR="00912F28" w:rsidRPr="00983D64" w:rsidRDefault="006C26A3" w:rsidP="006C26A3">
      <w:pPr>
        <w:pStyle w:val="Standard"/>
        <w:spacing w:before="60" w:after="60" w:line="240" w:lineRule="auto"/>
        <w:jc w:val="center"/>
        <w:rPr>
          <w:rFonts w:ascii="Times New Roman" w:hAnsi="Times New Roman" w:cs="Times New Roman"/>
          <w:b/>
          <w:bCs/>
          <w:color w:val="000000"/>
          <w:sz w:val="18"/>
          <w:szCs w:val="18"/>
        </w:rPr>
      </w:pPr>
      <w:r w:rsidRPr="00983D64">
        <w:rPr>
          <w:rFonts w:ascii="Times New Roman" w:hAnsi="Times New Roman" w:cs="Times New Roman"/>
          <w:b/>
          <w:bCs/>
          <w:color w:val="000000"/>
          <w:sz w:val="18"/>
          <w:szCs w:val="18"/>
        </w:rPr>
        <w:t xml:space="preserve">12. </w:t>
      </w:r>
      <w:r w:rsidR="00912F28" w:rsidRPr="00983D64">
        <w:rPr>
          <w:rFonts w:ascii="Times New Roman" w:hAnsi="Times New Roman" w:cs="Times New Roman"/>
          <w:b/>
          <w:bCs/>
          <w:color w:val="000000"/>
          <w:sz w:val="18"/>
          <w:szCs w:val="18"/>
        </w:rPr>
        <w:t>ЗАКЛЮЧИТЕЛЬНЫЕ ПОЛОЖЕНИЯ</w:t>
      </w:r>
    </w:p>
    <w:p w14:paraId="31F1857D" w14:textId="48E06458" w:rsidR="008E4A46" w:rsidRPr="00983D64" w:rsidRDefault="008E4A46" w:rsidP="008E4A46">
      <w:pPr>
        <w:pStyle w:val="Standard"/>
        <w:spacing w:after="0" w:line="240" w:lineRule="auto"/>
        <w:ind w:firstLine="709"/>
        <w:jc w:val="both"/>
        <w:rPr>
          <w:rFonts w:ascii="Times New Roman" w:hAnsi="Times New Roman" w:cs="Times New Roman"/>
          <w:b/>
          <w:color w:val="000000"/>
          <w:sz w:val="18"/>
          <w:szCs w:val="18"/>
          <w:u w:val="single"/>
        </w:rPr>
      </w:pPr>
      <w:r w:rsidRPr="00983D64">
        <w:rPr>
          <w:rFonts w:ascii="Times New Roman" w:hAnsi="Times New Roman" w:cs="Times New Roman"/>
          <w:color w:val="000000"/>
          <w:sz w:val="18"/>
          <w:szCs w:val="18"/>
        </w:rPr>
        <w:t xml:space="preserve">12.1. Во всем остальном, что не предусмотрено Договором, Стороны руководствуются </w:t>
      </w:r>
      <w:r w:rsidRPr="00983D64">
        <w:rPr>
          <w:rFonts w:ascii="Times New Roman" w:hAnsi="Times New Roman" w:cs="Times New Roman"/>
          <w:color w:val="000000"/>
          <w:kern w:val="2"/>
          <w:sz w:val="18"/>
          <w:szCs w:val="18"/>
          <w:lang w:eastAsia="en-US"/>
        </w:rPr>
        <w:t xml:space="preserve">Федеральным законом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 последующими изменениями и дополнениями, и иным </w:t>
      </w:r>
      <w:r w:rsidRPr="00983D64">
        <w:rPr>
          <w:rFonts w:ascii="Times New Roman" w:hAnsi="Times New Roman" w:cs="Times New Roman"/>
          <w:color w:val="000000"/>
          <w:sz w:val="18"/>
          <w:szCs w:val="18"/>
        </w:rPr>
        <w:t>действующим законодательством Российской Федерации.</w:t>
      </w:r>
      <w:r w:rsidRPr="00983D64">
        <w:rPr>
          <w:rFonts w:ascii="Times New Roman" w:hAnsi="Times New Roman" w:cs="Times New Roman"/>
          <w:b/>
          <w:color w:val="000000"/>
          <w:sz w:val="18"/>
          <w:szCs w:val="18"/>
          <w:u w:val="single"/>
        </w:rPr>
        <w:t xml:space="preserve"> </w:t>
      </w:r>
    </w:p>
    <w:p w14:paraId="199ADB76" w14:textId="1A40B3F6" w:rsidR="008E4A46" w:rsidRPr="00983D64" w:rsidRDefault="008E4A46" w:rsidP="008E4A46">
      <w:pPr>
        <w:pStyle w:val="Standard"/>
        <w:spacing w:after="0" w:line="240" w:lineRule="auto"/>
        <w:ind w:firstLine="709"/>
        <w:jc w:val="both"/>
        <w:rPr>
          <w:rFonts w:ascii="Times New Roman" w:hAnsi="Times New Roman" w:cs="Times New Roman"/>
          <w:color w:val="000000"/>
          <w:sz w:val="18"/>
          <w:szCs w:val="18"/>
        </w:rPr>
      </w:pPr>
      <w:r w:rsidRPr="00983D64">
        <w:rPr>
          <w:rFonts w:ascii="Times New Roman" w:hAnsi="Times New Roman" w:cs="Times New Roman"/>
          <w:color w:val="000000"/>
          <w:sz w:val="18"/>
          <w:szCs w:val="18"/>
        </w:rPr>
        <w:t>12.2. Стороны будут разрешать возникающие между ними споры и разногласия путем переговоров.</w:t>
      </w:r>
    </w:p>
    <w:p w14:paraId="6A8D2294" w14:textId="77777777" w:rsidR="00A16B27" w:rsidRDefault="008E4A46" w:rsidP="008E4A46">
      <w:pPr>
        <w:pStyle w:val="Standard"/>
        <w:spacing w:after="0" w:line="240" w:lineRule="auto"/>
        <w:ind w:firstLine="709"/>
        <w:jc w:val="both"/>
        <w:rPr>
          <w:rFonts w:ascii="Times New Roman" w:hAnsi="Times New Roman" w:cs="Times New Roman"/>
          <w:color w:val="000000"/>
          <w:sz w:val="18"/>
          <w:szCs w:val="18"/>
        </w:rPr>
      </w:pPr>
      <w:r w:rsidRPr="00983D64">
        <w:rPr>
          <w:rFonts w:ascii="Times New Roman" w:hAnsi="Times New Roman" w:cs="Times New Roman"/>
          <w:color w:val="000000"/>
          <w:sz w:val="18"/>
          <w:szCs w:val="18"/>
        </w:rPr>
        <w:t xml:space="preserve">12.3. </w:t>
      </w:r>
      <w:r w:rsidR="00A16B27" w:rsidRPr="00A16B27">
        <w:rPr>
          <w:rFonts w:ascii="Times New Roman" w:hAnsi="Times New Roman" w:cs="Times New Roman"/>
          <w:color w:val="000000"/>
          <w:sz w:val="18"/>
          <w:szCs w:val="18"/>
        </w:rPr>
        <w:t>В случае отсутствия согласия по спорному вопросу в ходе переговоров Стороны договорились в соответствии с правом, предусмотренным ст. 32 ГПК РФ, определить территориальную подсудность в соответствии с Федеральным законом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4E9504DE" w14:textId="67B01E73" w:rsidR="008E4A46" w:rsidRPr="00983D64" w:rsidRDefault="008E4A46" w:rsidP="008E4A46">
      <w:pPr>
        <w:pStyle w:val="Standard"/>
        <w:spacing w:after="0" w:line="240" w:lineRule="auto"/>
        <w:ind w:firstLine="709"/>
        <w:jc w:val="both"/>
        <w:rPr>
          <w:rFonts w:ascii="Times New Roman" w:hAnsi="Times New Roman" w:cs="Times New Roman"/>
          <w:color w:val="000000"/>
          <w:sz w:val="18"/>
          <w:szCs w:val="18"/>
        </w:rPr>
      </w:pPr>
      <w:r w:rsidRPr="00983D64">
        <w:rPr>
          <w:rFonts w:ascii="Times New Roman" w:hAnsi="Times New Roman" w:cs="Times New Roman"/>
          <w:color w:val="000000"/>
          <w:sz w:val="18"/>
          <w:szCs w:val="18"/>
        </w:rPr>
        <w:t>12.4. Условия Договора распространяют свое действие на взаимоотношения Сторон с момента (государственной регистрации) подписания Сторонами настоящего Договора.</w:t>
      </w:r>
    </w:p>
    <w:p w14:paraId="45E89DA7" w14:textId="6A0298BF" w:rsidR="008E4A46" w:rsidRPr="00983D64" w:rsidRDefault="008E4A46" w:rsidP="008E4A46">
      <w:pPr>
        <w:pStyle w:val="Standard"/>
        <w:spacing w:after="0" w:line="240" w:lineRule="auto"/>
        <w:ind w:firstLine="709"/>
        <w:jc w:val="both"/>
        <w:rPr>
          <w:rFonts w:ascii="Times New Roman" w:hAnsi="Times New Roman" w:cs="Times New Roman"/>
          <w:color w:val="000000"/>
          <w:sz w:val="18"/>
          <w:szCs w:val="18"/>
        </w:rPr>
      </w:pPr>
      <w:r w:rsidRPr="00983D64">
        <w:rPr>
          <w:rFonts w:ascii="Times New Roman" w:hAnsi="Times New Roman" w:cs="Times New Roman"/>
          <w:color w:val="000000"/>
          <w:sz w:val="18"/>
          <w:szCs w:val="18"/>
        </w:rPr>
        <w:t>12.5. Все изменения и дополнения оформляются дополнительными соглашениями Сторон в письменной форме, которые (подлежат государственной регистрации) и являются неотъемлемой частью настоящего Договора.</w:t>
      </w:r>
    </w:p>
    <w:p w14:paraId="07F4E3D1" w14:textId="7B29EE48" w:rsidR="008E4A46" w:rsidRPr="00983D64" w:rsidRDefault="008E4A46" w:rsidP="008E4A46">
      <w:pPr>
        <w:pStyle w:val="Standard"/>
        <w:spacing w:after="0" w:line="240" w:lineRule="auto"/>
        <w:ind w:firstLine="709"/>
        <w:jc w:val="both"/>
        <w:rPr>
          <w:rFonts w:ascii="Times New Roman" w:hAnsi="Times New Roman" w:cs="Times New Roman"/>
          <w:color w:val="000000"/>
          <w:sz w:val="18"/>
          <w:szCs w:val="18"/>
        </w:rPr>
      </w:pPr>
      <w:r w:rsidRPr="00983D64">
        <w:rPr>
          <w:rFonts w:ascii="Times New Roman" w:hAnsi="Times New Roman" w:cs="Times New Roman"/>
          <w:color w:val="000000"/>
          <w:sz w:val="18"/>
          <w:szCs w:val="18"/>
        </w:rPr>
        <w:t xml:space="preserve">12.6. Если иное не установлено в Договоре, все уведомления, извещения являются надлежащими, если они совершены в письменном виде и доставлены до получателя любым доступным способом связи, установленным действующим законодательством Российской Федерации, включая телекоммуникационные каналы связи, факсимильную связь, посредством курьера, электронным сообщением на адрес электронной почты или заказным письмом через почтовое отправление по адресам, указанным в разделе 13 Договора. </w:t>
      </w:r>
    </w:p>
    <w:p w14:paraId="38D88172" w14:textId="52A057C4" w:rsidR="001A24F8" w:rsidRPr="00983D64" w:rsidRDefault="001A24F8" w:rsidP="0054061F">
      <w:pPr>
        <w:pStyle w:val="Standard"/>
        <w:spacing w:after="0" w:line="240" w:lineRule="auto"/>
        <w:ind w:firstLine="709"/>
        <w:jc w:val="both"/>
        <w:rPr>
          <w:rFonts w:ascii="Times New Roman" w:hAnsi="Times New Roman" w:cs="Times New Roman"/>
          <w:color w:val="000000"/>
          <w:sz w:val="18"/>
          <w:szCs w:val="18"/>
        </w:rPr>
      </w:pPr>
      <w:r w:rsidRPr="00983D64">
        <w:rPr>
          <w:rFonts w:ascii="Times New Roman" w:hAnsi="Times New Roman" w:cs="Times New Roman"/>
          <w:color w:val="000000"/>
          <w:sz w:val="18"/>
          <w:szCs w:val="18"/>
        </w:rPr>
        <w:t>12.7. Стороны пришли к соглашению о том, что в случае признания отдельных положений Договора не соответствующими действующему законодательству (недействительными) этот факт не влечет недействительности (</w:t>
      </w:r>
      <w:proofErr w:type="spellStart"/>
      <w:r w:rsidRPr="00983D64">
        <w:rPr>
          <w:rFonts w:ascii="Times New Roman" w:hAnsi="Times New Roman" w:cs="Times New Roman"/>
          <w:color w:val="000000"/>
          <w:sz w:val="18"/>
          <w:szCs w:val="18"/>
        </w:rPr>
        <w:t>незаключенности</w:t>
      </w:r>
      <w:proofErr w:type="spellEnd"/>
      <w:r w:rsidRPr="00983D64">
        <w:rPr>
          <w:rFonts w:ascii="Times New Roman" w:hAnsi="Times New Roman" w:cs="Times New Roman"/>
          <w:color w:val="000000"/>
          <w:sz w:val="18"/>
          <w:szCs w:val="18"/>
        </w:rPr>
        <w:t>) Договора в целом.</w:t>
      </w:r>
    </w:p>
    <w:p w14:paraId="5C4D0176" w14:textId="2F552E4E" w:rsidR="00912F28" w:rsidRDefault="001A24F8" w:rsidP="001A24F8">
      <w:pPr>
        <w:pStyle w:val="Standard"/>
        <w:spacing w:after="0" w:line="240" w:lineRule="auto"/>
        <w:ind w:firstLine="709"/>
        <w:jc w:val="both"/>
        <w:rPr>
          <w:rFonts w:ascii="Times New Roman" w:hAnsi="Times New Roman" w:cs="Times New Roman"/>
          <w:color w:val="000000"/>
          <w:sz w:val="18"/>
          <w:szCs w:val="18"/>
        </w:rPr>
      </w:pPr>
      <w:r w:rsidRPr="00983D64">
        <w:rPr>
          <w:rFonts w:ascii="Times New Roman" w:hAnsi="Times New Roman" w:cs="Times New Roman"/>
          <w:color w:val="000000"/>
          <w:sz w:val="18"/>
          <w:szCs w:val="18"/>
        </w:rPr>
        <w:t>12.8. Договор подлежит государственной регистрации и считается заключенным с момента такой регистрации</w:t>
      </w:r>
      <w:r w:rsidR="00912F28" w:rsidRPr="00983D64">
        <w:rPr>
          <w:rFonts w:ascii="Times New Roman" w:hAnsi="Times New Roman" w:cs="Times New Roman"/>
          <w:color w:val="000000"/>
          <w:sz w:val="18"/>
          <w:szCs w:val="18"/>
        </w:rPr>
        <w:t>.</w:t>
      </w:r>
    </w:p>
    <w:p w14:paraId="6F6CBB20" w14:textId="37A6EC25" w:rsidR="009F1C2F" w:rsidRDefault="009F1C2F" w:rsidP="009F1C2F">
      <w:pPr>
        <w:pStyle w:val="Standard"/>
        <w:spacing w:after="0" w:line="240" w:lineRule="auto"/>
        <w:ind w:firstLine="709"/>
        <w:jc w:val="both"/>
        <w:rPr>
          <w:rFonts w:ascii="Times New Roman" w:hAnsi="Times New Roman" w:cs="Times New Roman"/>
          <w:color w:val="000000"/>
          <w:sz w:val="18"/>
          <w:szCs w:val="18"/>
        </w:rPr>
      </w:pPr>
      <w:r w:rsidRPr="00704E46">
        <w:rPr>
          <w:rFonts w:ascii="Times New Roman" w:hAnsi="Times New Roman" w:cs="Times New Roman"/>
          <w:color w:val="000000"/>
          <w:sz w:val="18"/>
          <w:szCs w:val="18"/>
        </w:rPr>
        <w:t>12.9.</w:t>
      </w:r>
      <w:r>
        <w:rPr>
          <w:rFonts w:ascii="Times New Roman" w:hAnsi="Times New Roman" w:cs="Times New Roman"/>
          <w:color w:val="000000"/>
          <w:sz w:val="18"/>
          <w:szCs w:val="18"/>
        </w:rPr>
        <w:t xml:space="preserve"> </w:t>
      </w:r>
      <w:r w:rsidRPr="00704E46">
        <w:rPr>
          <w:rFonts w:ascii="Times New Roman" w:hAnsi="Times New Roman" w:cs="Times New Roman"/>
          <w:b/>
          <w:bCs/>
          <w:color w:val="000000"/>
          <w:sz w:val="18"/>
          <w:szCs w:val="18"/>
        </w:rPr>
        <w:t>«Участник долевого строительства»</w:t>
      </w:r>
      <w:r>
        <w:rPr>
          <w:rFonts w:ascii="Times New Roman" w:hAnsi="Times New Roman" w:cs="Times New Roman"/>
          <w:color w:val="000000"/>
          <w:sz w:val="18"/>
          <w:szCs w:val="18"/>
        </w:rPr>
        <w:t xml:space="preserve"> </w:t>
      </w:r>
      <w:r w:rsidRPr="00704E46">
        <w:rPr>
          <w:rFonts w:ascii="Times New Roman" w:hAnsi="Times New Roman" w:cs="Times New Roman"/>
          <w:color w:val="000000"/>
          <w:sz w:val="18"/>
          <w:szCs w:val="18"/>
        </w:rPr>
        <w:t xml:space="preserve">уведомлен, что имущественные права на строящиеся площади многоквартирного жилого дома и право </w:t>
      </w:r>
      <w:r w:rsidR="00DA2863">
        <w:rPr>
          <w:rFonts w:ascii="Times New Roman" w:hAnsi="Times New Roman" w:cs="Times New Roman"/>
          <w:color w:val="000000"/>
          <w:sz w:val="18"/>
          <w:szCs w:val="18"/>
          <w:highlight w:val="cyan"/>
        </w:rPr>
        <w:t>{Pravo_na_z1}</w:t>
      </w:r>
      <w:r w:rsidRPr="00704E46">
        <w:rPr>
          <w:rFonts w:ascii="Times New Roman" w:hAnsi="Times New Roman" w:cs="Times New Roman"/>
          <w:color w:val="000000"/>
          <w:sz w:val="18"/>
          <w:szCs w:val="18"/>
        </w:rPr>
        <w:t xml:space="preserve"> на земельный участок, на котором осуществляется строительство</w:t>
      </w:r>
      <w:r>
        <w:rPr>
          <w:rFonts w:ascii="Times New Roman" w:hAnsi="Times New Roman" w:cs="Times New Roman"/>
          <w:color w:val="000000"/>
          <w:sz w:val="18"/>
          <w:szCs w:val="18"/>
        </w:rPr>
        <w:t xml:space="preserve"> </w:t>
      </w:r>
      <w:r w:rsidRPr="00704E46">
        <w:rPr>
          <w:rFonts w:ascii="Times New Roman" w:hAnsi="Times New Roman" w:cs="Times New Roman"/>
          <w:b/>
          <w:bCs/>
          <w:color w:val="000000"/>
          <w:sz w:val="18"/>
          <w:szCs w:val="18"/>
        </w:rPr>
        <w:t>«Многоквартирного жилого дома»</w:t>
      </w:r>
      <w:r w:rsidRPr="00704E46">
        <w:rPr>
          <w:rFonts w:ascii="Times New Roman" w:hAnsi="Times New Roman" w:cs="Times New Roman"/>
          <w:color w:val="000000"/>
          <w:sz w:val="18"/>
          <w:szCs w:val="18"/>
        </w:rPr>
        <w:t>, переданы</w:t>
      </w:r>
      <w:r>
        <w:rPr>
          <w:rFonts w:ascii="Times New Roman" w:hAnsi="Times New Roman" w:cs="Times New Roman"/>
          <w:color w:val="000000"/>
          <w:sz w:val="18"/>
          <w:szCs w:val="18"/>
        </w:rPr>
        <w:t xml:space="preserve"> </w:t>
      </w:r>
      <w:r w:rsidRPr="00704E46">
        <w:rPr>
          <w:rFonts w:ascii="Times New Roman" w:hAnsi="Times New Roman" w:cs="Times New Roman"/>
          <w:color w:val="000000"/>
          <w:sz w:val="18"/>
          <w:szCs w:val="18"/>
        </w:rPr>
        <w:t>в залог ПАО Сбербанк</w:t>
      </w:r>
      <w:r>
        <w:rPr>
          <w:rFonts w:ascii="Times New Roman" w:hAnsi="Times New Roman" w:cs="Times New Roman"/>
          <w:color w:val="000000"/>
          <w:sz w:val="18"/>
          <w:szCs w:val="18"/>
        </w:rPr>
        <w:t xml:space="preserve"> </w:t>
      </w:r>
      <w:r w:rsidRPr="00704E46">
        <w:rPr>
          <w:rFonts w:ascii="Times New Roman" w:hAnsi="Times New Roman" w:cs="Times New Roman"/>
          <w:color w:val="000000"/>
          <w:sz w:val="18"/>
          <w:szCs w:val="18"/>
        </w:rPr>
        <w:t xml:space="preserve">по договору залога имущественных прав </w:t>
      </w:r>
      <w:r w:rsidRPr="009F1C2F">
        <w:rPr>
          <w:rFonts w:ascii="Times New Roman" w:hAnsi="Times New Roman" w:cs="Times New Roman"/>
          <w:color w:val="000000"/>
          <w:sz w:val="18"/>
          <w:szCs w:val="18"/>
          <w:highlight w:val="cyan"/>
        </w:rPr>
        <w:lastRenderedPageBreak/>
        <w:t>{DOGOVOR_ZALOG}</w:t>
      </w:r>
      <w:r w:rsidRPr="00244B57">
        <w:rPr>
          <w:rFonts w:ascii="Times New Roman" w:hAnsi="Times New Roman" w:cs="Times New Roman"/>
          <w:color w:val="000000"/>
          <w:sz w:val="18"/>
          <w:szCs w:val="18"/>
        </w:rPr>
        <w:t xml:space="preserve"> и по договору ипотеки </w:t>
      </w:r>
      <w:r w:rsidRPr="009F1C2F">
        <w:rPr>
          <w:rFonts w:ascii="Times New Roman" w:hAnsi="Times New Roman" w:cs="Times New Roman"/>
          <w:color w:val="000000"/>
          <w:sz w:val="18"/>
          <w:szCs w:val="18"/>
          <w:highlight w:val="cyan"/>
        </w:rPr>
        <w:t>{DOGOVOR_IPOTEKA}</w:t>
      </w:r>
      <w:r w:rsidRPr="00244B57">
        <w:rPr>
          <w:rFonts w:ascii="Times New Roman" w:hAnsi="Times New Roman" w:cs="Times New Roman"/>
          <w:color w:val="000000"/>
          <w:sz w:val="18"/>
          <w:szCs w:val="18"/>
        </w:rPr>
        <w:t xml:space="preserve">, заключенному в г. </w:t>
      </w:r>
      <w:r w:rsidRPr="009F1C2F">
        <w:rPr>
          <w:rFonts w:ascii="Times New Roman" w:hAnsi="Times New Roman" w:cs="Times New Roman"/>
          <w:color w:val="000000"/>
          <w:sz w:val="18"/>
          <w:szCs w:val="18"/>
          <w:highlight w:val="cyan"/>
        </w:rPr>
        <w:t>{GOROD_DDU}</w:t>
      </w:r>
      <w:r w:rsidRPr="00244B57">
        <w:rPr>
          <w:rFonts w:ascii="Times New Roman" w:hAnsi="Times New Roman" w:cs="Times New Roman"/>
          <w:color w:val="000000"/>
          <w:sz w:val="18"/>
          <w:szCs w:val="18"/>
        </w:rPr>
        <w:t xml:space="preserve"> в</w:t>
      </w:r>
      <w:r w:rsidRPr="00704E46">
        <w:rPr>
          <w:rFonts w:ascii="Times New Roman" w:hAnsi="Times New Roman" w:cs="Times New Roman"/>
          <w:color w:val="000000"/>
          <w:sz w:val="18"/>
          <w:szCs w:val="18"/>
        </w:rPr>
        <w:t xml:space="preserve"> обеспечение возврата кредита, предоставленного ПАО Сбербанк</w:t>
      </w:r>
      <w:r>
        <w:rPr>
          <w:rFonts w:ascii="Times New Roman" w:hAnsi="Times New Roman" w:cs="Times New Roman"/>
          <w:color w:val="000000"/>
          <w:sz w:val="18"/>
          <w:szCs w:val="18"/>
        </w:rPr>
        <w:t xml:space="preserve"> </w:t>
      </w:r>
      <w:r w:rsidRPr="00704E46">
        <w:rPr>
          <w:rFonts w:ascii="Times New Roman" w:hAnsi="Times New Roman" w:cs="Times New Roman"/>
          <w:b/>
          <w:bCs/>
          <w:color w:val="000000"/>
          <w:sz w:val="18"/>
          <w:szCs w:val="18"/>
        </w:rPr>
        <w:t>«Застройщику»</w:t>
      </w:r>
      <w:r>
        <w:rPr>
          <w:rFonts w:ascii="Times New Roman" w:hAnsi="Times New Roman" w:cs="Times New Roman"/>
          <w:color w:val="000000"/>
          <w:sz w:val="18"/>
          <w:szCs w:val="18"/>
        </w:rPr>
        <w:t xml:space="preserve"> </w:t>
      </w:r>
      <w:r w:rsidRPr="00704E46">
        <w:rPr>
          <w:rFonts w:ascii="Times New Roman" w:hAnsi="Times New Roman" w:cs="Times New Roman"/>
          <w:color w:val="000000"/>
          <w:sz w:val="18"/>
          <w:szCs w:val="18"/>
        </w:rPr>
        <w:t xml:space="preserve">на строительство (создание) объекта, расположенного по адресу: </w:t>
      </w:r>
      <w:r w:rsidRPr="009F1C2F">
        <w:rPr>
          <w:rFonts w:ascii="Times New Roman" w:hAnsi="Times New Roman" w:cs="Times New Roman"/>
          <w:color w:val="000000"/>
          <w:sz w:val="18"/>
          <w:szCs w:val="18"/>
          <w:highlight w:val="cyan"/>
        </w:rPr>
        <w:t>{ADRES}</w:t>
      </w:r>
      <w:r w:rsidRPr="0079722B">
        <w:rPr>
          <w:rFonts w:ascii="Times New Roman" w:hAnsi="Times New Roman" w:cs="Times New Roman"/>
          <w:color w:val="000000"/>
          <w:sz w:val="18"/>
          <w:szCs w:val="18"/>
        </w:rPr>
        <w:t>.</w:t>
      </w:r>
      <w:r w:rsidRPr="00704E46">
        <w:rPr>
          <w:rFonts w:ascii="Times New Roman" w:hAnsi="Times New Roman" w:cs="Times New Roman"/>
          <w:color w:val="000000"/>
          <w:sz w:val="18"/>
          <w:szCs w:val="18"/>
        </w:rPr>
        <w:t xml:space="preserve"> При оплате 100% цены настоящего договора</w:t>
      </w:r>
      <w:r>
        <w:rPr>
          <w:rFonts w:ascii="Times New Roman" w:hAnsi="Times New Roman" w:cs="Times New Roman"/>
          <w:color w:val="000000"/>
          <w:sz w:val="18"/>
          <w:szCs w:val="18"/>
        </w:rPr>
        <w:t xml:space="preserve"> </w:t>
      </w:r>
      <w:r w:rsidRPr="00704E46">
        <w:rPr>
          <w:rFonts w:ascii="Times New Roman" w:hAnsi="Times New Roman" w:cs="Times New Roman"/>
          <w:b/>
          <w:bCs/>
          <w:color w:val="000000"/>
          <w:sz w:val="18"/>
          <w:szCs w:val="18"/>
        </w:rPr>
        <w:t>«Участником долевого строительства»</w:t>
      </w:r>
      <w:r>
        <w:rPr>
          <w:rFonts w:ascii="Times New Roman" w:hAnsi="Times New Roman" w:cs="Times New Roman"/>
          <w:color w:val="000000"/>
          <w:sz w:val="18"/>
          <w:szCs w:val="18"/>
        </w:rPr>
        <w:t xml:space="preserve"> </w:t>
      </w:r>
      <w:r w:rsidRPr="00704E46">
        <w:rPr>
          <w:rFonts w:ascii="Times New Roman" w:hAnsi="Times New Roman" w:cs="Times New Roman"/>
          <w:color w:val="000000"/>
          <w:sz w:val="18"/>
          <w:szCs w:val="18"/>
        </w:rPr>
        <w:t>и наступления оснований перечисления</w:t>
      </w:r>
      <w:r>
        <w:rPr>
          <w:rFonts w:ascii="Times New Roman" w:hAnsi="Times New Roman" w:cs="Times New Roman"/>
          <w:color w:val="000000"/>
          <w:sz w:val="18"/>
          <w:szCs w:val="18"/>
        </w:rPr>
        <w:t xml:space="preserve"> </w:t>
      </w:r>
      <w:r w:rsidRPr="00704E46">
        <w:rPr>
          <w:rFonts w:ascii="Times New Roman" w:hAnsi="Times New Roman" w:cs="Times New Roman"/>
          <w:b/>
          <w:bCs/>
          <w:color w:val="000000"/>
          <w:sz w:val="18"/>
          <w:szCs w:val="18"/>
        </w:rPr>
        <w:t>«Застройщику»</w:t>
      </w:r>
      <w:r>
        <w:rPr>
          <w:rFonts w:ascii="Times New Roman" w:hAnsi="Times New Roman" w:cs="Times New Roman"/>
          <w:color w:val="000000"/>
          <w:sz w:val="18"/>
          <w:szCs w:val="18"/>
        </w:rPr>
        <w:t xml:space="preserve"> </w:t>
      </w:r>
      <w:r w:rsidRPr="00704E46">
        <w:rPr>
          <w:rFonts w:ascii="Times New Roman" w:hAnsi="Times New Roman" w:cs="Times New Roman"/>
          <w:color w:val="000000"/>
          <w:sz w:val="18"/>
          <w:szCs w:val="18"/>
        </w:rPr>
        <w:t>(Бенефициару) депонированной суммы,</w:t>
      </w:r>
      <w:r>
        <w:rPr>
          <w:rFonts w:ascii="Times New Roman" w:hAnsi="Times New Roman" w:cs="Times New Roman"/>
          <w:color w:val="000000"/>
          <w:sz w:val="18"/>
          <w:szCs w:val="18"/>
        </w:rPr>
        <w:t xml:space="preserve"> </w:t>
      </w:r>
      <w:r w:rsidRPr="00704E46">
        <w:rPr>
          <w:rFonts w:ascii="Times New Roman" w:hAnsi="Times New Roman" w:cs="Times New Roman"/>
          <w:b/>
          <w:bCs/>
          <w:color w:val="000000"/>
          <w:sz w:val="18"/>
          <w:szCs w:val="18"/>
        </w:rPr>
        <w:t>«Застройщик»</w:t>
      </w:r>
      <w:r>
        <w:rPr>
          <w:rFonts w:ascii="Times New Roman" w:hAnsi="Times New Roman" w:cs="Times New Roman"/>
          <w:color w:val="000000"/>
          <w:sz w:val="18"/>
          <w:szCs w:val="18"/>
        </w:rPr>
        <w:t xml:space="preserve"> </w:t>
      </w:r>
      <w:r w:rsidRPr="00704E46">
        <w:rPr>
          <w:rFonts w:ascii="Times New Roman" w:hAnsi="Times New Roman" w:cs="Times New Roman"/>
          <w:color w:val="000000"/>
          <w:sz w:val="18"/>
          <w:szCs w:val="18"/>
        </w:rPr>
        <w:t xml:space="preserve">оплачивает ПАО Сбербанк соответствующую часть стоимости, необходимую для исключения </w:t>
      </w:r>
      <w:proofErr w:type="spellStart"/>
      <w:r w:rsidR="008B0A05">
        <w:rPr>
          <w:rFonts w:ascii="Times New Roman" w:hAnsi="Times New Roman" w:cs="Times New Roman"/>
          <w:color w:val="000000"/>
          <w:sz w:val="18"/>
          <w:szCs w:val="18"/>
        </w:rPr>
        <w:t>машино</w:t>
      </w:r>
      <w:proofErr w:type="spellEnd"/>
      <w:r w:rsidR="008B0A05">
        <w:rPr>
          <w:rFonts w:ascii="Times New Roman" w:hAnsi="Times New Roman" w:cs="Times New Roman"/>
          <w:color w:val="000000"/>
          <w:sz w:val="18"/>
          <w:szCs w:val="18"/>
        </w:rPr>
        <w:t>-места</w:t>
      </w:r>
      <w:r w:rsidRPr="00704E46">
        <w:rPr>
          <w:rFonts w:ascii="Times New Roman" w:hAnsi="Times New Roman" w:cs="Times New Roman"/>
          <w:color w:val="000000"/>
          <w:sz w:val="18"/>
          <w:szCs w:val="18"/>
        </w:rPr>
        <w:t xml:space="preserve"> из залогового обеспечения.</w:t>
      </w:r>
    </w:p>
    <w:p w14:paraId="3953B788" w14:textId="77777777" w:rsidR="009F1C2F" w:rsidRDefault="009F1C2F" w:rsidP="009F1C2F">
      <w:pPr>
        <w:pStyle w:val="Standard"/>
        <w:spacing w:after="0" w:line="240" w:lineRule="auto"/>
        <w:ind w:firstLine="709"/>
        <w:jc w:val="both"/>
        <w:rPr>
          <w:rFonts w:ascii="Times New Roman" w:hAnsi="Times New Roman" w:cs="Times New Roman"/>
          <w:color w:val="000000"/>
          <w:sz w:val="18"/>
          <w:szCs w:val="18"/>
        </w:rPr>
      </w:pPr>
      <w:r w:rsidRPr="00704E46">
        <w:rPr>
          <w:rFonts w:ascii="Times New Roman" w:hAnsi="Times New Roman" w:cs="Times New Roman"/>
          <w:color w:val="000000"/>
          <w:sz w:val="18"/>
          <w:szCs w:val="18"/>
        </w:rPr>
        <w:t>12.10.</w:t>
      </w:r>
      <w:r>
        <w:rPr>
          <w:rFonts w:ascii="Times New Roman" w:hAnsi="Times New Roman" w:cs="Times New Roman"/>
          <w:color w:val="000000"/>
          <w:sz w:val="18"/>
          <w:szCs w:val="18"/>
        </w:rPr>
        <w:t xml:space="preserve"> </w:t>
      </w:r>
      <w:r w:rsidRPr="00704E46">
        <w:rPr>
          <w:rFonts w:ascii="Times New Roman" w:hAnsi="Times New Roman" w:cs="Times New Roman"/>
          <w:b/>
          <w:bCs/>
          <w:color w:val="000000"/>
          <w:sz w:val="18"/>
          <w:szCs w:val="18"/>
        </w:rPr>
        <w:t>«Участник долевого строительства»</w:t>
      </w:r>
      <w:r>
        <w:rPr>
          <w:rFonts w:ascii="Times New Roman" w:hAnsi="Times New Roman" w:cs="Times New Roman"/>
          <w:color w:val="000000"/>
          <w:sz w:val="18"/>
          <w:szCs w:val="18"/>
        </w:rPr>
        <w:t xml:space="preserve"> </w:t>
      </w:r>
      <w:r w:rsidRPr="00704E46">
        <w:rPr>
          <w:rFonts w:ascii="Times New Roman" w:hAnsi="Times New Roman" w:cs="Times New Roman"/>
          <w:color w:val="000000"/>
          <w:sz w:val="18"/>
          <w:szCs w:val="18"/>
        </w:rPr>
        <w:t xml:space="preserve">уведомлен, что в соответствии с </w:t>
      </w:r>
      <w:r w:rsidRPr="00244B57">
        <w:rPr>
          <w:rFonts w:ascii="Times New Roman" w:hAnsi="Times New Roman" w:cs="Times New Roman"/>
          <w:color w:val="000000"/>
          <w:sz w:val="18"/>
          <w:szCs w:val="18"/>
        </w:rPr>
        <w:t xml:space="preserve">Договором </w:t>
      </w:r>
      <w:r w:rsidRPr="009F1C2F">
        <w:rPr>
          <w:rFonts w:ascii="Times New Roman" w:hAnsi="Times New Roman" w:cs="Times New Roman"/>
          <w:color w:val="000000"/>
          <w:sz w:val="18"/>
          <w:szCs w:val="18"/>
          <w:highlight w:val="cyan"/>
        </w:rPr>
        <w:t>{DOGOVOR_KREDIT}</w:t>
      </w:r>
      <w:r w:rsidRPr="00244B57">
        <w:rPr>
          <w:rFonts w:ascii="Times New Roman" w:hAnsi="Times New Roman" w:cs="Times New Roman"/>
          <w:color w:val="000000"/>
          <w:sz w:val="18"/>
          <w:szCs w:val="18"/>
        </w:rPr>
        <w:t xml:space="preserve"> (далее по тексту – Кредитный договор), заключенным ПАО Сбербанк (далее по тексту – Кредитор) с </w:t>
      </w:r>
      <w:r w:rsidRPr="009F1C2F">
        <w:rPr>
          <w:rFonts w:ascii="Times New Roman" w:hAnsi="Times New Roman" w:cs="Times New Roman"/>
          <w:color w:val="000000"/>
          <w:sz w:val="18"/>
          <w:szCs w:val="18"/>
          <w:highlight w:val="cyan"/>
        </w:rPr>
        <w:t>{ZASTROYSHCHIK_SOKRASHENOE_NAIMENOVANIE}</w:t>
      </w:r>
      <w:r w:rsidRPr="00244B57">
        <w:rPr>
          <w:rFonts w:ascii="Times New Roman" w:hAnsi="Times New Roman" w:cs="Times New Roman"/>
          <w:color w:val="000000"/>
          <w:sz w:val="18"/>
          <w:szCs w:val="18"/>
        </w:rPr>
        <w:t xml:space="preserve"> (Заемщик – </w:t>
      </w:r>
      <w:r w:rsidRPr="009F1C2F">
        <w:rPr>
          <w:rFonts w:ascii="Times New Roman" w:hAnsi="Times New Roman" w:cs="Times New Roman"/>
          <w:color w:val="000000"/>
          <w:sz w:val="18"/>
          <w:szCs w:val="18"/>
          <w:highlight w:val="cyan"/>
        </w:rPr>
        <w:t>{ZASTROYSHCHIK_SOKRASHENOE_NAIMENOVANIE}</w:t>
      </w:r>
      <w:r w:rsidRPr="00244B57">
        <w:rPr>
          <w:rFonts w:ascii="Times New Roman" w:hAnsi="Times New Roman" w:cs="Times New Roman"/>
          <w:color w:val="000000"/>
          <w:sz w:val="18"/>
          <w:szCs w:val="18"/>
        </w:rPr>
        <w:t>), при возникновении оснований перечисления</w:t>
      </w:r>
      <w:r>
        <w:rPr>
          <w:rFonts w:ascii="Times New Roman" w:hAnsi="Times New Roman" w:cs="Times New Roman"/>
          <w:color w:val="000000"/>
          <w:sz w:val="18"/>
          <w:szCs w:val="18"/>
        </w:rPr>
        <w:t xml:space="preserve"> </w:t>
      </w:r>
      <w:r w:rsidRPr="00704E46">
        <w:rPr>
          <w:rFonts w:ascii="Times New Roman" w:hAnsi="Times New Roman" w:cs="Times New Roman"/>
          <w:b/>
          <w:bCs/>
          <w:color w:val="000000"/>
          <w:sz w:val="18"/>
          <w:szCs w:val="18"/>
        </w:rPr>
        <w:t>«Застройщику»</w:t>
      </w:r>
      <w:r>
        <w:rPr>
          <w:rFonts w:ascii="Times New Roman" w:hAnsi="Times New Roman" w:cs="Times New Roman"/>
          <w:color w:val="000000"/>
          <w:sz w:val="18"/>
          <w:szCs w:val="18"/>
        </w:rPr>
        <w:t xml:space="preserve"> </w:t>
      </w:r>
      <w:r w:rsidRPr="00704E46">
        <w:rPr>
          <w:rFonts w:ascii="Times New Roman" w:hAnsi="Times New Roman" w:cs="Times New Roman"/>
          <w:color w:val="000000"/>
          <w:sz w:val="18"/>
          <w:szCs w:val="18"/>
        </w:rPr>
        <w:t>(Бенефициару) депонированной суммы и наличии задолженности по Кредитному договору, средства направляются Кредитором в погашение задолженности по кредиту до полного выполнения обязательств Заемщика по Кредитному договору. После ввода Объекта в эксплуатацию,</w:t>
      </w:r>
      <w:r>
        <w:rPr>
          <w:rFonts w:ascii="Times New Roman" w:hAnsi="Times New Roman" w:cs="Times New Roman"/>
          <w:color w:val="000000"/>
          <w:sz w:val="18"/>
          <w:szCs w:val="18"/>
        </w:rPr>
        <w:t xml:space="preserve"> </w:t>
      </w:r>
      <w:r w:rsidRPr="00704E46">
        <w:rPr>
          <w:rFonts w:ascii="Times New Roman" w:hAnsi="Times New Roman" w:cs="Times New Roman"/>
          <w:b/>
          <w:bCs/>
          <w:color w:val="000000"/>
          <w:sz w:val="18"/>
          <w:szCs w:val="18"/>
        </w:rPr>
        <w:t>«Застройщик»</w:t>
      </w:r>
      <w:r>
        <w:rPr>
          <w:rFonts w:ascii="Times New Roman" w:hAnsi="Times New Roman" w:cs="Times New Roman"/>
          <w:color w:val="000000"/>
          <w:sz w:val="18"/>
          <w:szCs w:val="18"/>
        </w:rPr>
        <w:t xml:space="preserve"> </w:t>
      </w:r>
      <w:r w:rsidRPr="00704E46">
        <w:rPr>
          <w:rFonts w:ascii="Times New Roman" w:hAnsi="Times New Roman" w:cs="Times New Roman"/>
          <w:color w:val="000000"/>
          <w:sz w:val="18"/>
          <w:szCs w:val="18"/>
        </w:rPr>
        <w:t>обязуется перечислять денежные средства, поступившие в результате заключения Договора купли-продажи или иных договоров, в соответствии с которыми происходит отчуждение площадей Объекта и/или имущественных прав на них, предоставленных в залог ПАО Сбербанк в соответствии с Кредитным договором, в счет погашения задолженности по кредиту в размере, не меньшем залоговой стоимости отчуждаемых площадей Объекта и/или имущественных прав на них, в срок не позднее 3 (трех) рабочих дней с даты поступления денежных средств на счета</w:t>
      </w:r>
      <w:r>
        <w:rPr>
          <w:rFonts w:ascii="Times New Roman" w:hAnsi="Times New Roman" w:cs="Times New Roman"/>
          <w:color w:val="000000"/>
          <w:sz w:val="18"/>
          <w:szCs w:val="18"/>
        </w:rPr>
        <w:t xml:space="preserve"> </w:t>
      </w:r>
      <w:r w:rsidRPr="00704E46">
        <w:rPr>
          <w:rFonts w:ascii="Times New Roman" w:hAnsi="Times New Roman" w:cs="Times New Roman"/>
          <w:b/>
          <w:bCs/>
          <w:color w:val="000000"/>
          <w:sz w:val="18"/>
          <w:szCs w:val="18"/>
        </w:rPr>
        <w:t>«Застройщика»</w:t>
      </w:r>
      <w:r w:rsidRPr="00704E46">
        <w:rPr>
          <w:rFonts w:ascii="Times New Roman" w:hAnsi="Times New Roman" w:cs="Times New Roman"/>
          <w:color w:val="000000"/>
          <w:sz w:val="18"/>
          <w:szCs w:val="18"/>
        </w:rPr>
        <w:t>.</w:t>
      </w:r>
    </w:p>
    <w:p w14:paraId="7E246185" w14:textId="77777777" w:rsidR="002449A1" w:rsidRDefault="00341DFE" w:rsidP="001A24F8">
      <w:pPr>
        <w:pStyle w:val="Standard"/>
        <w:spacing w:after="0" w:line="240" w:lineRule="auto"/>
        <w:ind w:firstLine="709"/>
        <w:jc w:val="both"/>
        <w:rPr>
          <w:rFonts w:ascii="Times New Roman" w:hAnsi="Times New Roman" w:cs="Times New Roman"/>
          <w:color w:val="000000"/>
          <w:sz w:val="18"/>
          <w:szCs w:val="18"/>
        </w:rPr>
      </w:pPr>
      <w:r w:rsidRPr="00341DFE">
        <w:rPr>
          <w:rFonts w:ascii="Times New Roman" w:hAnsi="Times New Roman" w:cs="Times New Roman"/>
          <w:color w:val="000000"/>
          <w:sz w:val="18"/>
          <w:szCs w:val="18"/>
        </w:rPr>
        <w:t>12.</w:t>
      </w:r>
      <w:r w:rsidR="00033B58">
        <w:rPr>
          <w:rFonts w:ascii="Times New Roman" w:hAnsi="Times New Roman" w:cs="Times New Roman"/>
          <w:color w:val="000000"/>
          <w:sz w:val="18"/>
          <w:szCs w:val="18"/>
        </w:rPr>
        <w:t>1</w:t>
      </w:r>
      <w:r w:rsidR="00565BC8">
        <w:rPr>
          <w:rFonts w:ascii="Times New Roman" w:hAnsi="Times New Roman" w:cs="Times New Roman"/>
          <w:color w:val="000000"/>
          <w:sz w:val="18"/>
          <w:szCs w:val="18"/>
        </w:rPr>
        <w:t>1</w:t>
      </w:r>
      <w:r w:rsidRPr="00341DFE">
        <w:rPr>
          <w:rFonts w:ascii="Times New Roman" w:hAnsi="Times New Roman" w:cs="Times New Roman"/>
          <w:color w:val="000000"/>
          <w:sz w:val="18"/>
          <w:szCs w:val="18"/>
        </w:rPr>
        <w:t>. Настоящим</w:t>
      </w:r>
      <w:r w:rsidR="002449A1">
        <w:rPr>
          <w:rFonts w:ascii="Times New Roman" w:hAnsi="Times New Roman" w:cs="Times New Roman"/>
          <w:color w:val="000000"/>
          <w:sz w:val="18"/>
          <w:szCs w:val="18"/>
        </w:rPr>
        <w:t xml:space="preserve"> </w:t>
      </w:r>
      <w:r w:rsidRPr="00341DFE">
        <w:rPr>
          <w:rFonts w:ascii="Times New Roman" w:hAnsi="Times New Roman" w:cs="Times New Roman"/>
          <w:b/>
          <w:bCs/>
          <w:color w:val="000000"/>
          <w:sz w:val="18"/>
          <w:szCs w:val="18"/>
        </w:rPr>
        <w:t>«Участник долевого строительства»</w:t>
      </w:r>
      <w:r w:rsidRPr="00341DFE">
        <w:rPr>
          <w:rFonts w:ascii="Times New Roman" w:hAnsi="Times New Roman" w:cs="Times New Roman"/>
          <w:color w:val="000000"/>
          <w:sz w:val="18"/>
          <w:szCs w:val="18"/>
        </w:rPr>
        <w:t>, являющийся субъектом персональных данных, дает</w:t>
      </w:r>
      <w:r w:rsidR="002449A1">
        <w:rPr>
          <w:rFonts w:ascii="Times New Roman" w:hAnsi="Times New Roman" w:cs="Times New Roman"/>
          <w:color w:val="000000"/>
          <w:sz w:val="18"/>
          <w:szCs w:val="18"/>
        </w:rPr>
        <w:t xml:space="preserve"> </w:t>
      </w:r>
      <w:r w:rsidRPr="00341DFE">
        <w:rPr>
          <w:rFonts w:ascii="Times New Roman" w:hAnsi="Times New Roman" w:cs="Times New Roman"/>
          <w:b/>
          <w:bCs/>
          <w:color w:val="000000"/>
          <w:sz w:val="18"/>
          <w:szCs w:val="18"/>
        </w:rPr>
        <w:t>«Застройщику»</w:t>
      </w:r>
      <w:r w:rsidRPr="00341DFE">
        <w:rPr>
          <w:rFonts w:ascii="Times New Roman" w:hAnsi="Times New Roman" w:cs="Times New Roman"/>
          <w:color w:val="000000"/>
          <w:sz w:val="18"/>
          <w:szCs w:val="18"/>
        </w:rPr>
        <w:t>, выступающему оператором персональных данных, свое согласие на обработку своих персональных данных (в том числе: фамилия, имя, отчество</w:t>
      </w:r>
      <w:r w:rsidR="002449A1">
        <w:rPr>
          <w:rFonts w:ascii="Times New Roman" w:hAnsi="Times New Roman" w:cs="Times New Roman"/>
          <w:color w:val="000000"/>
          <w:sz w:val="18"/>
          <w:szCs w:val="18"/>
        </w:rPr>
        <w:t xml:space="preserve"> </w:t>
      </w:r>
      <w:r w:rsidRPr="00341DFE">
        <w:rPr>
          <w:rFonts w:ascii="Times New Roman" w:hAnsi="Times New Roman" w:cs="Times New Roman"/>
          <w:b/>
          <w:bCs/>
          <w:color w:val="000000"/>
          <w:sz w:val="18"/>
          <w:szCs w:val="18"/>
        </w:rPr>
        <w:t>«Участника долевого строительства»</w:t>
      </w:r>
      <w:r w:rsidRPr="00341DFE">
        <w:rPr>
          <w:rFonts w:ascii="Times New Roman" w:hAnsi="Times New Roman" w:cs="Times New Roman"/>
          <w:color w:val="000000"/>
          <w:sz w:val="18"/>
          <w:szCs w:val="18"/>
        </w:rPr>
        <w:t>, пол, место и дата рождения, паспортные данные (в том числе, серия, номер паспорта, кем и когда выдан, код подразделения), гражданство, адрес регистрации, почтовый адрес, контактные телефоны (основной и дополнительный), адрес электронной почты, данные о документах-основаниях приобретения прав на Объект долевого строительства (номер, дата и наименование сторон договора участия в долевом строительстве, номер, дата и наименование сторон договора уступки прав по договору долевого участия, номер, дата и наименование сторон Акта о приеме-передачи Объекта долевого строительства)) в целях надлежащего исполнения</w:t>
      </w:r>
      <w:r w:rsidR="002449A1">
        <w:rPr>
          <w:rFonts w:ascii="Times New Roman" w:hAnsi="Times New Roman" w:cs="Times New Roman"/>
          <w:color w:val="000000"/>
          <w:sz w:val="18"/>
          <w:szCs w:val="18"/>
        </w:rPr>
        <w:t xml:space="preserve"> </w:t>
      </w:r>
      <w:r w:rsidRPr="00341DFE">
        <w:rPr>
          <w:rFonts w:ascii="Times New Roman" w:hAnsi="Times New Roman" w:cs="Times New Roman"/>
          <w:b/>
          <w:bCs/>
          <w:color w:val="000000"/>
          <w:sz w:val="18"/>
          <w:szCs w:val="18"/>
        </w:rPr>
        <w:t>«Застройщиком»</w:t>
      </w:r>
      <w:r w:rsidR="002449A1">
        <w:rPr>
          <w:rFonts w:ascii="Times New Roman" w:hAnsi="Times New Roman" w:cs="Times New Roman"/>
          <w:color w:val="000000"/>
          <w:sz w:val="18"/>
          <w:szCs w:val="18"/>
        </w:rPr>
        <w:t xml:space="preserve"> </w:t>
      </w:r>
      <w:r w:rsidRPr="00341DFE">
        <w:rPr>
          <w:rFonts w:ascii="Times New Roman" w:hAnsi="Times New Roman" w:cs="Times New Roman"/>
          <w:color w:val="000000"/>
          <w:sz w:val="18"/>
          <w:szCs w:val="18"/>
        </w:rPr>
        <w:t>обязательств по настоящему Договору и положений действующего законодательства РФ.</w:t>
      </w:r>
    </w:p>
    <w:p w14:paraId="19F6D0EF" w14:textId="77777777" w:rsidR="002449A1" w:rsidRDefault="00341DFE" w:rsidP="001A24F8">
      <w:pPr>
        <w:pStyle w:val="Standard"/>
        <w:spacing w:after="0" w:line="240" w:lineRule="auto"/>
        <w:ind w:firstLine="709"/>
        <w:jc w:val="both"/>
        <w:rPr>
          <w:rFonts w:ascii="Times New Roman" w:hAnsi="Times New Roman" w:cs="Times New Roman"/>
          <w:color w:val="000000"/>
          <w:sz w:val="18"/>
          <w:szCs w:val="18"/>
        </w:rPr>
      </w:pPr>
      <w:r w:rsidRPr="00341DFE">
        <w:rPr>
          <w:rFonts w:ascii="Times New Roman" w:hAnsi="Times New Roman" w:cs="Times New Roman"/>
          <w:b/>
          <w:bCs/>
          <w:color w:val="000000"/>
          <w:sz w:val="18"/>
          <w:szCs w:val="18"/>
        </w:rPr>
        <w:t>«Участник долевого строительства»</w:t>
      </w:r>
      <w:r w:rsidRPr="00341DFE">
        <w:rPr>
          <w:rFonts w:ascii="Times New Roman" w:hAnsi="Times New Roman" w:cs="Times New Roman"/>
          <w:color w:val="000000"/>
          <w:sz w:val="18"/>
          <w:szCs w:val="18"/>
        </w:rPr>
        <w:t>, как субъект персональных данных дает согласие на совершение</w:t>
      </w:r>
      <w:r w:rsidR="002449A1">
        <w:rPr>
          <w:rFonts w:ascii="Times New Roman" w:hAnsi="Times New Roman" w:cs="Times New Roman"/>
          <w:color w:val="000000"/>
          <w:sz w:val="18"/>
          <w:szCs w:val="18"/>
        </w:rPr>
        <w:t xml:space="preserve"> </w:t>
      </w:r>
      <w:r w:rsidRPr="00341DFE">
        <w:rPr>
          <w:rFonts w:ascii="Times New Roman" w:hAnsi="Times New Roman" w:cs="Times New Roman"/>
          <w:b/>
          <w:bCs/>
          <w:color w:val="000000"/>
          <w:sz w:val="18"/>
          <w:szCs w:val="18"/>
        </w:rPr>
        <w:t>«Застройщиком»</w:t>
      </w:r>
      <w:r w:rsidR="002449A1">
        <w:rPr>
          <w:rFonts w:ascii="Times New Roman" w:hAnsi="Times New Roman" w:cs="Times New Roman"/>
          <w:color w:val="000000"/>
          <w:sz w:val="18"/>
          <w:szCs w:val="18"/>
        </w:rPr>
        <w:t xml:space="preserve"> </w:t>
      </w:r>
      <w:r w:rsidRPr="00341DFE">
        <w:rPr>
          <w:rFonts w:ascii="Times New Roman" w:hAnsi="Times New Roman" w:cs="Times New Roman"/>
          <w:color w:val="000000"/>
          <w:sz w:val="18"/>
          <w:szCs w:val="18"/>
        </w:rPr>
        <w:t>в качестве оператора персональных данных любых действий (операций) или совокупности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передачу (предоставление) персональных данных страховой организации (обществу взаимного страхования), осуществляющей страхование гражданской ответственности</w:t>
      </w:r>
      <w:r w:rsidR="002449A1">
        <w:rPr>
          <w:rFonts w:ascii="Times New Roman" w:hAnsi="Times New Roman" w:cs="Times New Roman"/>
          <w:color w:val="000000"/>
          <w:sz w:val="18"/>
          <w:szCs w:val="18"/>
        </w:rPr>
        <w:t xml:space="preserve"> </w:t>
      </w:r>
      <w:r w:rsidRPr="00341DFE">
        <w:rPr>
          <w:rFonts w:ascii="Times New Roman" w:hAnsi="Times New Roman" w:cs="Times New Roman"/>
          <w:b/>
          <w:bCs/>
          <w:color w:val="000000"/>
          <w:sz w:val="18"/>
          <w:szCs w:val="18"/>
        </w:rPr>
        <w:t>«Застройщика»</w:t>
      </w:r>
      <w:r w:rsidR="002449A1">
        <w:rPr>
          <w:rFonts w:ascii="Times New Roman" w:hAnsi="Times New Roman" w:cs="Times New Roman"/>
          <w:color w:val="000000"/>
          <w:sz w:val="18"/>
          <w:szCs w:val="18"/>
        </w:rPr>
        <w:t xml:space="preserve"> </w:t>
      </w:r>
      <w:r w:rsidRPr="00341DFE">
        <w:rPr>
          <w:rFonts w:ascii="Times New Roman" w:hAnsi="Times New Roman" w:cs="Times New Roman"/>
          <w:color w:val="000000"/>
          <w:sz w:val="18"/>
          <w:szCs w:val="18"/>
        </w:rPr>
        <w:t>за неисполнение или ненадлежащее исполнение обязательств по передаче жилого помещения по Договору, управляющей компании, а также органу, осуществляющему государственный кадастровый учет и государственную регистрацию прав, и, при необходимости, иным организациям и государственным органам и органам местного самоуправления, с использованием баз данных, находящихся на территории Российской Федерации.</w:t>
      </w:r>
    </w:p>
    <w:p w14:paraId="16E29C07" w14:textId="77777777" w:rsidR="002449A1" w:rsidRDefault="00341DFE" w:rsidP="001A24F8">
      <w:pPr>
        <w:pStyle w:val="Standard"/>
        <w:spacing w:after="0" w:line="240" w:lineRule="auto"/>
        <w:ind w:firstLine="709"/>
        <w:jc w:val="both"/>
        <w:rPr>
          <w:rFonts w:ascii="Times New Roman" w:hAnsi="Times New Roman" w:cs="Times New Roman"/>
          <w:color w:val="000000"/>
          <w:sz w:val="18"/>
          <w:szCs w:val="18"/>
        </w:rPr>
      </w:pPr>
      <w:r w:rsidRPr="00341DFE">
        <w:rPr>
          <w:rFonts w:ascii="Times New Roman" w:hAnsi="Times New Roman" w:cs="Times New Roman"/>
          <w:b/>
          <w:bCs/>
          <w:color w:val="000000"/>
          <w:sz w:val="18"/>
          <w:szCs w:val="18"/>
        </w:rPr>
        <w:t>«Участник долевого строительства»</w:t>
      </w:r>
      <w:r w:rsidR="002449A1">
        <w:rPr>
          <w:rFonts w:ascii="Times New Roman" w:hAnsi="Times New Roman" w:cs="Times New Roman"/>
          <w:color w:val="000000"/>
          <w:sz w:val="18"/>
          <w:szCs w:val="18"/>
        </w:rPr>
        <w:t xml:space="preserve"> </w:t>
      </w:r>
      <w:r w:rsidRPr="00341DFE">
        <w:rPr>
          <w:rFonts w:ascii="Times New Roman" w:hAnsi="Times New Roman" w:cs="Times New Roman"/>
          <w:color w:val="000000"/>
          <w:sz w:val="18"/>
          <w:szCs w:val="18"/>
        </w:rPr>
        <w:t>подписывая настоящий Договор дает свое согласие на получение от</w:t>
      </w:r>
      <w:r w:rsidR="002449A1">
        <w:rPr>
          <w:rFonts w:ascii="Times New Roman" w:hAnsi="Times New Roman" w:cs="Times New Roman"/>
          <w:color w:val="000000"/>
          <w:sz w:val="18"/>
          <w:szCs w:val="18"/>
        </w:rPr>
        <w:t xml:space="preserve"> </w:t>
      </w:r>
      <w:r w:rsidRPr="00341DFE">
        <w:rPr>
          <w:rFonts w:ascii="Times New Roman" w:hAnsi="Times New Roman" w:cs="Times New Roman"/>
          <w:b/>
          <w:bCs/>
          <w:color w:val="000000"/>
          <w:sz w:val="18"/>
          <w:szCs w:val="18"/>
        </w:rPr>
        <w:t>«Застройщика»</w:t>
      </w:r>
      <w:r w:rsidR="002449A1">
        <w:rPr>
          <w:rFonts w:ascii="Times New Roman" w:hAnsi="Times New Roman" w:cs="Times New Roman"/>
          <w:color w:val="000000"/>
          <w:sz w:val="18"/>
          <w:szCs w:val="18"/>
        </w:rPr>
        <w:t xml:space="preserve"> </w:t>
      </w:r>
      <w:r w:rsidRPr="00341DFE">
        <w:rPr>
          <w:rFonts w:ascii="Times New Roman" w:hAnsi="Times New Roman" w:cs="Times New Roman"/>
          <w:color w:val="000000"/>
          <w:sz w:val="18"/>
          <w:szCs w:val="18"/>
        </w:rPr>
        <w:t>информационных и рекламных смс-сообщений по телефонам, указанным в Договоре.</w:t>
      </w:r>
    </w:p>
    <w:p w14:paraId="33CD1A80" w14:textId="77777777" w:rsidR="002449A1" w:rsidRDefault="00341DFE" w:rsidP="001A24F8">
      <w:pPr>
        <w:pStyle w:val="Standard"/>
        <w:spacing w:after="0" w:line="240" w:lineRule="auto"/>
        <w:ind w:firstLine="709"/>
        <w:jc w:val="both"/>
        <w:rPr>
          <w:rFonts w:ascii="Times New Roman" w:hAnsi="Times New Roman" w:cs="Times New Roman"/>
          <w:color w:val="000000"/>
          <w:sz w:val="18"/>
          <w:szCs w:val="18"/>
        </w:rPr>
      </w:pPr>
      <w:r w:rsidRPr="00341DFE">
        <w:rPr>
          <w:rFonts w:ascii="Times New Roman" w:hAnsi="Times New Roman" w:cs="Times New Roman"/>
          <w:color w:val="000000"/>
          <w:sz w:val="18"/>
          <w:szCs w:val="18"/>
        </w:rPr>
        <w:t>Настоящее согласие на обработку персональных данных действует в течение 7 (семи) лет с даты его предоставления.</w:t>
      </w:r>
    </w:p>
    <w:p w14:paraId="569C392D" w14:textId="77777777" w:rsidR="00707C15" w:rsidRDefault="00341DFE" w:rsidP="001A24F8">
      <w:pPr>
        <w:pStyle w:val="Standard"/>
        <w:spacing w:after="0" w:line="240" w:lineRule="auto"/>
        <w:ind w:firstLine="709"/>
        <w:jc w:val="both"/>
        <w:rPr>
          <w:rFonts w:ascii="Times New Roman" w:hAnsi="Times New Roman" w:cs="Times New Roman"/>
          <w:color w:val="000000"/>
          <w:sz w:val="18"/>
          <w:szCs w:val="18"/>
        </w:rPr>
      </w:pPr>
      <w:r w:rsidRPr="00341DFE">
        <w:rPr>
          <w:rFonts w:ascii="Times New Roman" w:hAnsi="Times New Roman" w:cs="Times New Roman"/>
          <w:color w:val="000000"/>
          <w:sz w:val="18"/>
          <w:szCs w:val="18"/>
        </w:rPr>
        <w:t>В случае уступки</w:t>
      </w:r>
      <w:r w:rsidR="002449A1">
        <w:rPr>
          <w:rFonts w:ascii="Times New Roman" w:hAnsi="Times New Roman" w:cs="Times New Roman"/>
          <w:color w:val="000000"/>
          <w:sz w:val="18"/>
          <w:szCs w:val="18"/>
        </w:rPr>
        <w:t xml:space="preserve"> </w:t>
      </w:r>
      <w:r w:rsidRPr="00341DFE">
        <w:rPr>
          <w:rFonts w:ascii="Times New Roman" w:hAnsi="Times New Roman" w:cs="Times New Roman"/>
          <w:b/>
          <w:bCs/>
          <w:color w:val="000000"/>
          <w:sz w:val="18"/>
          <w:szCs w:val="18"/>
        </w:rPr>
        <w:t>«Участником долевого строительства»</w:t>
      </w:r>
      <w:r w:rsidR="002449A1">
        <w:rPr>
          <w:rFonts w:ascii="Times New Roman" w:hAnsi="Times New Roman" w:cs="Times New Roman"/>
          <w:color w:val="000000"/>
          <w:sz w:val="18"/>
          <w:szCs w:val="18"/>
        </w:rPr>
        <w:t xml:space="preserve"> </w:t>
      </w:r>
      <w:r w:rsidRPr="00341DFE">
        <w:rPr>
          <w:rFonts w:ascii="Times New Roman" w:hAnsi="Times New Roman" w:cs="Times New Roman"/>
          <w:color w:val="000000"/>
          <w:sz w:val="18"/>
          <w:szCs w:val="18"/>
        </w:rPr>
        <w:t>своих прав и обязанностей по настоящему Договору иному лицу, согласие на обработку персональных данных, указанное в настоящем пункте Договора, считается выданным Новым</w:t>
      </w:r>
      <w:r w:rsidR="002449A1">
        <w:rPr>
          <w:rFonts w:ascii="Times New Roman" w:hAnsi="Times New Roman" w:cs="Times New Roman"/>
          <w:color w:val="000000"/>
          <w:sz w:val="18"/>
          <w:szCs w:val="18"/>
        </w:rPr>
        <w:t xml:space="preserve"> </w:t>
      </w:r>
      <w:r w:rsidRPr="00341DFE">
        <w:rPr>
          <w:rFonts w:ascii="Times New Roman" w:hAnsi="Times New Roman" w:cs="Times New Roman"/>
          <w:b/>
          <w:bCs/>
          <w:color w:val="000000"/>
          <w:sz w:val="18"/>
          <w:szCs w:val="18"/>
        </w:rPr>
        <w:t>«Участником долевого строительства»</w:t>
      </w:r>
      <w:r w:rsidRPr="00341DFE">
        <w:rPr>
          <w:rFonts w:ascii="Times New Roman" w:hAnsi="Times New Roman" w:cs="Times New Roman"/>
          <w:color w:val="000000"/>
          <w:sz w:val="18"/>
          <w:szCs w:val="18"/>
        </w:rPr>
        <w:t>.</w:t>
      </w:r>
    </w:p>
    <w:p w14:paraId="2FAADA37" w14:textId="77777777" w:rsidR="00707C15" w:rsidRDefault="00341DFE" w:rsidP="001A24F8">
      <w:pPr>
        <w:pStyle w:val="Standard"/>
        <w:spacing w:after="0" w:line="240" w:lineRule="auto"/>
        <w:ind w:firstLine="709"/>
        <w:jc w:val="both"/>
        <w:rPr>
          <w:rFonts w:ascii="Times New Roman" w:hAnsi="Times New Roman" w:cs="Times New Roman"/>
          <w:color w:val="000000"/>
          <w:sz w:val="18"/>
          <w:szCs w:val="18"/>
        </w:rPr>
      </w:pPr>
      <w:r w:rsidRPr="00341DFE">
        <w:rPr>
          <w:rFonts w:ascii="Times New Roman" w:hAnsi="Times New Roman" w:cs="Times New Roman"/>
          <w:color w:val="000000"/>
          <w:sz w:val="18"/>
          <w:szCs w:val="18"/>
        </w:rPr>
        <w:t>12.1</w:t>
      </w:r>
      <w:r w:rsidR="00565BC8">
        <w:rPr>
          <w:rFonts w:ascii="Times New Roman" w:hAnsi="Times New Roman" w:cs="Times New Roman"/>
          <w:color w:val="000000"/>
          <w:sz w:val="18"/>
          <w:szCs w:val="18"/>
        </w:rPr>
        <w:t>2</w:t>
      </w:r>
      <w:r w:rsidRPr="00341DFE">
        <w:rPr>
          <w:rFonts w:ascii="Times New Roman" w:hAnsi="Times New Roman" w:cs="Times New Roman"/>
          <w:color w:val="000000"/>
          <w:sz w:val="18"/>
          <w:szCs w:val="18"/>
        </w:rPr>
        <w:t>.</w:t>
      </w:r>
      <w:r w:rsidR="002449A1">
        <w:rPr>
          <w:rFonts w:ascii="Times New Roman" w:hAnsi="Times New Roman" w:cs="Times New Roman"/>
          <w:color w:val="000000"/>
          <w:sz w:val="18"/>
          <w:szCs w:val="18"/>
        </w:rPr>
        <w:t xml:space="preserve"> </w:t>
      </w:r>
      <w:r w:rsidRPr="00341DFE">
        <w:rPr>
          <w:rFonts w:ascii="Times New Roman" w:hAnsi="Times New Roman" w:cs="Times New Roman"/>
          <w:b/>
          <w:bCs/>
          <w:color w:val="000000"/>
          <w:sz w:val="18"/>
          <w:szCs w:val="18"/>
        </w:rPr>
        <w:t>«Участник долевого строительства»</w:t>
      </w:r>
      <w:r w:rsidR="002449A1">
        <w:rPr>
          <w:rFonts w:ascii="Times New Roman" w:hAnsi="Times New Roman" w:cs="Times New Roman"/>
          <w:color w:val="000000"/>
          <w:sz w:val="18"/>
          <w:szCs w:val="18"/>
        </w:rPr>
        <w:t xml:space="preserve"> </w:t>
      </w:r>
      <w:r w:rsidRPr="00341DFE">
        <w:rPr>
          <w:rFonts w:ascii="Times New Roman" w:hAnsi="Times New Roman" w:cs="Times New Roman"/>
          <w:color w:val="000000"/>
          <w:sz w:val="18"/>
          <w:szCs w:val="18"/>
        </w:rPr>
        <w:t>дает свое согласие</w:t>
      </w:r>
      <w:r w:rsidR="002449A1">
        <w:rPr>
          <w:rFonts w:ascii="Times New Roman" w:hAnsi="Times New Roman" w:cs="Times New Roman"/>
          <w:color w:val="000000"/>
          <w:sz w:val="18"/>
          <w:szCs w:val="18"/>
        </w:rPr>
        <w:t xml:space="preserve"> </w:t>
      </w:r>
      <w:r w:rsidRPr="00341DFE">
        <w:rPr>
          <w:rFonts w:ascii="Times New Roman" w:hAnsi="Times New Roman" w:cs="Times New Roman"/>
          <w:b/>
          <w:bCs/>
          <w:color w:val="000000"/>
          <w:sz w:val="18"/>
          <w:szCs w:val="18"/>
        </w:rPr>
        <w:t>«Застройщику»</w:t>
      </w:r>
      <w:r w:rsidR="002449A1">
        <w:rPr>
          <w:rFonts w:ascii="Times New Roman" w:hAnsi="Times New Roman" w:cs="Times New Roman"/>
          <w:color w:val="000000"/>
          <w:sz w:val="18"/>
          <w:szCs w:val="18"/>
        </w:rPr>
        <w:t xml:space="preserve"> </w:t>
      </w:r>
      <w:r w:rsidRPr="00341DFE">
        <w:rPr>
          <w:rFonts w:ascii="Times New Roman" w:hAnsi="Times New Roman" w:cs="Times New Roman"/>
          <w:color w:val="000000"/>
          <w:sz w:val="18"/>
          <w:szCs w:val="18"/>
        </w:rPr>
        <w:t>на изменение адреса (местоположения) земельного участка, указанного в п. 2.2. настоящего Договора. В случае изменения адреса земельного участка, новый адрес будет указываться в передаточном акте при передаче Объекта</w:t>
      </w:r>
      <w:r w:rsidR="002449A1">
        <w:rPr>
          <w:rFonts w:ascii="Times New Roman" w:hAnsi="Times New Roman" w:cs="Times New Roman"/>
          <w:color w:val="000000"/>
          <w:sz w:val="18"/>
          <w:szCs w:val="18"/>
        </w:rPr>
        <w:t xml:space="preserve"> </w:t>
      </w:r>
      <w:r w:rsidRPr="00341DFE">
        <w:rPr>
          <w:rFonts w:ascii="Times New Roman" w:hAnsi="Times New Roman" w:cs="Times New Roman"/>
          <w:b/>
          <w:bCs/>
          <w:color w:val="000000"/>
          <w:sz w:val="18"/>
          <w:szCs w:val="18"/>
        </w:rPr>
        <w:t>«Участнику долевого строительства»</w:t>
      </w:r>
      <w:r w:rsidR="002449A1">
        <w:rPr>
          <w:rFonts w:ascii="Times New Roman" w:hAnsi="Times New Roman" w:cs="Times New Roman"/>
          <w:color w:val="000000"/>
          <w:sz w:val="18"/>
          <w:szCs w:val="18"/>
        </w:rPr>
        <w:t xml:space="preserve"> </w:t>
      </w:r>
      <w:r w:rsidRPr="00341DFE">
        <w:rPr>
          <w:rFonts w:ascii="Times New Roman" w:hAnsi="Times New Roman" w:cs="Times New Roman"/>
          <w:color w:val="000000"/>
          <w:sz w:val="18"/>
          <w:szCs w:val="18"/>
        </w:rPr>
        <w:t>после ввода</w:t>
      </w:r>
      <w:r w:rsidR="002449A1">
        <w:rPr>
          <w:rFonts w:ascii="Times New Roman" w:hAnsi="Times New Roman" w:cs="Times New Roman"/>
          <w:color w:val="000000"/>
          <w:sz w:val="18"/>
          <w:szCs w:val="18"/>
        </w:rPr>
        <w:t xml:space="preserve"> </w:t>
      </w:r>
      <w:r w:rsidRPr="008B0A05">
        <w:rPr>
          <w:rFonts w:ascii="Times New Roman" w:hAnsi="Times New Roman" w:cs="Times New Roman"/>
          <w:b/>
          <w:bCs/>
          <w:color w:val="000000"/>
          <w:sz w:val="18"/>
          <w:szCs w:val="18"/>
          <w:highlight w:val="cyan"/>
        </w:rPr>
        <w:t>«{TIP_ZDANIYA_DLYA_PARKOVKI__CASE_2}»</w:t>
      </w:r>
      <w:r w:rsidRPr="00341DFE">
        <w:rPr>
          <w:rFonts w:ascii="Times New Roman" w:hAnsi="Times New Roman" w:cs="Times New Roman"/>
          <w:color w:val="000000"/>
          <w:sz w:val="18"/>
          <w:szCs w:val="18"/>
        </w:rPr>
        <w:t>.</w:t>
      </w:r>
    </w:p>
    <w:p w14:paraId="3D691F9F" w14:textId="511F0FB8" w:rsidR="00707C15" w:rsidRDefault="00341DFE" w:rsidP="001A24F8">
      <w:pPr>
        <w:pStyle w:val="Standard"/>
        <w:spacing w:after="0" w:line="240" w:lineRule="auto"/>
        <w:ind w:firstLine="709"/>
        <w:jc w:val="both"/>
        <w:rPr>
          <w:rFonts w:ascii="Times New Roman" w:hAnsi="Times New Roman" w:cs="Times New Roman"/>
          <w:color w:val="000000"/>
          <w:sz w:val="18"/>
          <w:szCs w:val="18"/>
        </w:rPr>
      </w:pPr>
      <w:r w:rsidRPr="00341DFE">
        <w:rPr>
          <w:rFonts w:ascii="Times New Roman" w:hAnsi="Times New Roman" w:cs="Times New Roman"/>
          <w:color w:val="000000"/>
          <w:sz w:val="18"/>
          <w:szCs w:val="18"/>
        </w:rPr>
        <w:t>12.1</w:t>
      </w:r>
      <w:r w:rsidR="00565BC8">
        <w:rPr>
          <w:rFonts w:ascii="Times New Roman" w:hAnsi="Times New Roman" w:cs="Times New Roman"/>
          <w:color w:val="000000"/>
          <w:sz w:val="18"/>
          <w:szCs w:val="18"/>
        </w:rPr>
        <w:t>3</w:t>
      </w:r>
      <w:r w:rsidRPr="00341DFE">
        <w:rPr>
          <w:rFonts w:ascii="Times New Roman" w:hAnsi="Times New Roman" w:cs="Times New Roman"/>
          <w:color w:val="000000"/>
          <w:sz w:val="18"/>
          <w:szCs w:val="18"/>
        </w:rPr>
        <w:t>. Подписывая настоящий Договор,</w:t>
      </w:r>
      <w:r w:rsidR="002449A1">
        <w:rPr>
          <w:rFonts w:ascii="Times New Roman" w:hAnsi="Times New Roman" w:cs="Times New Roman"/>
          <w:color w:val="000000"/>
          <w:sz w:val="18"/>
          <w:szCs w:val="18"/>
        </w:rPr>
        <w:t xml:space="preserve"> </w:t>
      </w:r>
      <w:r w:rsidRPr="00341DFE">
        <w:rPr>
          <w:rFonts w:ascii="Times New Roman" w:hAnsi="Times New Roman" w:cs="Times New Roman"/>
          <w:b/>
          <w:bCs/>
          <w:color w:val="000000"/>
          <w:sz w:val="18"/>
          <w:szCs w:val="18"/>
        </w:rPr>
        <w:t>«Участник</w:t>
      </w:r>
      <w:r w:rsidR="002449A1">
        <w:rPr>
          <w:rFonts w:ascii="Times New Roman" w:hAnsi="Times New Roman" w:cs="Times New Roman"/>
          <w:b/>
          <w:bCs/>
          <w:color w:val="000000"/>
          <w:sz w:val="18"/>
          <w:szCs w:val="18"/>
        </w:rPr>
        <w:t xml:space="preserve"> </w:t>
      </w:r>
      <w:r w:rsidRPr="00341DFE">
        <w:rPr>
          <w:rFonts w:ascii="Times New Roman" w:hAnsi="Times New Roman" w:cs="Times New Roman"/>
          <w:b/>
          <w:bCs/>
          <w:color w:val="000000"/>
          <w:sz w:val="18"/>
          <w:szCs w:val="18"/>
        </w:rPr>
        <w:t>долевого строительства»</w:t>
      </w:r>
      <w:r w:rsidR="002449A1">
        <w:rPr>
          <w:rFonts w:ascii="Times New Roman" w:hAnsi="Times New Roman" w:cs="Times New Roman"/>
          <w:b/>
          <w:bCs/>
          <w:color w:val="000000"/>
          <w:sz w:val="18"/>
          <w:szCs w:val="18"/>
        </w:rPr>
        <w:t xml:space="preserve"> </w:t>
      </w:r>
      <w:r w:rsidRPr="00341DFE">
        <w:rPr>
          <w:rFonts w:ascii="Times New Roman" w:hAnsi="Times New Roman" w:cs="Times New Roman"/>
          <w:color w:val="000000"/>
          <w:sz w:val="18"/>
          <w:szCs w:val="18"/>
        </w:rPr>
        <w:t>подтверждает, что к моменту подписания настоящего договора он в полном объеме ознакомлен с проектной декларацией на строительство</w:t>
      </w:r>
      <w:r w:rsidR="002449A1">
        <w:rPr>
          <w:rFonts w:ascii="Times New Roman" w:hAnsi="Times New Roman" w:cs="Times New Roman"/>
          <w:color w:val="000000"/>
          <w:sz w:val="18"/>
          <w:szCs w:val="18"/>
        </w:rPr>
        <w:t xml:space="preserve"> </w:t>
      </w:r>
      <w:r w:rsidRPr="008B0A05">
        <w:rPr>
          <w:rFonts w:ascii="Times New Roman" w:hAnsi="Times New Roman" w:cs="Times New Roman"/>
          <w:b/>
          <w:bCs/>
          <w:color w:val="000000"/>
          <w:sz w:val="18"/>
          <w:szCs w:val="18"/>
          <w:highlight w:val="cyan"/>
        </w:rPr>
        <w:t>«{TIP_ZDANIYA_DLYA_PARKOVKI__CASE_2}»</w:t>
      </w:r>
      <w:r w:rsidRPr="00341DFE">
        <w:rPr>
          <w:rFonts w:ascii="Times New Roman" w:hAnsi="Times New Roman" w:cs="Times New Roman"/>
          <w:color w:val="000000"/>
          <w:sz w:val="18"/>
          <w:szCs w:val="18"/>
        </w:rPr>
        <w:t>, разрешительной документацией, а также информацией о проекте строительства</w:t>
      </w:r>
      <w:r w:rsidR="002449A1">
        <w:rPr>
          <w:rFonts w:ascii="Times New Roman" w:hAnsi="Times New Roman" w:cs="Times New Roman"/>
          <w:color w:val="000000"/>
          <w:sz w:val="18"/>
          <w:szCs w:val="18"/>
        </w:rPr>
        <w:t xml:space="preserve"> </w:t>
      </w:r>
      <w:r w:rsidRPr="008B0A05">
        <w:rPr>
          <w:rFonts w:ascii="Times New Roman" w:hAnsi="Times New Roman" w:cs="Times New Roman"/>
          <w:b/>
          <w:bCs/>
          <w:color w:val="000000"/>
          <w:sz w:val="18"/>
          <w:szCs w:val="18"/>
          <w:highlight w:val="cyan"/>
        </w:rPr>
        <w:t>«{TIP_ZDANIYA_DLYA_PARKOVKI__CASE_2}»</w:t>
      </w:r>
      <w:r w:rsidRPr="00341DFE">
        <w:rPr>
          <w:rFonts w:ascii="Times New Roman" w:hAnsi="Times New Roman" w:cs="Times New Roman"/>
          <w:color w:val="000000"/>
          <w:sz w:val="18"/>
          <w:szCs w:val="18"/>
        </w:rPr>
        <w:t>, в том числе об изменениях в проектную документацию на строительство</w:t>
      </w:r>
      <w:r w:rsidR="002449A1">
        <w:rPr>
          <w:rFonts w:ascii="Times New Roman" w:hAnsi="Times New Roman" w:cs="Times New Roman"/>
          <w:color w:val="000000"/>
          <w:sz w:val="18"/>
          <w:szCs w:val="18"/>
        </w:rPr>
        <w:t xml:space="preserve"> </w:t>
      </w:r>
      <w:r w:rsidRPr="008B0A05">
        <w:rPr>
          <w:rFonts w:ascii="Times New Roman" w:hAnsi="Times New Roman" w:cs="Times New Roman"/>
          <w:b/>
          <w:bCs/>
          <w:color w:val="000000"/>
          <w:sz w:val="18"/>
          <w:szCs w:val="18"/>
          <w:highlight w:val="cyan"/>
        </w:rPr>
        <w:t>«{TIP_ZDANIYA_DLYA_PARKOVKI__CASE_2}»</w:t>
      </w:r>
      <w:r w:rsidRPr="00341DFE">
        <w:rPr>
          <w:rFonts w:ascii="Times New Roman" w:hAnsi="Times New Roman" w:cs="Times New Roman"/>
          <w:color w:val="000000"/>
          <w:sz w:val="18"/>
          <w:szCs w:val="18"/>
        </w:rPr>
        <w:t>.</w:t>
      </w:r>
      <w:r w:rsidR="002449A1">
        <w:rPr>
          <w:rFonts w:ascii="Times New Roman" w:hAnsi="Times New Roman" w:cs="Times New Roman"/>
          <w:color w:val="000000"/>
          <w:sz w:val="18"/>
          <w:szCs w:val="18"/>
        </w:rPr>
        <w:t xml:space="preserve"> </w:t>
      </w:r>
      <w:r w:rsidRPr="00341DFE">
        <w:rPr>
          <w:rFonts w:ascii="Times New Roman" w:hAnsi="Times New Roman" w:cs="Times New Roman"/>
          <w:b/>
          <w:bCs/>
          <w:color w:val="000000"/>
          <w:sz w:val="18"/>
          <w:szCs w:val="18"/>
        </w:rPr>
        <w:t>«Участник долевого строительства»</w:t>
      </w:r>
      <w:r w:rsidRPr="00341DFE">
        <w:rPr>
          <w:rFonts w:ascii="Times New Roman" w:hAnsi="Times New Roman" w:cs="Times New Roman"/>
          <w:color w:val="000000"/>
          <w:sz w:val="18"/>
          <w:szCs w:val="18"/>
        </w:rPr>
        <w:t>, после подписания настоящего договора, не вправе ссылаться на то, что не был ознакомлен или был ознакомлен не в полном объеме с указанной в настоящем пункте информацией и документацией.</w:t>
      </w:r>
    </w:p>
    <w:p w14:paraId="16115AFB" w14:textId="77777777" w:rsidR="00707C15" w:rsidRDefault="00341DFE" w:rsidP="001A24F8">
      <w:pPr>
        <w:pStyle w:val="Standard"/>
        <w:spacing w:after="0" w:line="240" w:lineRule="auto"/>
        <w:ind w:firstLine="709"/>
        <w:jc w:val="both"/>
        <w:rPr>
          <w:rFonts w:ascii="Times New Roman" w:hAnsi="Times New Roman" w:cs="Times New Roman"/>
          <w:color w:val="000000"/>
          <w:sz w:val="18"/>
          <w:szCs w:val="18"/>
        </w:rPr>
      </w:pPr>
      <w:r w:rsidRPr="00341DFE">
        <w:rPr>
          <w:rFonts w:ascii="Times New Roman" w:hAnsi="Times New Roman" w:cs="Times New Roman"/>
          <w:color w:val="000000"/>
          <w:sz w:val="18"/>
          <w:szCs w:val="18"/>
        </w:rPr>
        <w:t>12.1</w:t>
      </w:r>
      <w:r w:rsidR="00565BC8">
        <w:rPr>
          <w:rFonts w:ascii="Times New Roman" w:hAnsi="Times New Roman" w:cs="Times New Roman"/>
          <w:color w:val="000000"/>
          <w:sz w:val="18"/>
          <w:szCs w:val="18"/>
        </w:rPr>
        <w:t>4</w:t>
      </w:r>
      <w:r w:rsidRPr="00341DFE">
        <w:rPr>
          <w:rFonts w:ascii="Times New Roman" w:hAnsi="Times New Roman" w:cs="Times New Roman"/>
          <w:color w:val="000000"/>
          <w:sz w:val="18"/>
          <w:szCs w:val="18"/>
        </w:rPr>
        <w:t>. Стороны согласовали, что, если,</w:t>
      </w:r>
      <w:r w:rsidR="002449A1">
        <w:rPr>
          <w:rFonts w:ascii="Times New Roman" w:hAnsi="Times New Roman" w:cs="Times New Roman"/>
          <w:color w:val="000000"/>
          <w:sz w:val="18"/>
          <w:szCs w:val="18"/>
        </w:rPr>
        <w:t xml:space="preserve"> </w:t>
      </w:r>
      <w:r w:rsidRPr="00341DFE">
        <w:rPr>
          <w:rFonts w:ascii="Times New Roman" w:hAnsi="Times New Roman" w:cs="Times New Roman"/>
          <w:b/>
          <w:bCs/>
          <w:color w:val="000000"/>
          <w:sz w:val="18"/>
          <w:szCs w:val="18"/>
        </w:rPr>
        <w:t>«Участником долевого строительства»</w:t>
      </w:r>
      <w:r w:rsidR="002449A1">
        <w:rPr>
          <w:rFonts w:ascii="Times New Roman" w:hAnsi="Times New Roman" w:cs="Times New Roman"/>
          <w:color w:val="000000"/>
          <w:sz w:val="18"/>
          <w:szCs w:val="18"/>
        </w:rPr>
        <w:t xml:space="preserve"> </w:t>
      </w:r>
      <w:r w:rsidRPr="00341DFE">
        <w:rPr>
          <w:rFonts w:ascii="Times New Roman" w:hAnsi="Times New Roman" w:cs="Times New Roman"/>
          <w:color w:val="000000"/>
          <w:sz w:val="18"/>
          <w:szCs w:val="18"/>
        </w:rPr>
        <w:t>в реквизитах указан адрес электронной почты</w:t>
      </w:r>
      <w:r w:rsidR="002449A1">
        <w:rPr>
          <w:rFonts w:ascii="Times New Roman" w:hAnsi="Times New Roman" w:cs="Times New Roman"/>
          <w:color w:val="000000"/>
          <w:sz w:val="18"/>
          <w:szCs w:val="18"/>
        </w:rPr>
        <w:t xml:space="preserve"> </w:t>
      </w:r>
      <w:r w:rsidRPr="00341DFE">
        <w:rPr>
          <w:rFonts w:ascii="Times New Roman" w:hAnsi="Times New Roman" w:cs="Times New Roman"/>
          <w:b/>
          <w:bCs/>
          <w:color w:val="000000"/>
          <w:sz w:val="18"/>
          <w:szCs w:val="18"/>
        </w:rPr>
        <w:t>«Участника долевого строительства»</w:t>
      </w:r>
      <w:r w:rsidRPr="00341DFE">
        <w:rPr>
          <w:rFonts w:ascii="Times New Roman" w:hAnsi="Times New Roman" w:cs="Times New Roman"/>
          <w:color w:val="000000"/>
          <w:sz w:val="18"/>
          <w:szCs w:val="18"/>
        </w:rPr>
        <w:t>,</w:t>
      </w:r>
      <w:r w:rsidR="002449A1">
        <w:rPr>
          <w:rFonts w:ascii="Times New Roman" w:hAnsi="Times New Roman" w:cs="Times New Roman"/>
          <w:color w:val="000000"/>
          <w:sz w:val="18"/>
          <w:szCs w:val="18"/>
        </w:rPr>
        <w:t xml:space="preserve"> </w:t>
      </w:r>
      <w:r w:rsidRPr="00341DFE">
        <w:rPr>
          <w:rFonts w:ascii="Times New Roman" w:hAnsi="Times New Roman" w:cs="Times New Roman"/>
          <w:b/>
          <w:bCs/>
          <w:color w:val="000000"/>
          <w:sz w:val="18"/>
          <w:szCs w:val="18"/>
        </w:rPr>
        <w:t>«Застройщик»</w:t>
      </w:r>
      <w:r w:rsidR="002449A1">
        <w:rPr>
          <w:rFonts w:ascii="Times New Roman" w:hAnsi="Times New Roman" w:cs="Times New Roman"/>
          <w:color w:val="000000"/>
          <w:sz w:val="18"/>
          <w:szCs w:val="18"/>
        </w:rPr>
        <w:t xml:space="preserve"> </w:t>
      </w:r>
      <w:r w:rsidRPr="00341DFE">
        <w:rPr>
          <w:rFonts w:ascii="Times New Roman" w:hAnsi="Times New Roman" w:cs="Times New Roman"/>
          <w:color w:val="000000"/>
          <w:sz w:val="18"/>
          <w:szCs w:val="18"/>
        </w:rPr>
        <w:t>вправе, также, направлять</w:t>
      </w:r>
      <w:r w:rsidR="002449A1">
        <w:rPr>
          <w:rFonts w:ascii="Times New Roman" w:hAnsi="Times New Roman" w:cs="Times New Roman"/>
          <w:color w:val="000000"/>
          <w:sz w:val="18"/>
          <w:szCs w:val="18"/>
        </w:rPr>
        <w:t xml:space="preserve"> </w:t>
      </w:r>
      <w:r w:rsidRPr="00341DFE">
        <w:rPr>
          <w:rFonts w:ascii="Times New Roman" w:hAnsi="Times New Roman" w:cs="Times New Roman"/>
          <w:b/>
          <w:bCs/>
          <w:color w:val="000000"/>
          <w:sz w:val="18"/>
          <w:szCs w:val="18"/>
        </w:rPr>
        <w:t>«Участнику долевого строительства»</w:t>
      </w:r>
      <w:r w:rsidR="002449A1">
        <w:rPr>
          <w:rFonts w:ascii="Times New Roman" w:hAnsi="Times New Roman" w:cs="Times New Roman"/>
          <w:color w:val="000000"/>
          <w:sz w:val="18"/>
          <w:szCs w:val="18"/>
        </w:rPr>
        <w:t xml:space="preserve"> </w:t>
      </w:r>
      <w:r w:rsidRPr="00341DFE">
        <w:rPr>
          <w:rFonts w:ascii="Times New Roman" w:hAnsi="Times New Roman" w:cs="Times New Roman"/>
          <w:color w:val="000000"/>
          <w:sz w:val="18"/>
          <w:szCs w:val="18"/>
        </w:rPr>
        <w:t>предусмотренные настоящим Договором уведомления (извещения) в виде отсканированных образов документов в формате PDF. Указание</w:t>
      </w:r>
      <w:r w:rsidR="002449A1">
        <w:rPr>
          <w:rFonts w:ascii="Times New Roman" w:hAnsi="Times New Roman" w:cs="Times New Roman"/>
          <w:color w:val="000000"/>
          <w:sz w:val="18"/>
          <w:szCs w:val="18"/>
        </w:rPr>
        <w:t xml:space="preserve"> </w:t>
      </w:r>
      <w:r w:rsidRPr="00341DFE">
        <w:rPr>
          <w:rFonts w:ascii="Times New Roman" w:hAnsi="Times New Roman" w:cs="Times New Roman"/>
          <w:b/>
          <w:bCs/>
          <w:color w:val="000000"/>
          <w:sz w:val="18"/>
          <w:szCs w:val="18"/>
        </w:rPr>
        <w:t>«Участником долевого строительства»</w:t>
      </w:r>
      <w:r w:rsidR="002449A1">
        <w:rPr>
          <w:rFonts w:ascii="Times New Roman" w:hAnsi="Times New Roman" w:cs="Times New Roman"/>
          <w:color w:val="000000"/>
          <w:sz w:val="18"/>
          <w:szCs w:val="18"/>
        </w:rPr>
        <w:t xml:space="preserve"> </w:t>
      </w:r>
      <w:r w:rsidRPr="00341DFE">
        <w:rPr>
          <w:rFonts w:ascii="Times New Roman" w:hAnsi="Times New Roman" w:cs="Times New Roman"/>
          <w:color w:val="000000"/>
          <w:sz w:val="18"/>
          <w:szCs w:val="18"/>
        </w:rPr>
        <w:t>в реквизитах адреса электронной почты</w:t>
      </w:r>
      <w:r w:rsidR="002449A1">
        <w:rPr>
          <w:rFonts w:ascii="Times New Roman" w:hAnsi="Times New Roman" w:cs="Times New Roman"/>
          <w:color w:val="000000"/>
          <w:sz w:val="18"/>
          <w:szCs w:val="18"/>
        </w:rPr>
        <w:t xml:space="preserve"> </w:t>
      </w:r>
      <w:r w:rsidRPr="00341DFE">
        <w:rPr>
          <w:rFonts w:ascii="Times New Roman" w:hAnsi="Times New Roman" w:cs="Times New Roman"/>
          <w:b/>
          <w:bCs/>
          <w:color w:val="000000"/>
          <w:sz w:val="18"/>
          <w:szCs w:val="18"/>
        </w:rPr>
        <w:t>«Участника долевого строительства»</w:t>
      </w:r>
      <w:r w:rsidRPr="00341DFE">
        <w:rPr>
          <w:rFonts w:ascii="Times New Roman" w:hAnsi="Times New Roman" w:cs="Times New Roman"/>
          <w:color w:val="000000"/>
          <w:sz w:val="18"/>
          <w:szCs w:val="18"/>
        </w:rPr>
        <w:t>, является подтверждением согласия</w:t>
      </w:r>
      <w:r w:rsidR="002449A1">
        <w:rPr>
          <w:rFonts w:ascii="Times New Roman" w:hAnsi="Times New Roman" w:cs="Times New Roman"/>
          <w:color w:val="000000"/>
          <w:sz w:val="18"/>
          <w:szCs w:val="18"/>
        </w:rPr>
        <w:t xml:space="preserve"> </w:t>
      </w:r>
      <w:r w:rsidRPr="00341DFE">
        <w:rPr>
          <w:rFonts w:ascii="Times New Roman" w:hAnsi="Times New Roman" w:cs="Times New Roman"/>
          <w:b/>
          <w:bCs/>
          <w:color w:val="000000"/>
          <w:sz w:val="18"/>
          <w:szCs w:val="18"/>
        </w:rPr>
        <w:t>«Участника долевого строительства»</w:t>
      </w:r>
      <w:r w:rsidR="002449A1">
        <w:rPr>
          <w:rFonts w:ascii="Times New Roman" w:hAnsi="Times New Roman" w:cs="Times New Roman"/>
          <w:color w:val="000000"/>
          <w:sz w:val="18"/>
          <w:szCs w:val="18"/>
        </w:rPr>
        <w:t xml:space="preserve"> </w:t>
      </w:r>
      <w:r w:rsidRPr="00341DFE">
        <w:rPr>
          <w:rFonts w:ascii="Times New Roman" w:hAnsi="Times New Roman" w:cs="Times New Roman"/>
          <w:color w:val="000000"/>
          <w:sz w:val="18"/>
          <w:szCs w:val="18"/>
        </w:rPr>
        <w:t>на отправку уведомлений (извещений) в соответствии с настоящим пунктом Договора. Стороны согласовали, что, если,</w:t>
      </w:r>
      <w:r w:rsidR="002449A1">
        <w:rPr>
          <w:rFonts w:ascii="Times New Roman" w:hAnsi="Times New Roman" w:cs="Times New Roman"/>
          <w:color w:val="000000"/>
          <w:sz w:val="18"/>
          <w:szCs w:val="18"/>
        </w:rPr>
        <w:t xml:space="preserve"> </w:t>
      </w:r>
      <w:r w:rsidRPr="00341DFE">
        <w:rPr>
          <w:rFonts w:ascii="Times New Roman" w:hAnsi="Times New Roman" w:cs="Times New Roman"/>
          <w:b/>
          <w:bCs/>
          <w:color w:val="000000"/>
          <w:sz w:val="18"/>
          <w:szCs w:val="18"/>
        </w:rPr>
        <w:t>«Участником долевого строительства»</w:t>
      </w:r>
      <w:r w:rsidR="002449A1">
        <w:rPr>
          <w:rFonts w:ascii="Times New Roman" w:hAnsi="Times New Roman" w:cs="Times New Roman"/>
          <w:color w:val="000000"/>
          <w:sz w:val="18"/>
          <w:szCs w:val="18"/>
        </w:rPr>
        <w:t xml:space="preserve"> </w:t>
      </w:r>
      <w:r w:rsidRPr="00341DFE">
        <w:rPr>
          <w:rFonts w:ascii="Times New Roman" w:hAnsi="Times New Roman" w:cs="Times New Roman"/>
          <w:color w:val="000000"/>
          <w:sz w:val="18"/>
          <w:szCs w:val="18"/>
        </w:rPr>
        <w:t>в реквизитах указан номер телефона</w:t>
      </w:r>
      <w:r w:rsidR="002449A1">
        <w:rPr>
          <w:rFonts w:ascii="Times New Roman" w:hAnsi="Times New Roman" w:cs="Times New Roman"/>
          <w:color w:val="000000"/>
          <w:sz w:val="18"/>
          <w:szCs w:val="18"/>
        </w:rPr>
        <w:t xml:space="preserve"> </w:t>
      </w:r>
      <w:r w:rsidRPr="00341DFE">
        <w:rPr>
          <w:rFonts w:ascii="Times New Roman" w:hAnsi="Times New Roman" w:cs="Times New Roman"/>
          <w:b/>
          <w:bCs/>
          <w:color w:val="000000"/>
          <w:sz w:val="18"/>
          <w:szCs w:val="18"/>
        </w:rPr>
        <w:t>«Участника долевого строительства»</w:t>
      </w:r>
      <w:r w:rsidRPr="00341DFE">
        <w:rPr>
          <w:rFonts w:ascii="Times New Roman" w:hAnsi="Times New Roman" w:cs="Times New Roman"/>
          <w:color w:val="000000"/>
          <w:sz w:val="18"/>
          <w:szCs w:val="18"/>
        </w:rPr>
        <w:t>,</w:t>
      </w:r>
      <w:r w:rsidR="002449A1">
        <w:rPr>
          <w:rFonts w:ascii="Times New Roman" w:hAnsi="Times New Roman" w:cs="Times New Roman"/>
          <w:color w:val="000000"/>
          <w:sz w:val="18"/>
          <w:szCs w:val="18"/>
        </w:rPr>
        <w:t xml:space="preserve"> </w:t>
      </w:r>
      <w:r w:rsidRPr="00341DFE">
        <w:rPr>
          <w:rFonts w:ascii="Times New Roman" w:hAnsi="Times New Roman" w:cs="Times New Roman"/>
          <w:b/>
          <w:bCs/>
          <w:color w:val="000000"/>
          <w:sz w:val="18"/>
          <w:szCs w:val="18"/>
        </w:rPr>
        <w:t>«Застройщик»</w:t>
      </w:r>
      <w:r w:rsidR="002449A1">
        <w:rPr>
          <w:rFonts w:ascii="Times New Roman" w:hAnsi="Times New Roman" w:cs="Times New Roman"/>
          <w:color w:val="000000"/>
          <w:sz w:val="18"/>
          <w:szCs w:val="18"/>
        </w:rPr>
        <w:t xml:space="preserve"> </w:t>
      </w:r>
      <w:r w:rsidRPr="00341DFE">
        <w:rPr>
          <w:rFonts w:ascii="Times New Roman" w:hAnsi="Times New Roman" w:cs="Times New Roman"/>
          <w:color w:val="000000"/>
          <w:sz w:val="18"/>
          <w:szCs w:val="18"/>
        </w:rPr>
        <w:t>вправе, также, направлять</w:t>
      </w:r>
      <w:r w:rsidR="002449A1">
        <w:rPr>
          <w:rFonts w:ascii="Times New Roman" w:hAnsi="Times New Roman" w:cs="Times New Roman"/>
          <w:color w:val="000000"/>
          <w:sz w:val="18"/>
          <w:szCs w:val="18"/>
        </w:rPr>
        <w:t xml:space="preserve"> </w:t>
      </w:r>
      <w:r w:rsidRPr="00341DFE">
        <w:rPr>
          <w:rFonts w:ascii="Times New Roman" w:hAnsi="Times New Roman" w:cs="Times New Roman"/>
          <w:b/>
          <w:bCs/>
          <w:color w:val="000000"/>
          <w:sz w:val="18"/>
          <w:szCs w:val="18"/>
        </w:rPr>
        <w:t>«Участнику долевого строительства»</w:t>
      </w:r>
      <w:r w:rsidR="002449A1">
        <w:rPr>
          <w:rFonts w:ascii="Times New Roman" w:hAnsi="Times New Roman" w:cs="Times New Roman"/>
          <w:color w:val="000000"/>
          <w:sz w:val="18"/>
          <w:szCs w:val="18"/>
        </w:rPr>
        <w:t xml:space="preserve"> </w:t>
      </w:r>
      <w:r w:rsidRPr="00341DFE">
        <w:rPr>
          <w:rFonts w:ascii="Times New Roman" w:hAnsi="Times New Roman" w:cs="Times New Roman"/>
          <w:color w:val="000000"/>
          <w:sz w:val="18"/>
          <w:szCs w:val="18"/>
        </w:rPr>
        <w:t xml:space="preserve">предусмотренные настоящим Договором уведомления (извещения) посредством СМС - сообщения от адресата - </w:t>
      </w:r>
      <w:proofErr w:type="spellStart"/>
      <w:r w:rsidRPr="00341DFE">
        <w:rPr>
          <w:rFonts w:ascii="Times New Roman" w:hAnsi="Times New Roman" w:cs="Times New Roman"/>
          <w:color w:val="000000"/>
          <w:sz w:val="18"/>
          <w:szCs w:val="18"/>
        </w:rPr>
        <w:t>sskservis</w:t>
      </w:r>
      <w:proofErr w:type="spellEnd"/>
      <w:r w:rsidRPr="00341DFE">
        <w:rPr>
          <w:rFonts w:ascii="Times New Roman" w:hAnsi="Times New Roman" w:cs="Times New Roman"/>
          <w:color w:val="000000"/>
          <w:sz w:val="18"/>
          <w:szCs w:val="18"/>
        </w:rPr>
        <w:t xml:space="preserve"> на номер телефона, указанный</w:t>
      </w:r>
      <w:r w:rsidR="002449A1">
        <w:rPr>
          <w:rFonts w:ascii="Times New Roman" w:hAnsi="Times New Roman" w:cs="Times New Roman"/>
          <w:color w:val="000000"/>
          <w:sz w:val="18"/>
          <w:szCs w:val="18"/>
        </w:rPr>
        <w:t xml:space="preserve"> </w:t>
      </w:r>
      <w:r w:rsidRPr="00341DFE">
        <w:rPr>
          <w:rFonts w:ascii="Times New Roman" w:hAnsi="Times New Roman" w:cs="Times New Roman"/>
          <w:b/>
          <w:bCs/>
          <w:color w:val="000000"/>
          <w:sz w:val="18"/>
          <w:szCs w:val="18"/>
        </w:rPr>
        <w:t>«Участником долевого строительства»</w:t>
      </w:r>
      <w:r w:rsidR="002449A1">
        <w:rPr>
          <w:rFonts w:ascii="Times New Roman" w:hAnsi="Times New Roman" w:cs="Times New Roman"/>
          <w:color w:val="000000"/>
          <w:sz w:val="18"/>
          <w:szCs w:val="18"/>
        </w:rPr>
        <w:t xml:space="preserve"> </w:t>
      </w:r>
      <w:r w:rsidRPr="00341DFE">
        <w:rPr>
          <w:rFonts w:ascii="Times New Roman" w:hAnsi="Times New Roman" w:cs="Times New Roman"/>
          <w:color w:val="000000"/>
          <w:sz w:val="18"/>
          <w:szCs w:val="18"/>
        </w:rPr>
        <w:t>в реквизитах сторон в настоящем договоре.</w:t>
      </w:r>
      <w:r w:rsidR="002449A1">
        <w:rPr>
          <w:rFonts w:ascii="Times New Roman" w:hAnsi="Times New Roman" w:cs="Times New Roman"/>
          <w:color w:val="000000"/>
          <w:sz w:val="18"/>
          <w:szCs w:val="18"/>
        </w:rPr>
        <w:t xml:space="preserve"> </w:t>
      </w:r>
      <w:r w:rsidRPr="00341DFE">
        <w:rPr>
          <w:rFonts w:ascii="Times New Roman" w:hAnsi="Times New Roman" w:cs="Times New Roman"/>
          <w:b/>
          <w:bCs/>
          <w:color w:val="000000"/>
          <w:sz w:val="18"/>
          <w:szCs w:val="18"/>
        </w:rPr>
        <w:t>«Застройщик»</w:t>
      </w:r>
      <w:r w:rsidRPr="00341DFE">
        <w:rPr>
          <w:rFonts w:ascii="Times New Roman" w:hAnsi="Times New Roman" w:cs="Times New Roman"/>
          <w:color w:val="000000"/>
          <w:sz w:val="18"/>
          <w:szCs w:val="18"/>
        </w:rPr>
        <w:t>, при возникновении спорных ситуаций, вправе ссылаться на состоявшуюся переписку в соответствии с настоящим пунктом Договора как на надлежащее уведомление (извещение)</w:t>
      </w:r>
      <w:r w:rsidR="002449A1">
        <w:rPr>
          <w:rFonts w:ascii="Times New Roman" w:hAnsi="Times New Roman" w:cs="Times New Roman"/>
          <w:color w:val="000000"/>
          <w:sz w:val="18"/>
          <w:szCs w:val="18"/>
        </w:rPr>
        <w:t xml:space="preserve"> </w:t>
      </w:r>
      <w:r w:rsidRPr="00341DFE">
        <w:rPr>
          <w:rFonts w:ascii="Times New Roman" w:hAnsi="Times New Roman" w:cs="Times New Roman"/>
          <w:b/>
          <w:bCs/>
          <w:color w:val="000000"/>
          <w:sz w:val="18"/>
          <w:szCs w:val="18"/>
        </w:rPr>
        <w:t>«Участника долевого строительства»</w:t>
      </w:r>
      <w:r w:rsidRPr="00341DFE">
        <w:rPr>
          <w:rFonts w:ascii="Times New Roman" w:hAnsi="Times New Roman" w:cs="Times New Roman"/>
          <w:color w:val="000000"/>
          <w:sz w:val="18"/>
          <w:szCs w:val="18"/>
        </w:rPr>
        <w:t>.</w:t>
      </w:r>
    </w:p>
    <w:p w14:paraId="6B479878" w14:textId="5E0F8FED" w:rsidR="00341DFE" w:rsidRPr="00983D64" w:rsidRDefault="00341DFE" w:rsidP="001A24F8">
      <w:pPr>
        <w:pStyle w:val="Standard"/>
        <w:spacing w:after="0" w:line="240" w:lineRule="auto"/>
        <w:ind w:firstLine="709"/>
        <w:jc w:val="both"/>
        <w:rPr>
          <w:rFonts w:ascii="Times New Roman" w:hAnsi="Times New Roman" w:cs="Times New Roman"/>
          <w:color w:val="000000"/>
          <w:sz w:val="18"/>
          <w:szCs w:val="18"/>
        </w:rPr>
      </w:pPr>
      <w:r w:rsidRPr="00341DFE">
        <w:rPr>
          <w:rFonts w:ascii="Times New Roman" w:hAnsi="Times New Roman" w:cs="Times New Roman"/>
          <w:color w:val="000000"/>
          <w:sz w:val="18"/>
          <w:szCs w:val="18"/>
        </w:rPr>
        <w:t>12.1</w:t>
      </w:r>
      <w:r w:rsidR="00565BC8">
        <w:rPr>
          <w:rFonts w:ascii="Times New Roman" w:hAnsi="Times New Roman" w:cs="Times New Roman"/>
          <w:color w:val="000000"/>
          <w:sz w:val="18"/>
          <w:szCs w:val="18"/>
        </w:rPr>
        <w:t>5</w:t>
      </w:r>
      <w:r w:rsidRPr="00341DFE">
        <w:rPr>
          <w:rFonts w:ascii="Times New Roman" w:hAnsi="Times New Roman" w:cs="Times New Roman"/>
          <w:color w:val="000000"/>
          <w:sz w:val="18"/>
          <w:szCs w:val="18"/>
        </w:rPr>
        <w:t>.</w:t>
      </w:r>
      <w:r w:rsidR="002449A1">
        <w:rPr>
          <w:rFonts w:ascii="Times New Roman" w:hAnsi="Times New Roman" w:cs="Times New Roman"/>
          <w:color w:val="000000"/>
          <w:sz w:val="18"/>
          <w:szCs w:val="18"/>
        </w:rPr>
        <w:t xml:space="preserve"> </w:t>
      </w:r>
      <w:r w:rsidRPr="00341DFE">
        <w:rPr>
          <w:rFonts w:ascii="Times New Roman" w:hAnsi="Times New Roman" w:cs="Times New Roman"/>
          <w:b/>
          <w:bCs/>
          <w:color w:val="000000"/>
          <w:sz w:val="18"/>
          <w:szCs w:val="18"/>
        </w:rPr>
        <w:t>«Застройщик»</w:t>
      </w:r>
      <w:r w:rsidR="002449A1">
        <w:rPr>
          <w:rFonts w:ascii="Times New Roman" w:hAnsi="Times New Roman" w:cs="Times New Roman"/>
          <w:color w:val="000000"/>
          <w:sz w:val="18"/>
          <w:szCs w:val="18"/>
        </w:rPr>
        <w:t xml:space="preserve"> </w:t>
      </w:r>
      <w:r w:rsidRPr="00341DFE">
        <w:rPr>
          <w:rFonts w:ascii="Times New Roman" w:hAnsi="Times New Roman" w:cs="Times New Roman"/>
          <w:color w:val="000000"/>
          <w:sz w:val="18"/>
          <w:szCs w:val="18"/>
        </w:rPr>
        <w:t>имеет право в ходе строительства</w:t>
      </w:r>
      <w:r w:rsidR="002449A1">
        <w:rPr>
          <w:rFonts w:ascii="Times New Roman" w:hAnsi="Times New Roman" w:cs="Times New Roman"/>
          <w:color w:val="000000"/>
          <w:sz w:val="18"/>
          <w:szCs w:val="18"/>
        </w:rPr>
        <w:t xml:space="preserve"> </w:t>
      </w:r>
      <w:r w:rsidRPr="008B0A05">
        <w:rPr>
          <w:rFonts w:ascii="Times New Roman" w:hAnsi="Times New Roman" w:cs="Times New Roman"/>
          <w:b/>
          <w:bCs/>
          <w:color w:val="000000"/>
          <w:sz w:val="18"/>
          <w:szCs w:val="18"/>
          <w:highlight w:val="cyan"/>
        </w:rPr>
        <w:t>«{TIP_ZDANIYA_DLYA_PARKOVKI__CASE_2}»</w:t>
      </w:r>
      <w:r w:rsidR="002449A1">
        <w:rPr>
          <w:rFonts w:ascii="Times New Roman" w:hAnsi="Times New Roman" w:cs="Times New Roman"/>
          <w:color w:val="000000"/>
          <w:sz w:val="18"/>
          <w:szCs w:val="18"/>
        </w:rPr>
        <w:t xml:space="preserve"> </w:t>
      </w:r>
      <w:r w:rsidRPr="00341DFE">
        <w:rPr>
          <w:rFonts w:ascii="Times New Roman" w:hAnsi="Times New Roman" w:cs="Times New Roman"/>
          <w:color w:val="000000"/>
          <w:sz w:val="18"/>
          <w:szCs w:val="18"/>
        </w:rPr>
        <w:t>вносить в правоустанавливающую и проектную документацию</w:t>
      </w:r>
      <w:r w:rsidR="002449A1">
        <w:rPr>
          <w:rFonts w:ascii="Times New Roman" w:hAnsi="Times New Roman" w:cs="Times New Roman"/>
          <w:color w:val="000000"/>
          <w:sz w:val="18"/>
          <w:szCs w:val="18"/>
        </w:rPr>
        <w:t xml:space="preserve"> </w:t>
      </w:r>
      <w:r w:rsidRPr="008B0A05">
        <w:rPr>
          <w:rFonts w:ascii="Times New Roman" w:hAnsi="Times New Roman" w:cs="Times New Roman"/>
          <w:b/>
          <w:bCs/>
          <w:color w:val="000000"/>
          <w:sz w:val="18"/>
          <w:szCs w:val="18"/>
          <w:highlight w:val="cyan"/>
        </w:rPr>
        <w:t>«{TIP_ZDANIYA_DLYA_PARKOVKI__CASE_2}»</w:t>
      </w:r>
      <w:r w:rsidR="002449A1">
        <w:rPr>
          <w:rFonts w:ascii="Times New Roman" w:hAnsi="Times New Roman" w:cs="Times New Roman"/>
          <w:color w:val="000000"/>
          <w:sz w:val="18"/>
          <w:szCs w:val="18"/>
        </w:rPr>
        <w:t xml:space="preserve"> </w:t>
      </w:r>
      <w:r w:rsidRPr="00341DFE">
        <w:rPr>
          <w:rFonts w:ascii="Times New Roman" w:hAnsi="Times New Roman" w:cs="Times New Roman"/>
          <w:color w:val="000000"/>
          <w:sz w:val="18"/>
          <w:szCs w:val="18"/>
        </w:rPr>
        <w:t>и земельный участок, указанный в п. 1.1.1 настоящего договора, изменения, в том числе касающиеся изменения этажности, количества секций, жилых и нежилых помещений и связанные с этим изменения площадей по</w:t>
      </w:r>
      <w:r w:rsidR="002449A1">
        <w:rPr>
          <w:rFonts w:ascii="Times New Roman" w:hAnsi="Times New Roman" w:cs="Times New Roman"/>
          <w:color w:val="000000"/>
          <w:sz w:val="18"/>
          <w:szCs w:val="18"/>
        </w:rPr>
        <w:t xml:space="preserve"> </w:t>
      </w:r>
      <w:r w:rsidRPr="008B0A05">
        <w:rPr>
          <w:rFonts w:ascii="Times New Roman" w:hAnsi="Times New Roman" w:cs="Times New Roman"/>
          <w:b/>
          <w:bCs/>
          <w:color w:val="000000"/>
          <w:sz w:val="18"/>
          <w:szCs w:val="18"/>
          <w:highlight w:val="cyan"/>
        </w:rPr>
        <w:t>«{TIP_ZDANIYA_DLYA_PARKOVKI__CASE_3}»</w:t>
      </w:r>
      <w:r w:rsidR="002449A1">
        <w:rPr>
          <w:rFonts w:ascii="Times New Roman" w:hAnsi="Times New Roman" w:cs="Times New Roman"/>
          <w:color w:val="000000"/>
          <w:sz w:val="18"/>
          <w:szCs w:val="18"/>
        </w:rPr>
        <w:t xml:space="preserve"> </w:t>
      </w:r>
      <w:r w:rsidRPr="00341DFE">
        <w:rPr>
          <w:rFonts w:ascii="Times New Roman" w:hAnsi="Times New Roman" w:cs="Times New Roman"/>
          <w:color w:val="000000"/>
          <w:sz w:val="18"/>
          <w:szCs w:val="18"/>
        </w:rPr>
        <w:t>и площади застройки, изменения в назначение нежилых помещений</w:t>
      </w:r>
      <w:r w:rsidR="002449A1">
        <w:rPr>
          <w:rFonts w:ascii="Times New Roman" w:hAnsi="Times New Roman" w:cs="Times New Roman"/>
          <w:color w:val="000000"/>
          <w:sz w:val="18"/>
          <w:szCs w:val="18"/>
        </w:rPr>
        <w:t xml:space="preserve"> </w:t>
      </w:r>
      <w:r w:rsidRPr="008B0A05">
        <w:rPr>
          <w:rFonts w:ascii="Times New Roman" w:hAnsi="Times New Roman" w:cs="Times New Roman"/>
          <w:b/>
          <w:bCs/>
          <w:color w:val="000000"/>
          <w:sz w:val="18"/>
          <w:szCs w:val="18"/>
          <w:highlight w:val="cyan"/>
        </w:rPr>
        <w:t>«{TIP_ZDANIYA_DLYA_PARKOVKI__CASE_2}»</w:t>
      </w:r>
      <w:r w:rsidRPr="00341DFE">
        <w:rPr>
          <w:rFonts w:ascii="Times New Roman" w:hAnsi="Times New Roman" w:cs="Times New Roman"/>
          <w:color w:val="000000"/>
          <w:sz w:val="18"/>
          <w:szCs w:val="18"/>
        </w:rPr>
        <w:t>, элементов благоустройства, изменения систем инженерного обеспечения, инженерного оборудования и прочего.</w:t>
      </w:r>
      <w:r w:rsidR="002449A1">
        <w:rPr>
          <w:rFonts w:ascii="Times New Roman" w:hAnsi="Times New Roman" w:cs="Times New Roman"/>
          <w:color w:val="000000"/>
          <w:sz w:val="18"/>
          <w:szCs w:val="18"/>
        </w:rPr>
        <w:t xml:space="preserve"> </w:t>
      </w:r>
    </w:p>
    <w:p w14:paraId="0C39A527" w14:textId="4EFF4F9E" w:rsidR="00912F28" w:rsidRDefault="00E40D1D" w:rsidP="00504C66">
      <w:pPr>
        <w:pStyle w:val="Standard"/>
        <w:spacing w:after="0" w:line="240" w:lineRule="auto"/>
        <w:ind w:firstLine="709"/>
        <w:jc w:val="both"/>
        <w:rPr>
          <w:rFonts w:ascii="Times New Roman" w:hAnsi="Times New Roman" w:cs="Times New Roman"/>
          <w:color w:val="000000"/>
          <w:sz w:val="18"/>
          <w:szCs w:val="18"/>
        </w:rPr>
      </w:pPr>
      <w:r w:rsidRPr="00983D64">
        <w:rPr>
          <w:rFonts w:ascii="Times New Roman" w:hAnsi="Times New Roman" w:cs="Times New Roman"/>
          <w:color w:val="000000"/>
          <w:sz w:val="18"/>
          <w:szCs w:val="18"/>
          <w:highlight w:val="cyan"/>
        </w:rPr>
        <w:t>{PUNKT_12_HTML}</w:t>
      </w:r>
    </w:p>
    <w:p w14:paraId="1F42772D" w14:textId="77777777" w:rsidR="00707C15" w:rsidRDefault="00F31690" w:rsidP="00707C15">
      <w:pPr>
        <w:pStyle w:val="Standard"/>
        <w:spacing w:after="0" w:line="240" w:lineRule="auto"/>
        <w:ind w:firstLine="709"/>
        <w:jc w:val="both"/>
        <w:rPr>
          <w:rFonts w:ascii="Times New Roman" w:hAnsi="Times New Roman" w:cs="Times New Roman"/>
          <w:color w:val="000000"/>
          <w:sz w:val="18"/>
          <w:szCs w:val="18"/>
        </w:rPr>
      </w:pPr>
      <w:r w:rsidRPr="00F31690">
        <w:rPr>
          <w:rFonts w:ascii="Times New Roman" w:hAnsi="Times New Roman" w:cs="Times New Roman"/>
          <w:color w:val="000000"/>
          <w:sz w:val="18"/>
          <w:szCs w:val="18"/>
        </w:rPr>
        <w:t>12.1</w:t>
      </w:r>
      <w:r w:rsidR="00565BC8">
        <w:rPr>
          <w:rFonts w:ascii="Times New Roman" w:hAnsi="Times New Roman" w:cs="Times New Roman"/>
          <w:color w:val="000000"/>
          <w:sz w:val="18"/>
          <w:szCs w:val="18"/>
        </w:rPr>
        <w:t>7</w:t>
      </w:r>
      <w:r w:rsidRPr="00F31690">
        <w:rPr>
          <w:rFonts w:ascii="Times New Roman" w:hAnsi="Times New Roman" w:cs="Times New Roman"/>
          <w:color w:val="000000"/>
          <w:sz w:val="18"/>
          <w:szCs w:val="18"/>
        </w:rPr>
        <w:t>. Неотъемлемой частью настоящего Договора являются следующие Приложения:</w:t>
      </w:r>
    </w:p>
    <w:p w14:paraId="36282BE8" w14:textId="77777777" w:rsidR="00707C15" w:rsidRDefault="00F31690" w:rsidP="00707C15">
      <w:pPr>
        <w:pStyle w:val="Standard"/>
        <w:spacing w:after="0" w:line="240" w:lineRule="auto"/>
        <w:ind w:firstLine="709"/>
        <w:jc w:val="both"/>
        <w:rPr>
          <w:rFonts w:ascii="Times New Roman" w:hAnsi="Times New Roman" w:cs="Times New Roman"/>
          <w:color w:val="000000"/>
          <w:sz w:val="18"/>
          <w:szCs w:val="18"/>
        </w:rPr>
      </w:pPr>
      <w:r w:rsidRPr="00F31690">
        <w:rPr>
          <w:rFonts w:ascii="Times New Roman" w:hAnsi="Times New Roman" w:cs="Times New Roman"/>
          <w:color w:val="000000"/>
          <w:sz w:val="18"/>
          <w:szCs w:val="18"/>
        </w:rPr>
        <w:t xml:space="preserve">− Приложение № 1 – «План </w:t>
      </w:r>
      <w:proofErr w:type="spellStart"/>
      <w:r w:rsidRPr="00F31690">
        <w:rPr>
          <w:rFonts w:ascii="Times New Roman" w:hAnsi="Times New Roman" w:cs="Times New Roman"/>
          <w:color w:val="000000"/>
          <w:sz w:val="18"/>
          <w:szCs w:val="18"/>
        </w:rPr>
        <w:t>машино</w:t>
      </w:r>
      <w:proofErr w:type="spellEnd"/>
      <w:r w:rsidRPr="00F31690">
        <w:rPr>
          <w:rFonts w:ascii="Times New Roman" w:hAnsi="Times New Roman" w:cs="Times New Roman"/>
          <w:color w:val="000000"/>
          <w:sz w:val="18"/>
          <w:szCs w:val="18"/>
        </w:rPr>
        <w:t>-места»;</w:t>
      </w:r>
    </w:p>
    <w:p w14:paraId="78AA47F6" w14:textId="77777777" w:rsidR="00707C15" w:rsidRDefault="00F31690" w:rsidP="00707C15">
      <w:pPr>
        <w:pStyle w:val="Standard"/>
        <w:spacing w:after="0" w:line="240" w:lineRule="auto"/>
        <w:ind w:firstLine="709"/>
        <w:jc w:val="both"/>
        <w:rPr>
          <w:rFonts w:ascii="Times New Roman" w:hAnsi="Times New Roman" w:cs="Times New Roman"/>
          <w:color w:val="000000"/>
          <w:sz w:val="18"/>
          <w:szCs w:val="18"/>
        </w:rPr>
      </w:pPr>
      <w:r w:rsidRPr="00F31690">
        <w:rPr>
          <w:rFonts w:ascii="Times New Roman" w:hAnsi="Times New Roman" w:cs="Times New Roman"/>
          <w:color w:val="000000"/>
          <w:sz w:val="18"/>
          <w:szCs w:val="18"/>
        </w:rPr>
        <w:lastRenderedPageBreak/>
        <w:t>− Приложение № 2 – «Техническое описание Объекта долевого строительства»;</w:t>
      </w:r>
    </w:p>
    <w:p w14:paraId="0325B74A" w14:textId="4FA499BA" w:rsidR="00F31690" w:rsidRPr="00983D64" w:rsidRDefault="00F31690" w:rsidP="00707C15">
      <w:pPr>
        <w:pStyle w:val="Standard"/>
        <w:spacing w:after="0" w:line="240" w:lineRule="auto"/>
        <w:ind w:firstLine="709"/>
        <w:jc w:val="both"/>
        <w:rPr>
          <w:rFonts w:ascii="Times New Roman" w:hAnsi="Times New Roman" w:cs="Times New Roman"/>
          <w:color w:val="000000"/>
          <w:sz w:val="18"/>
          <w:szCs w:val="18"/>
        </w:rPr>
      </w:pPr>
      <w:r w:rsidRPr="00F31690">
        <w:rPr>
          <w:rFonts w:ascii="Times New Roman" w:hAnsi="Times New Roman" w:cs="Times New Roman"/>
          <w:color w:val="000000"/>
          <w:sz w:val="18"/>
          <w:szCs w:val="18"/>
        </w:rPr>
        <w:t>− Приложение № 3 – «График платежей».</w:t>
      </w:r>
    </w:p>
    <w:tbl>
      <w:tblPr>
        <w:tblW w:w="10312" w:type="dxa"/>
        <w:tblInd w:w="-206" w:type="dxa"/>
        <w:tblLayout w:type="fixed"/>
        <w:tblCellMar>
          <w:left w:w="10" w:type="dxa"/>
          <w:right w:w="10" w:type="dxa"/>
        </w:tblCellMar>
        <w:tblLook w:val="0000" w:firstRow="0" w:lastRow="0" w:firstColumn="0" w:lastColumn="0" w:noHBand="0" w:noVBand="0"/>
      </w:tblPr>
      <w:tblGrid>
        <w:gridCol w:w="5036"/>
        <w:gridCol w:w="5276"/>
      </w:tblGrid>
      <w:tr w:rsidR="00912F28" w:rsidRPr="00983D64" w14:paraId="39D7E8D8" w14:textId="77777777" w:rsidTr="008019CD">
        <w:trPr>
          <w:trHeight w:val="323"/>
        </w:trPr>
        <w:tc>
          <w:tcPr>
            <w:tcW w:w="10312" w:type="dxa"/>
            <w:gridSpan w:val="2"/>
            <w:shd w:val="clear" w:color="auto" w:fill="auto"/>
            <w:vAlign w:val="center"/>
          </w:tcPr>
          <w:p w14:paraId="730249D8" w14:textId="77777777" w:rsidR="00912F28" w:rsidRPr="00983D64" w:rsidRDefault="00912F28" w:rsidP="000A1F48">
            <w:pPr>
              <w:pStyle w:val="Standard"/>
              <w:spacing w:before="60" w:after="60" w:line="240" w:lineRule="auto"/>
              <w:ind w:left="263" w:right="126"/>
              <w:jc w:val="center"/>
              <w:rPr>
                <w:rFonts w:ascii="Times New Roman" w:hAnsi="Times New Roman" w:cs="Times New Roman"/>
                <w:b/>
                <w:color w:val="000000"/>
                <w:sz w:val="18"/>
                <w:szCs w:val="18"/>
                <w:lang w:val="en-US"/>
              </w:rPr>
            </w:pPr>
            <w:r w:rsidRPr="00983D64">
              <w:rPr>
                <w:rFonts w:ascii="Times New Roman" w:hAnsi="Times New Roman" w:cs="Times New Roman"/>
                <w:b/>
                <w:bCs/>
                <w:color w:val="000000"/>
                <w:sz w:val="18"/>
                <w:szCs w:val="18"/>
              </w:rPr>
              <w:t>13. ПОДПИСИ СТОРОН</w:t>
            </w:r>
          </w:p>
        </w:tc>
      </w:tr>
      <w:tr w:rsidR="005D27CD" w:rsidRPr="00983D64" w14:paraId="38F9CAC7" w14:textId="77777777" w:rsidTr="008019CD">
        <w:trPr>
          <w:trHeight w:val="3016"/>
        </w:trPr>
        <w:tc>
          <w:tcPr>
            <w:tcW w:w="5036" w:type="dxa"/>
            <w:shd w:val="clear" w:color="auto" w:fill="auto"/>
          </w:tcPr>
          <w:p w14:paraId="2B0C663C" w14:textId="77777777" w:rsidR="005D27CD" w:rsidRPr="00983D64" w:rsidRDefault="005D27CD" w:rsidP="005D27CD">
            <w:pPr>
              <w:pStyle w:val="Standard"/>
              <w:spacing w:after="0" w:line="240" w:lineRule="auto"/>
              <w:rPr>
                <w:rFonts w:ascii="Times New Roman" w:hAnsi="Times New Roman" w:cs="Times New Roman"/>
                <w:b/>
                <w:color w:val="000000"/>
                <w:sz w:val="18"/>
                <w:szCs w:val="18"/>
                <w:shd w:val="clear" w:color="auto" w:fill="FFFFFF"/>
              </w:rPr>
            </w:pPr>
            <w:r w:rsidRPr="00983D64">
              <w:rPr>
                <w:rFonts w:ascii="Times New Roman" w:hAnsi="Times New Roman" w:cs="Times New Roman"/>
                <w:b/>
                <w:bCs/>
                <w:color w:val="000000"/>
                <w:sz w:val="18"/>
                <w:szCs w:val="18"/>
                <w:shd w:val="clear" w:color="auto" w:fill="FFFFFF"/>
              </w:rPr>
              <w:t>«Застройщик»:</w:t>
            </w:r>
          </w:p>
          <w:p w14:paraId="15BAD561" w14:textId="77777777" w:rsidR="005D27CD" w:rsidRPr="00983D64" w:rsidRDefault="005D27CD" w:rsidP="005D27CD">
            <w:pPr>
              <w:pStyle w:val="Standard"/>
              <w:spacing w:after="0" w:line="240" w:lineRule="auto"/>
              <w:rPr>
                <w:rFonts w:ascii="Times New Roman" w:hAnsi="Times New Roman" w:cs="Times New Roman"/>
                <w:b/>
                <w:color w:val="000000"/>
                <w:sz w:val="18"/>
                <w:szCs w:val="18"/>
              </w:rPr>
            </w:pPr>
            <w:r w:rsidRPr="00983D64">
              <w:rPr>
                <w:rFonts w:ascii="Times New Roman" w:hAnsi="Times New Roman" w:cs="Times New Roman"/>
                <w:b/>
                <w:color w:val="000000"/>
                <w:sz w:val="18"/>
                <w:szCs w:val="18"/>
                <w:highlight w:val="cyan"/>
              </w:rPr>
              <w:t>{ZASTROYSHCHIK_SOKRASHENOE_NAIMENOVANIE}</w:t>
            </w:r>
          </w:p>
          <w:p w14:paraId="3B98ABF3" w14:textId="77777777" w:rsidR="005D27CD" w:rsidRPr="00983D64" w:rsidRDefault="005D27CD" w:rsidP="005D27CD">
            <w:pPr>
              <w:pStyle w:val="Standard"/>
              <w:spacing w:after="0" w:line="240" w:lineRule="auto"/>
              <w:rPr>
                <w:rFonts w:ascii="Times New Roman" w:hAnsi="Times New Roman" w:cs="Times New Roman"/>
                <w:color w:val="000000"/>
                <w:sz w:val="18"/>
                <w:szCs w:val="18"/>
                <w:shd w:val="clear" w:color="auto" w:fill="FFFFFF"/>
              </w:rPr>
            </w:pPr>
            <w:r w:rsidRPr="00983D64">
              <w:rPr>
                <w:rFonts w:ascii="Times New Roman" w:hAnsi="Times New Roman" w:cs="Times New Roman"/>
                <w:color w:val="000000"/>
                <w:sz w:val="18"/>
                <w:szCs w:val="18"/>
                <w:shd w:val="clear" w:color="auto" w:fill="FFFFFF"/>
              </w:rPr>
              <w:t xml:space="preserve">Юридический адрес: </w:t>
            </w:r>
            <w:r w:rsidRPr="00983D64">
              <w:rPr>
                <w:rFonts w:ascii="Times New Roman" w:hAnsi="Times New Roman" w:cs="Times New Roman"/>
                <w:color w:val="000000"/>
                <w:sz w:val="18"/>
                <w:szCs w:val="18"/>
                <w:highlight w:val="cyan"/>
                <w:shd w:val="clear" w:color="auto" w:fill="FFFFFF"/>
              </w:rPr>
              <w:t>{ZASTROYSHCHIK_YURIDICHESKIY_ADRES}</w:t>
            </w:r>
          </w:p>
          <w:p w14:paraId="63E413C8" w14:textId="77777777" w:rsidR="005D27CD" w:rsidRPr="00983D64" w:rsidRDefault="005D27CD" w:rsidP="005D27CD">
            <w:pPr>
              <w:pStyle w:val="Standard"/>
              <w:spacing w:after="0" w:line="240" w:lineRule="auto"/>
              <w:rPr>
                <w:rFonts w:ascii="Times New Roman" w:hAnsi="Times New Roman" w:cs="Times New Roman"/>
                <w:color w:val="000000"/>
                <w:sz w:val="18"/>
                <w:szCs w:val="18"/>
                <w:shd w:val="clear" w:color="auto" w:fill="FFFFFF"/>
              </w:rPr>
            </w:pPr>
            <w:r w:rsidRPr="00983D64">
              <w:rPr>
                <w:rFonts w:ascii="Times New Roman" w:hAnsi="Times New Roman" w:cs="Times New Roman"/>
                <w:color w:val="000000"/>
                <w:sz w:val="18"/>
                <w:szCs w:val="18"/>
                <w:shd w:val="clear" w:color="auto" w:fill="FFFFFF"/>
              </w:rPr>
              <w:t xml:space="preserve">ОГРН: </w:t>
            </w:r>
            <w:r w:rsidRPr="00983D64">
              <w:rPr>
                <w:rFonts w:ascii="Times New Roman" w:hAnsi="Times New Roman" w:cs="Times New Roman"/>
                <w:color w:val="000000"/>
                <w:sz w:val="18"/>
                <w:szCs w:val="18"/>
                <w:highlight w:val="cyan"/>
              </w:rPr>
              <w:t>{ZASTROYSHCHIK_OGRN_OGRNIP}</w:t>
            </w:r>
          </w:p>
          <w:p w14:paraId="3FD7CEC6" w14:textId="77777777" w:rsidR="005D27CD" w:rsidRPr="00983D64" w:rsidRDefault="005D27CD" w:rsidP="005D27CD">
            <w:pPr>
              <w:pStyle w:val="Standard"/>
              <w:spacing w:after="0" w:line="240" w:lineRule="auto"/>
              <w:rPr>
                <w:rFonts w:ascii="Times New Roman" w:hAnsi="Times New Roman" w:cs="Times New Roman"/>
                <w:color w:val="000000"/>
                <w:sz w:val="18"/>
                <w:szCs w:val="18"/>
                <w:highlight w:val="cyan"/>
                <w:shd w:val="clear" w:color="auto" w:fill="FFFFFF"/>
              </w:rPr>
            </w:pPr>
            <w:r w:rsidRPr="00983D64">
              <w:rPr>
                <w:rFonts w:ascii="Times New Roman" w:hAnsi="Times New Roman" w:cs="Times New Roman"/>
                <w:color w:val="000000"/>
                <w:sz w:val="18"/>
                <w:szCs w:val="18"/>
                <w:shd w:val="clear" w:color="auto" w:fill="FFFFFF"/>
              </w:rPr>
              <w:t xml:space="preserve">ИНН/КПП: </w:t>
            </w:r>
            <w:r w:rsidRPr="00983D64">
              <w:rPr>
                <w:rFonts w:ascii="Times New Roman" w:hAnsi="Times New Roman" w:cs="Times New Roman"/>
                <w:color w:val="000000"/>
                <w:sz w:val="18"/>
                <w:szCs w:val="18"/>
                <w:highlight w:val="cyan"/>
              </w:rPr>
              <w:t>{ZASTROYSHCHIK_INN}</w:t>
            </w:r>
            <w:r w:rsidRPr="00983D64">
              <w:rPr>
                <w:rFonts w:ascii="Times New Roman" w:hAnsi="Times New Roman" w:cs="Times New Roman"/>
                <w:color w:val="000000"/>
                <w:sz w:val="18"/>
                <w:szCs w:val="18"/>
                <w:highlight w:val="cyan"/>
                <w:shd w:val="clear" w:color="auto" w:fill="FFFFFF"/>
              </w:rPr>
              <w:t>/{ZASTROYSHCHIK_KPP}</w:t>
            </w:r>
          </w:p>
          <w:p w14:paraId="55246A14" w14:textId="77777777" w:rsidR="005D27CD" w:rsidRPr="00983D64" w:rsidRDefault="005D27CD" w:rsidP="005D27CD">
            <w:pPr>
              <w:pStyle w:val="Standard"/>
              <w:spacing w:after="0" w:line="240" w:lineRule="auto"/>
              <w:rPr>
                <w:rFonts w:ascii="Times New Roman" w:hAnsi="Times New Roman" w:cs="Times New Roman"/>
                <w:color w:val="000000"/>
                <w:sz w:val="18"/>
                <w:szCs w:val="18"/>
                <w:lang w:val="en-US"/>
              </w:rPr>
            </w:pPr>
            <w:r w:rsidRPr="00983D64">
              <w:rPr>
                <w:rFonts w:ascii="Times New Roman" w:hAnsi="Times New Roman" w:cs="Times New Roman"/>
                <w:color w:val="000000"/>
                <w:sz w:val="18"/>
                <w:szCs w:val="18"/>
                <w:highlight w:val="cyan"/>
                <w:lang w:val="en-US"/>
              </w:rPr>
              <w:t>{ZASTROYSHCHIK_NAIMENOVANIE_BANKA}</w:t>
            </w:r>
          </w:p>
          <w:p w14:paraId="71066D89" w14:textId="760ED5B2" w:rsidR="005D27CD" w:rsidRPr="002A53FC" w:rsidRDefault="005D27CD" w:rsidP="005D27CD">
            <w:pPr>
              <w:pStyle w:val="Standard"/>
              <w:spacing w:after="0" w:line="240" w:lineRule="auto"/>
              <w:rPr>
                <w:rFonts w:ascii="Times New Roman" w:hAnsi="Times New Roman" w:cs="Times New Roman"/>
                <w:color w:val="000000"/>
                <w:sz w:val="18"/>
                <w:szCs w:val="18"/>
                <w:lang w:val="en-US"/>
              </w:rPr>
            </w:pPr>
            <w:r w:rsidRPr="00983D64">
              <w:rPr>
                <w:rFonts w:ascii="Times New Roman" w:hAnsi="Times New Roman" w:cs="Times New Roman"/>
                <w:color w:val="000000"/>
                <w:sz w:val="18"/>
                <w:szCs w:val="18"/>
              </w:rPr>
              <w:t>Р</w:t>
            </w:r>
            <w:r w:rsidRPr="00983D64">
              <w:rPr>
                <w:rFonts w:ascii="Times New Roman" w:hAnsi="Times New Roman" w:cs="Times New Roman"/>
                <w:color w:val="000000"/>
                <w:sz w:val="18"/>
                <w:szCs w:val="18"/>
                <w:lang w:val="en-US"/>
              </w:rPr>
              <w:t>/</w:t>
            </w:r>
            <w:r w:rsidRPr="00983D64">
              <w:rPr>
                <w:rFonts w:ascii="Times New Roman" w:hAnsi="Times New Roman" w:cs="Times New Roman"/>
                <w:color w:val="000000"/>
                <w:sz w:val="18"/>
                <w:szCs w:val="18"/>
              </w:rPr>
              <w:t>СЧ</w:t>
            </w:r>
            <w:r w:rsidRPr="00983D64">
              <w:rPr>
                <w:rFonts w:ascii="Times New Roman" w:hAnsi="Times New Roman" w:cs="Times New Roman"/>
                <w:color w:val="000000"/>
                <w:sz w:val="18"/>
                <w:szCs w:val="18"/>
                <w:lang w:val="en-US"/>
              </w:rPr>
              <w:t xml:space="preserve"> </w:t>
            </w:r>
            <w:r w:rsidRPr="002A53FC">
              <w:rPr>
                <w:rFonts w:ascii="Times New Roman" w:hAnsi="Times New Roman" w:cs="Times New Roman"/>
                <w:color w:val="000000"/>
                <w:sz w:val="18"/>
                <w:szCs w:val="18"/>
                <w:highlight w:val="cyan"/>
                <w:lang w:val="en-US"/>
              </w:rPr>
              <w:t>{OTKRYTYY_SCHET_SBERBANK}</w:t>
            </w:r>
          </w:p>
          <w:p w14:paraId="1EA50CAB" w14:textId="77777777" w:rsidR="005D27CD" w:rsidRPr="00983D64" w:rsidRDefault="005D27CD" w:rsidP="005D27CD">
            <w:pPr>
              <w:pStyle w:val="Standard"/>
              <w:spacing w:after="0" w:line="240" w:lineRule="auto"/>
              <w:rPr>
                <w:rFonts w:ascii="Times New Roman" w:hAnsi="Times New Roman" w:cs="Times New Roman"/>
                <w:color w:val="000000"/>
                <w:sz w:val="18"/>
                <w:szCs w:val="18"/>
                <w:lang w:val="en-US"/>
              </w:rPr>
            </w:pPr>
            <w:r w:rsidRPr="00983D64">
              <w:rPr>
                <w:rFonts w:ascii="Times New Roman" w:hAnsi="Times New Roman" w:cs="Times New Roman"/>
                <w:color w:val="000000"/>
                <w:sz w:val="18"/>
                <w:szCs w:val="18"/>
              </w:rPr>
              <w:t>К</w:t>
            </w:r>
            <w:r w:rsidRPr="00983D64">
              <w:rPr>
                <w:rFonts w:ascii="Times New Roman" w:hAnsi="Times New Roman" w:cs="Times New Roman"/>
                <w:color w:val="000000"/>
                <w:sz w:val="18"/>
                <w:szCs w:val="18"/>
                <w:lang w:val="en-US"/>
              </w:rPr>
              <w:t>/</w:t>
            </w:r>
            <w:r w:rsidRPr="00983D64">
              <w:rPr>
                <w:rFonts w:ascii="Times New Roman" w:hAnsi="Times New Roman" w:cs="Times New Roman"/>
                <w:color w:val="000000"/>
                <w:sz w:val="18"/>
                <w:szCs w:val="18"/>
              </w:rPr>
              <w:t>СЧ</w:t>
            </w:r>
            <w:r w:rsidRPr="00983D64">
              <w:rPr>
                <w:rFonts w:ascii="Times New Roman" w:hAnsi="Times New Roman" w:cs="Times New Roman"/>
                <w:color w:val="000000"/>
                <w:sz w:val="18"/>
                <w:szCs w:val="18"/>
                <w:lang w:val="en-US"/>
              </w:rPr>
              <w:t xml:space="preserve"> </w:t>
            </w:r>
            <w:r w:rsidRPr="00983D64">
              <w:rPr>
                <w:rFonts w:ascii="Times New Roman" w:hAnsi="Times New Roman" w:cs="Times New Roman"/>
                <w:color w:val="000000"/>
                <w:sz w:val="18"/>
                <w:szCs w:val="18"/>
                <w:highlight w:val="cyan"/>
                <w:lang w:val="en-US"/>
              </w:rPr>
              <w:t>{ZASTROYSHCHIK_KOR_SCHET}</w:t>
            </w:r>
          </w:p>
          <w:p w14:paraId="3CE3C52D" w14:textId="77777777" w:rsidR="005D27CD" w:rsidRPr="00983D64" w:rsidRDefault="005D27CD" w:rsidP="005D27CD">
            <w:pPr>
              <w:pStyle w:val="Standard"/>
              <w:spacing w:after="0" w:line="240" w:lineRule="auto"/>
              <w:rPr>
                <w:rFonts w:ascii="Times New Roman" w:hAnsi="Times New Roman" w:cs="Times New Roman"/>
                <w:color w:val="000000"/>
                <w:sz w:val="18"/>
                <w:szCs w:val="18"/>
                <w:highlight w:val="yellow"/>
                <w:lang w:val="en-US"/>
              </w:rPr>
            </w:pPr>
            <w:r w:rsidRPr="00983D64">
              <w:rPr>
                <w:rFonts w:ascii="Times New Roman" w:hAnsi="Times New Roman" w:cs="Times New Roman"/>
                <w:color w:val="000000"/>
                <w:sz w:val="18"/>
                <w:szCs w:val="18"/>
              </w:rPr>
              <w:t>БИК</w:t>
            </w:r>
            <w:r w:rsidRPr="00983D64">
              <w:rPr>
                <w:rFonts w:ascii="Times New Roman" w:hAnsi="Times New Roman" w:cs="Times New Roman"/>
                <w:color w:val="000000"/>
                <w:sz w:val="18"/>
                <w:szCs w:val="18"/>
                <w:lang w:val="en-US"/>
              </w:rPr>
              <w:t xml:space="preserve"> </w:t>
            </w:r>
            <w:r w:rsidRPr="00983D64">
              <w:rPr>
                <w:rFonts w:ascii="Times New Roman" w:hAnsi="Times New Roman" w:cs="Times New Roman"/>
                <w:color w:val="000000"/>
                <w:sz w:val="18"/>
                <w:szCs w:val="18"/>
                <w:highlight w:val="cyan"/>
                <w:lang w:val="en-US"/>
              </w:rPr>
              <w:t>{ZASTROYSHCHIK_BIK}</w:t>
            </w:r>
          </w:p>
          <w:p w14:paraId="09102D03" w14:textId="77777777" w:rsidR="005D27CD" w:rsidRDefault="005D27CD" w:rsidP="005D27CD">
            <w:pPr>
              <w:pStyle w:val="Standard"/>
              <w:spacing w:after="0" w:line="240" w:lineRule="auto"/>
              <w:rPr>
                <w:rFonts w:ascii="Times New Roman" w:hAnsi="Times New Roman" w:cs="Times New Roman"/>
                <w:color w:val="000000"/>
                <w:sz w:val="18"/>
                <w:szCs w:val="18"/>
              </w:rPr>
            </w:pPr>
          </w:p>
          <w:p w14:paraId="13A577CF" w14:textId="77777777" w:rsidR="005D27CD" w:rsidRPr="0011633F" w:rsidRDefault="005D27CD" w:rsidP="005D27CD">
            <w:pPr>
              <w:pStyle w:val="Standard"/>
              <w:spacing w:after="0" w:line="240" w:lineRule="auto"/>
              <w:rPr>
                <w:rFonts w:ascii="Times New Roman" w:hAnsi="Times New Roman" w:cs="Times New Roman"/>
                <w:color w:val="000000"/>
                <w:sz w:val="18"/>
                <w:szCs w:val="18"/>
              </w:rPr>
            </w:pPr>
          </w:p>
          <w:p w14:paraId="04C46BFD" w14:textId="77777777" w:rsidR="005D27CD" w:rsidRPr="00983D64" w:rsidRDefault="005D27CD" w:rsidP="005D27CD">
            <w:pPr>
              <w:pStyle w:val="Standard"/>
              <w:spacing w:after="0" w:line="240" w:lineRule="auto"/>
              <w:rPr>
                <w:rFonts w:ascii="Times New Roman" w:hAnsi="Times New Roman" w:cs="Times New Roman"/>
                <w:b/>
                <w:color w:val="000000"/>
                <w:sz w:val="18"/>
                <w:szCs w:val="18"/>
                <w:lang w:val="en-US"/>
              </w:rPr>
            </w:pPr>
          </w:p>
        </w:tc>
        <w:tc>
          <w:tcPr>
            <w:tcW w:w="5276" w:type="dxa"/>
            <w:shd w:val="clear" w:color="auto" w:fill="auto"/>
          </w:tcPr>
          <w:p w14:paraId="636465DF" w14:textId="77777777" w:rsidR="005D27CD" w:rsidRPr="00AF600C" w:rsidRDefault="005D27CD" w:rsidP="005D27CD">
            <w:pPr>
              <w:pStyle w:val="Standard"/>
              <w:spacing w:after="0" w:line="240" w:lineRule="auto"/>
              <w:ind w:left="263" w:right="126"/>
              <w:rPr>
                <w:rFonts w:ascii="Times New Roman" w:hAnsi="Times New Roman" w:cs="Times New Roman"/>
                <w:b/>
                <w:color w:val="000000"/>
                <w:sz w:val="18"/>
                <w:szCs w:val="18"/>
              </w:rPr>
            </w:pPr>
            <w:r w:rsidRPr="00AF600C">
              <w:rPr>
                <w:rFonts w:ascii="Times New Roman" w:hAnsi="Times New Roman" w:cs="Times New Roman"/>
                <w:b/>
                <w:color w:val="000000"/>
                <w:sz w:val="18"/>
                <w:szCs w:val="18"/>
              </w:rPr>
              <w:t>«</w:t>
            </w:r>
            <w:r w:rsidRPr="005C1900">
              <w:rPr>
                <w:rFonts w:ascii="Times New Roman" w:hAnsi="Times New Roman" w:cs="Times New Roman"/>
                <w:b/>
                <w:color w:val="000000"/>
                <w:sz w:val="18"/>
                <w:szCs w:val="18"/>
              </w:rPr>
              <w:t>Участник</w:t>
            </w:r>
            <w:r w:rsidRPr="00AF600C">
              <w:rPr>
                <w:rFonts w:ascii="Times New Roman" w:hAnsi="Times New Roman" w:cs="Times New Roman"/>
                <w:b/>
                <w:color w:val="000000"/>
                <w:sz w:val="18"/>
                <w:szCs w:val="18"/>
              </w:rPr>
              <w:t xml:space="preserve"> </w:t>
            </w:r>
            <w:r w:rsidRPr="005C1900">
              <w:rPr>
                <w:rFonts w:ascii="Times New Roman" w:hAnsi="Times New Roman" w:cs="Times New Roman"/>
                <w:b/>
                <w:color w:val="000000"/>
                <w:sz w:val="18"/>
                <w:szCs w:val="18"/>
              </w:rPr>
              <w:t>долевого</w:t>
            </w:r>
            <w:r w:rsidRPr="00AF600C">
              <w:rPr>
                <w:rFonts w:ascii="Times New Roman" w:hAnsi="Times New Roman" w:cs="Times New Roman"/>
                <w:b/>
                <w:color w:val="000000"/>
                <w:sz w:val="18"/>
                <w:szCs w:val="18"/>
              </w:rPr>
              <w:t xml:space="preserve"> </w:t>
            </w:r>
            <w:r w:rsidRPr="005C1900">
              <w:rPr>
                <w:rFonts w:ascii="Times New Roman" w:hAnsi="Times New Roman" w:cs="Times New Roman"/>
                <w:b/>
                <w:color w:val="000000"/>
                <w:sz w:val="18"/>
                <w:szCs w:val="18"/>
              </w:rPr>
              <w:t>строительства</w:t>
            </w:r>
            <w:r w:rsidRPr="00AF600C">
              <w:rPr>
                <w:rFonts w:ascii="Times New Roman" w:hAnsi="Times New Roman" w:cs="Times New Roman"/>
                <w:b/>
                <w:color w:val="000000"/>
                <w:sz w:val="18"/>
                <w:szCs w:val="18"/>
              </w:rPr>
              <w:t>»:</w:t>
            </w:r>
          </w:p>
          <w:p w14:paraId="34EBEBA8" w14:textId="77777777" w:rsidR="005D27CD" w:rsidRDefault="005D27CD" w:rsidP="005D27CD">
            <w:pPr>
              <w:pStyle w:val="ConsPlusNonformat"/>
              <w:ind w:left="263" w:right="126"/>
              <w:rPr>
                <w:rFonts w:ascii="Times New Roman" w:hAnsi="Times New Roman" w:cs="Times New Roman"/>
                <w:b/>
                <w:color w:val="000000"/>
                <w:sz w:val="18"/>
                <w:szCs w:val="18"/>
              </w:rPr>
            </w:pPr>
            <w:r w:rsidRPr="000B243C">
              <w:rPr>
                <w:rFonts w:ascii="Times New Roman" w:hAnsi="Times New Roman" w:cs="Times New Roman"/>
                <w:b/>
                <w:color w:val="000000"/>
                <w:sz w:val="18"/>
                <w:szCs w:val="18"/>
                <w:highlight w:val="cyan"/>
              </w:rPr>
              <w:t>{</w:t>
            </w:r>
            <w:proofErr w:type="spellStart"/>
            <w:r w:rsidRPr="000B243C">
              <w:rPr>
                <w:rFonts w:ascii="Times New Roman" w:hAnsi="Times New Roman" w:cs="Times New Roman"/>
                <w:b/>
                <w:color w:val="000000"/>
                <w:sz w:val="18"/>
                <w:szCs w:val="18"/>
                <w:highlight w:val="cyan"/>
              </w:rPr>
              <w:t>Contakt_dannye</w:t>
            </w:r>
            <w:proofErr w:type="spellEnd"/>
            <w:r w:rsidRPr="000B243C">
              <w:rPr>
                <w:rFonts w:ascii="Times New Roman" w:hAnsi="Times New Roman" w:cs="Times New Roman"/>
                <w:b/>
                <w:color w:val="000000"/>
                <w:sz w:val="18"/>
                <w:szCs w:val="18"/>
                <w:highlight w:val="cyan"/>
              </w:rPr>
              <w:t>}</w:t>
            </w:r>
          </w:p>
          <w:p w14:paraId="59BC5EC0" w14:textId="77777777" w:rsidR="000651F1" w:rsidRPr="000651F1" w:rsidRDefault="000651F1" w:rsidP="000651F1">
            <w:pPr>
              <w:pStyle w:val="ConsPlusNonformat"/>
              <w:ind w:left="263" w:right="126"/>
              <w:rPr>
                <w:rFonts w:ascii="Times New Roman" w:hAnsi="Times New Roman" w:cs="Times New Roman"/>
                <w:b/>
                <w:color w:val="000000"/>
                <w:sz w:val="18"/>
                <w:szCs w:val="18"/>
                <w:highlight w:val="cyan"/>
              </w:rPr>
            </w:pPr>
            <w:r w:rsidRPr="000651F1">
              <w:rPr>
                <w:rFonts w:ascii="Times New Roman" w:hAnsi="Times New Roman" w:cs="Times New Roman"/>
                <w:b/>
                <w:color w:val="000000"/>
                <w:sz w:val="18"/>
                <w:szCs w:val="18"/>
                <w:highlight w:val="cyan"/>
              </w:rPr>
              <w:t xml:space="preserve">ИНН – </w:t>
            </w:r>
            <w:r w:rsidRPr="000651F1">
              <w:rPr>
                <w:rFonts w:ascii="Times New Roman" w:hAnsi="Times New Roman" w:cs="Times New Roman"/>
                <w:b/>
                <w:bCs/>
                <w:sz w:val="18"/>
                <w:szCs w:val="18"/>
                <w:highlight w:val="cyan"/>
              </w:rPr>
              <w:t>{ContactUfCrm1529999063}</w:t>
            </w:r>
          </w:p>
          <w:p w14:paraId="0FE400A7" w14:textId="2A8BD9F9" w:rsidR="000651F1" w:rsidRPr="00983D64" w:rsidRDefault="000651F1" w:rsidP="000651F1">
            <w:pPr>
              <w:pStyle w:val="ConsPlusNonformat"/>
              <w:ind w:left="263" w:right="126"/>
              <w:rPr>
                <w:rFonts w:ascii="Times New Roman" w:hAnsi="Times New Roman" w:cs="Times New Roman"/>
                <w:color w:val="000000"/>
                <w:sz w:val="18"/>
                <w:szCs w:val="18"/>
              </w:rPr>
            </w:pPr>
            <w:r w:rsidRPr="000651F1">
              <w:rPr>
                <w:rFonts w:ascii="Times New Roman" w:hAnsi="Times New Roman" w:cs="Times New Roman"/>
                <w:b/>
                <w:color w:val="000000"/>
                <w:sz w:val="18"/>
                <w:szCs w:val="18"/>
                <w:highlight w:val="cyan"/>
              </w:rPr>
              <w:t>СНИЛС – {ContactUfCrm1529999090}</w:t>
            </w:r>
          </w:p>
        </w:tc>
      </w:tr>
      <w:tr w:rsidR="005D27CD" w:rsidRPr="007B4258" w14:paraId="2DF5D25F" w14:textId="77777777" w:rsidTr="008019CD">
        <w:trPr>
          <w:trHeight w:val="57"/>
        </w:trPr>
        <w:tc>
          <w:tcPr>
            <w:tcW w:w="5036" w:type="dxa"/>
            <w:shd w:val="clear" w:color="auto" w:fill="auto"/>
          </w:tcPr>
          <w:p w14:paraId="74B4EF58" w14:textId="4E19DC3C" w:rsidR="005D27CD" w:rsidRPr="000651F1" w:rsidRDefault="005D27CD" w:rsidP="005D27CD">
            <w:pPr>
              <w:pStyle w:val="Standard"/>
              <w:spacing w:after="0" w:line="240" w:lineRule="auto"/>
              <w:rPr>
                <w:rFonts w:ascii="Times New Roman" w:hAnsi="Times New Roman" w:cs="Times New Roman"/>
                <w:b/>
                <w:bCs/>
                <w:color w:val="000000"/>
                <w:sz w:val="18"/>
                <w:szCs w:val="18"/>
              </w:rPr>
            </w:pPr>
            <w:r w:rsidRPr="000651F1">
              <w:rPr>
                <w:rFonts w:ascii="Times New Roman" w:hAnsi="Times New Roman" w:cs="Times New Roman"/>
                <w:b/>
                <w:bCs/>
                <w:color w:val="000000"/>
                <w:sz w:val="18"/>
                <w:szCs w:val="18"/>
              </w:rPr>
              <w:t>_________________________/</w:t>
            </w:r>
            <w:r w:rsidR="00884268" w:rsidRPr="00704A33">
              <w:rPr>
                <w:rFonts w:ascii="Times New Roman" w:eastAsia="Times New Roman" w:hAnsi="Times New Roman" w:cs="Times New Roman"/>
                <w:b/>
                <w:bCs/>
                <w:kern w:val="0"/>
                <w:sz w:val="18"/>
                <w:szCs w:val="18"/>
                <w:lang w:eastAsia="en-US"/>
              </w:rPr>
              <w:t xml:space="preserve"> Меретуков А.Ш.</w:t>
            </w:r>
            <w:r w:rsidRPr="000651F1">
              <w:rPr>
                <w:rFonts w:ascii="Times New Roman" w:hAnsi="Times New Roman" w:cs="Times New Roman"/>
                <w:b/>
                <w:bCs/>
                <w:color w:val="000000"/>
                <w:sz w:val="18"/>
                <w:szCs w:val="18"/>
              </w:rPr>
              <w:t>/</w:t>
            </w:r>
          </w:p>
          <w:p w14:paraId="5C4EE772" w14:textId="6E7A13AF" w:rsidR="005D27CD" w:rsidRPr="00295F9A" w:rsidRDefault="005D27CD" w:rsidP="005D27CD">
            <w:pPr>
              <w:pStyle w:val="Standard"/>
              <w:spacing w:after="0" w:line="240" w:lineRule="auto"/>
              <w:rPr>
                <w:rFonts w:ascii="Times New Roman" w:hAnsi="Times New Roman" w:cs="Times New Roman"/>
                <w:i/>
                <w:color w:val="000000"/>
                <w:sz w:val="18"/>
                <w:szCs w:val="18"/>
              </w:rPr>
            </w:pPr>
            <w:r w:rsidRPr="001758AA">
              <w:rPr>
                <w:rFonts w:ascii="Times New Roman" w:hAnsi="Times New Roman" w:cs="Times New Roman"/>
                <w:i/>
                <w:color w:val="000000"/>
                <w:sz w:val="18"/>
                <w:szCs w:val="18"/>
                <w:highlight w:val="cyan"/>
              </w:rPr>
              <w:t>{OSNOVANIE}</w:t>
            </w:r>
          </w:p>
          <w:p w14:paraId="11275357" w14:textId="1BED2BC5" w:rsidR="005D27CD" w:rsidRPr="00983D64" w:rsidRDefault="005D27CD" w:rsidP="005D27CD">
            <w:pPr>
              <w:pStyle w:val="Standard"/>
              <w:spacing w:after="0" w:line="240" w:lineRule="auto"/>
              <w:rPr>
                <w:rFonts w:ascii="Times New Roman" w:hAnsi="Times New Roman" w:cs="Times New Roman"/>
                <w:b/>
                <w:bCs/>
                <w:color w:val="000000"/>
                <w:sz w:val="18"/>
                <w:szCs w:val="18"/>
                <w:shd w:val="clear" w:color="auto" w:fill="FFFFFF"/>
              </w:rPr>
            </w:pPr>
          </w:p>
        </w:tc>
        <w:tc>
          <w:tcPr>
            <w:tcW w:w="5276" w:type="dxa"/>
            <w:shd w:val="clear" w:color="auto" w:fill="auto"/>
          </w:tcPr>
          <w:p w14:paraId="608BEEEC" w14:textId="77777777" w:rsidR="005D27CD" w:rsidRPr="000651F1" w:rsidRDefault="005D27CD" w:rsidP="005D27CD">
            <w:pPr>
              <w:shd w:val="clear" w:color="auto" w:fill="FFFFFF"/>
              <w:tabs>
                <w:tab w:val="left" w:pos="9498"/>
              </w:tabs>
              <w:spacing w:after="0" w:line="240" w:lineRule="auto"/>
              <w:ind w:left="263" w:right="131"/>
              <w:rPr>
                <w:rFonts w:ascii="Times New Roman" w:eastAsia="Calibri" w:hAnsi="Times New Roman" w:cs="Times New Roman"/>
                <w:b/>
                <w:color w:val="000000"/>
                <w:sz w:val="18"/>
                <w:szCs w:val="18"/>
                <w:highlight w:val="cyan"/>
              </w:rPr>
            </w:pPr>
            <w:r w:rsidRPr="000651F1">
              <w:rPr>
                <w:rFonts w:ascii="Times New Roman" w:eastAsia="Calibri" w:hAnsi="Times New Roman" w:cs="Times New Roman"/>
                <w:b/>
                <w:color w:val="000000"/>
                <w:sz w:val="18"/>
                <w:szCs w:val="18"/>
                <w:highlight w:val="cyan"/>
              </w:rPr>
              <w:t>{</w:t>
            </w:r>
            <w:proofErr w:type="spellStart"/>
            <w:r w:rsidRPr="000651F1">
              <w:rPr>
                <w:rFonts w:ascii="Times New Roman" w:eastAsia="Calibri" w:hAnsi="Times New Roman" w:cs="Times New Roman"/>
                <w:b/>
                <w:color w:val="000000"/>
                <w:sz w:val="18"/>
                <w:szCs w:val="18"/>
                <w:highlight w:val="cyan"/>
              </w:rPr>
              <w:t>Contakt_pod</w:t>
            </w:r>
            <w:proofErr w:type="spellEnd"/>
            <w:r w:rsidRPr="000651F1">
              <w:rPr>
                <w:rFonts w:ascii="Times New Roman" w:eastAsia="Calibri" w:hAnsi="Times New Roman" w:cs="Times New Roman"/>
                <w:b/>
                <w:color w:val="000000"/>
                <w:sz w:val="18"/>
                <w:szCs w:val="18"/>
                <w:highlight w:val="cyan"/>
              </w:rPr>
              <w:t>}</w:t>
            </w:r>
          </w:p>
          <w:p w14:paraId="10ABE827" w14:textId="77777777" w:rsidR="005D27CD" w:rsidRPr="00E9276A" w:rsidRDefault="005D27CD" w:rsidP="005D27CD">
            <w:pPr>
              <w:pStyle w:val="Standard"/>
              <w:spacing w:after="0" w:line="240" w:lineRule="auto"/>
              <w:ind w:left="162" w:right="126"/>
              <w:rPr>
                <w:rFonts w:ascii="Times New Roman" w:hAnsi="Times New Roman" w:cs="Times New Roman"/>
                <w:b/>
                <w:color w:val="000000"/>
                <w:sz w:val="18"/>
                <w:szCs w:val="18"/>
                <w:lang w:val="en-US"/>
              </w:rPr>
            </w:pPr>
          </w:p>
        </w:tc>
      </w:tr>
    </w:tbl>
    <w:p w14:paraId="4A9454D0" w14:textId="77777777" w:rsidR="00912F28" w:rsidRPr="00E9276A" w:rsidRDefault="00912F28" w:rsidP="00912F28">
      <w:pPr>
        <w:pStyle w:val="Standard"/>
        <w:pageBreakBefore/>
        <w:spacing w:after="0" w:line="240" w:lineRule="auto"/>
        <w:jc w:val="both"/>
        <w:rPr>
          <w:rFonts w:ascii="Times New Roman" w:hAnsi="Times New Roman" w:cs="Times New Roman"/>
          <w:bCs/>
          <w:color w:val="000000"/>
          <w:sz w:val="18"/>
          <w:szCs w:val="18"/>
          <w:lang w:val="en-US"/>
        </w:rPr>
      </w:pPr>
    </w:p>
    <w:tbl>
      <w:tblPr>
        <w:tblW w:w="6096" w:type="dxa"/>
        <w:tblInd w:w="3969" w:type="dxa"/>
        <w:tblLayout w:type="fixed"/>
        <w:tblLook w:val="0000" w:firstRow="0" w:lastRow="0" w:firstColumn="0" w:lastColumn="0" w:noHBand="0" w:noVBand="0"/>
      </w:tblPr>
      <w:tblGrid>
        <w:gridCol w:w="6096"/>
      </w:tblGrid>
      <w:tr w:rsidR="00912F28" w:rsidRPr="00983D64" w14:paraId="3EDFF940" w14:textId="77777777" w:rsidTr="008019CD">
        <w:trPr>
          <w:trHeight w:val="1316"/>
        </w:trPr>
        <w:tc>
          <w:tcPr>
            <w:tcW w:w="6096" w:type="dxa"/>
            <w:shd w:val="clear" w:color="auto" w:fill="auto"/>
          </w:tcPr>
          <w:p w14:paraId="37868249" w14:textId="77777777" w:rsidR="00912F28" w:rsidRPr="00983D64" w:rsidRDefault="00912F28" w:rsidP="008019CD">
            <w:pPr>
              <w:pStyle w:val="Standard"/>
              <w:spacing w:after="0" w:line="240" w:lineRule="auto"/>
              <w:jc w:val="right"/>
              <w:rPr>
                <w:rFonts w:ascii="Times New Roman" w:hAnsi="Times New Roman" w:cs="Times New Roman"/>
                <w:i/>
                <w:color w:val="000000"/>
                <w:sz w:val="18"/>
                <w:szCs w:val="18"/>
              </w:rPr>
            </w:pPr>
            <w:r w:rsidRPr="00983D64">
              <w:rPr>
                <w:rFonts w:ascii="Times New Roman" w:hAnsi="Times New Roman" w:cs="Times New Roman"/>
                <w:bCs/>
                <w:i/>
                <w:color w:val="000000"/>
                <w:sz w:val="18"/>
                <w:szCs w:val="18"/>
              </w:rPr>
              <w:t>Приложение № 1</w:t>
            </w:r>
          </w:p>
          <w:p w14:paraId="3E40F260" w14:textId="77777777" w:rsidR="00912F28" w:rsidRPr="00983D64" w:rsidRDefault="00912F28" w:rsidP="008019CD">
            <w:pPr>
              <w:pStyle w:val="Standard"/>
              <w:spacing w:after="0" w:line="240" w:lineRule="auto"/>
              <w:jc w:val="right"/>
              <w:rPr>
                <w:rFonts w:ascii="Times New Roman" w:hAnsi="Times New Roman" w:cs="Times New Roman"/>
                <w:i/>
                <w:iCs/>
                <w:color w:val="000000"/>
                <w:sz w:val="18"/>
                <w:szCs w:val="18"/>
              </w:rPr>
            </w:pPr>
            <w:r w:rsidRPr="00983D64">
              <w:rPr>
                <w:rFonts w:ascii="Times New Roman" w:hAnsi="Times New Roman" w:cs="Times New Roman"/>
                <w:i/>
                <w:color w:val="000000"/>
                <w:sz w:val="18"/>
                <w:szCs w:val="18"/>
              </w:rPr>
              <w:t>к Договору участия в долевом строительстве</w:t>
            </w:r>
          </w:p>
          <w:p w14:paraId="5C9F2E21" w14:textId="61E63614" w:rsidR="00912F28" w:rsidRPr="00983D64" w:rsidRDefault="00912F28" w:rsidP="008019CD">
            <w:pPr>
              <w:pStyle w:val="Standard"/>
              <w:spacing w:after="0" w:line="240" w:lineRule="auto"/>
              <w:jc w:val="right"/>
              <w:rPr>
                <w:rFonts w:ascii="Times New Roman" w:hAnsi="Times New Roman" w:cs="Times New Roman"/>
                <w:i/>
                <w:iCs/>
                <w:color w:val="000000"/>
                <w:sz w:val="18"/>
                <w:szCs w:val="18"/>
              </w:rPr>
            </w:pPr>
            <w:r w:rsidRPr="00983D64">
              <w:rPr>
                <w:rFonts w:ascii="Times New Roman" w:hAnsi="Times New Roman" w:cs="Times New Roman"/>
                <w:i/>
                <w:iCs/>
                <w:color w:val="000000"/>
                <w:sz w:val="18"/>
                <w:szCs w:val="18"/>
              </w:rPr>
              <w:t xml:space="preserve">№ </w:t>
            </w:r>
            <w:r w:rsidRPr="00983D64">
              <w:rPr>
                <w:rFonts w:ascii="Times New Roman" w:hAnsi="Times New Roman" w:cs="Times New Roman"/>
                <w:i/>
                <w:iCs/>
                <w:color w:val="000000"/>
                <w:sz w:val="18"/>
                <w:szCs w:val="18"/>
                <w:highlight w:val="cyan"/>
              </w:rPr>
              <w:t>{UfCrm1566980003}</w:t>
            </w:r>
            <w:r w:rsidRPr="00983D64">
              <w:rPr>
                <w:rFonts w:ascii="Times New Roman" w:hAnsi="Times New Roman" w:cs="Times New Roman"/>
                <w:i/>
                <w:iCs/>
                <w:color w:val="000000"/>
                <w:sz w:val="18"/>
                <w:szCs w:val="18"/>
              </w:rPr>
              <w:t xml:space="preserve"> от </w:t>
            </w:r>
            <w:r w:rsidR="00C24016">
              <w:rPr>
                <w:rFonts w:ascii="Times New Roman" w:hAnsi="Times New Roman" w:cs="Times New Roman"/>
                <w:i/>
                <w:iCs/>
                <w:color w:val="000000"/>
                <w:sz w:val="18"/>
                <w:szCs w:val="18"/>
                <w:highlight w:val="cyan"/>
              </w:rPr>
              <w:t>{</w:t>
            </w:r>
            <w:proofErr w:type="spellStart"/>
            <w:r w:rsidR="00C24016">
              <w:rPr>
                <w:rFonts w:ascii="Times New Roman" w:hAnsi="Times New Roman" w:cs="Times New Roman"/>
                <w:i/>
                <w:iCs/>
                <w:color w:val="000000"/>
                <w:sz w:val="18"/>
                <w:szCs w:val="18"/>
                <w:highlight w:val="cyan"/>
              </w:rPr>
              <w:t>Data_DDU</w:t>
            </w:r>
            <w:proofErr w:type="spellEnd"/>
            <w:r w:rsidR="00C24016">
              <w:rPr>
                <w:rFonts w:ascii="Times New Roman" w:hAnsi="Times New Roman" w:cs="Times New Roman"/>
                <w:i/>
                <w:iCs/>
                <w:color w:val="000000"/>
                <w:sz w:val="18"/>
                <w:szCs w:val="18"/>
                <w:highlight w:val="cyan"/>
              </w:rPr>
              <w:t>}</w:t>
            </w:r>
          </w:p>
          <w:p w14:paraId="61B99F59" w14:textId="77777777" w:rsidR="00912F28" w:rsidRPr="00983D64" w:rsidRDefault="00912F28" w:rsidP="008019CD">
            <w:pPr>
              <w:pStyle w:val="Standard"/>
              <w:spacing w:after="0" w:line="240" w:lineRule="auto"/>
              <w:jc w:val="right"/>
              <w:rPr>
                <w:rFonts w:ascii="Times New Roman" w:hAnsi="Times New Roman" w:cs="Times New Roman"/>
                <w:i/>
                <w:iCs/>
                <w:color w:val="000000"/>
                <w:sz w:val="18"/>
                <w:szCs w:val="18"/>
              </w:rPr>
            </w:pPr>
          </w:p>
          <w:p w14:paraId="292300BC" w14:textId="77777777" w:rsidR="00912F28" w:rsidRPr="00983D64" w:rsidRDefault="00912F28" w:rsidP="008019CD">
            <w:pPr>
              <w:pStyle w:val="Standard"/>
              <w:spacing w:after="0" w:line="240" w:lineRule="auto"/>
              <w:rPr>
                <w:rFonts w:ascii="Times New Roman" w:hAnsi="Times New Roman" w:cs="Times New Roman"/>
                <w:bCs/>
                <w:i/>
                <w:color w:val="000000"/>
                <w:sz w:val="18"/>
                <w:szCs w:val="18"/>
              </w:rPr>
            </w:pPr>
          </w:p>
        </w:tc>
      </w:tr>
    </w:tbl>
    <w:p w14:paraId="507388B7" w14:textId="77777777" w:rsidR="004603AD" w:rsidRPr="00983D64" w:rsidRDefault="004603AD" w:rsidP="004603AD">
      <w:pPr>
        <w:pStyle w:val="Standard"/>
        <w:spacing w:after="0" w:line="240" w:lineRule="auto"/>
        <w:jc w:val="center"/>
        <w:rPr>
          <w:rFonts w:ascii="Times New Roman" w:hAnsi="Times New Roman" w:cs="Times New Roman"/>
          <w:b/>
          <w:bCs/>
          <w:color w:val="000000"/>
          <w:kern w:val="2"/>
          <w:sz w:val="18"/>
          <w:szCs w:val="18"/>
        </w:rPr>
      </w:pPr>
      <w:r w:rsidRPr="00983D64">
        <w:rPr>
          <w:rFonts w:ascii="Times New Roman" w:hAnsi="Times New Roman" w:cs="Times New Roman"/>
          <w:b/>
          <w:bCs/>
          <w:color w:val="000000"/>
          <w:sz w:val="18"/>
          <w:szCs w:val="18"/>
        </w:rPr>
        <w:t xml:space="preserve">План </w:t>
      </w:r>
      <w:proofErr w:type="spellStart"/>
      <w:r w:rsidRPr="00983D64">
        <w:rPr>
          <w:rFonts w:ascii="Times New Roman" w:hAnsi="Times New Roman" w:cs="Times New Roman"/>
          <w:b/>
          <w:bCs/>
          <w:color w:val="000000"/>
          <w:sz w:val="18"/>
          <w:szCs w:val="18"/>
        </w:rPr>
        <w:t>машино</w:t>
      </w:r>
      <w:proofErr w:type="spellEnd"/>
      <w:r w:rsidRPr="00983D64">
        <w:rPr>
          <w:rFonts w:ascii="Times New Roman" w:hAnsi="Times New Roman" w:cs="Times New Roman"/>
          <w:b/>
          <w:bCs/>
          <w:color w:val="000000"/>
          <w:sz w:val="18"/>
          <w:szCs w:val="18"/>
        </w:rPr>
        <w:t xml:space="preserve">-места </w:t>
      </w:r>
    </w:p>
    <w:p w14:paraId="440F1029" w14:textId="77777777" w:rsidR="00912F28" w:rsidRPr="00983D64" w:rsidRDefault="00912F28" w:rsidP="00912F28">
      <w:pPr>
        <w:pStyle w:val="Standard"/>
        <w:spacing w:after="0" w:line="240" w:lineRule="auto"/>
        <w:jc w:val="center"/>
        <w:rPr>
          <w:rFonts w:ascii="Times New Roman" w:hAnsi="Times New Roman" w:cs="Times New Roman"/>
          <w:b/>
          <w:bCs/>
          <w:color w:val="000000"/>
          <w:sz w:val="18"/>
          <w:szCs w:val="18"/>
        </w:rPr>
      </w:pPr>
    </w:p>
    <w:p w14:paraId="10EBCF69" w14:textId="3003355B" w:rsidR="00912F28" w:rsidRPr="00983D64" w:rsidRDefault="00D53106" w:rsidP="00912F28">
      <w:pPr>
        <w:pStyle w:val="Standard"/>
        <w:spacing w:after="0" w:line="240" w:lineRule="auto"/>
        <w:jc w:val="center"/>
        <w:rPr>
          <w:rFonts w:ascii="Times New Roman" w:hAnsi="Times New Roman" w:cs="Times New Roman"/>
          <w:b/>
          <w:bCs/>
          <w:color w:val="000000"/>
          <w:sz w:val="18"/>
          <w:szCs w:val="18"/>
        </w:rPr>
      </w:pPr>
      <w:r w:rsidRPr="00983D64">
        <w:rPr>
          <w:rFonts w:ascii="Times New Roman" w:hAnsi="Times New Roman" w:cs="Times New Roman"/>
          <w:b/>
          <w:noProof/>
          <w:sz w:val="18"/>
          <w:szCs w:val="18"/>
          <w:lang w:eastAsia="ru-RU"/>
        </w:rPr>
        <w:drawing>
          <wp:inline distT="0" distB="0" distL="0" distR="0" wp14:anchorId="6B2E57C7" wp14:editId="0D2EC7DA">
            <wp:extent cx="2023533" cy="3987800"/>
            <wp:effectExtent l="0" t="0" r="0" b="0"/>
            <wp:docPr id="109649644"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8">
                      <a:extLst>
                        <a:ext uri="">
                          <a14:useLocalDpi xmlns="" xmlns:o="urn:schemas-microsoft-com:office:office" xmlns:oel="http://schemas.microsoft.com/office/2019/extlst" xmlns:v="urn:schemas-microsoft-com:vml" xmlns:w10="urn:schemas-microsoft-com:office:word" xmlns:w="http://schemas.openxmlformats.org/wordprocessingml/2006/main" xmlns:w16du="http://schemas.microsoft.com/office/word/2023/wordml/word16du" xmlns:a14="http://schemas.microsoft.com/office/drawing/2010/main" val="0"/>
                        </a:ext>
                      </a:extLst>
                    </a:blip>
                    <a:srcRect/>
                    <a:stretch>
                      <a:fillRect/>
                    </a:stretch>
                  </pic:blipFill>
                  <pic:spPr bwMode="auto">
                    <a:xfrm>
                      <a:off x="0" y="0"/>
                      <a:ext cx="2025595" cy="3991864"/>
                    </a:xfrm>
                    <a:prstGeom prst="rect">
                      <a:avLst/>
                    </a:prstGeom>
                    <a:noFill/>
                    <a:ln>
                      <a:noFill/>
                    </a:ln>
                  </pic:spPr>
                </pic:pic>
              </a:graphicData>
            </a:graphic>
          </wp:inline>
        </w:drawing>
      </w:r>
    </w:p>
    <w:p w14:paraId="4180B2CE" w14:textId="77777777" w:rsidR="00912F28" w:rsidRPr="00983D64" w:rsidRDefault="00912F28" w:rsidP="00912F28">
      <w:pPr>
        <w:pStyle w:val="Standard"/>
        <w:spacing w:after="0" w:line="240" w:lineRule="auto"/>
        <w:jc w:val="center"/>
        <w:rPr>
          <w:rFonts w:ascii="Times New Roman" w:hAnsi="Times New Roman" w:cs="Times New Roman"/>
          <w:b/>
          <w:bCs/>
          <w:color w:val="000000"/>
          <w:sz w:val="18"/>
          <w:szCs w:val="18"/>
        </w:rPr>
      </w:pPr>
    </w:p>
    <w:p w14:paraId="01586381" w14:textId="52415FC7" w:rsidR="00912F28" w:rsidRPr="00983D64" w:rsidRDefault="00912F28" w:rsidP="00912F28">
      <w:pPr>
        <w:pStyle w:val="Standard"/>
        <w:spacing w:after="0"/>
        <w:jc w:val="both"/>
        <w:rPr>
          <w:rFonts w:ascii="Times New Roman" w:hAnsi="Times New Roman" w:cs="Times New Roman"/>
          <w:bCs/>
          <w:color w:val="000000"/>
          <w:sz w:val="18"/>
          <w:szCs w:val="18"/>
        </w:rPr>
      </w:pPr>
      <w:r w:rsidRPr="00983D64">
        <w:rPr>
          <w:rFonts w:ascii="Times New Roman" w:hAnsi="Times New Roman" w:cs="Times New Roman"/>
          <w:b/>
          <w:color w:val="000000"/>
          <w:sz w:val="18"/>
          <w:szCs w:val="18"/>
        </w:rPr>
        <w:t>ПРИМЕЧАНИЕ</w:t>
      </w:r>
      <w:r w:rsidRPr="00983D64">
        <w:rPr>
          <w:rFonts w:ascii="Times New Roman" w:hAnsi="Times New Roman" w:cs="Times New Roman"/>
          <w:color w:val="000000"/>
          <w:sz w:val="18"/>
          <w:szCs w:val="18"/>
        </w:rPr>
        <w:t xml:space="preserve">: </w:t>
      </w:r>
      <w:r w:rsidR="000545B7" w:rsidRPr="00983D64">
        <w:rPr>
          <w:rFonts w:ascii="Times New Roman" w:hAnsi="Times New Roman" w:cs="Times New Roman"/>
          <w:b/>
          <w:bCs/>
          <w:color w:val="000000"/>
          <w:sz w:val="18"/>
          <w:szCs w:val="18"/>
        </w:rPr>
        <w:t xml:space="preserve">«Машино-место» </w:t>
      </w:r>
      <w:r w:rsidRPr="00983D64">
        <w:rPr>
          <w:rFonts w:ascii="Times New Roman" w:hAnsi="Times New Roman" w:cs="Times New Roman"/>
          <w:color w:val="000000"/>
          <w:sz w:val="18"/>
          <w:szCs w:val="18"/>
        </w:rPr>
        <w:t xml:space="preserve">№ </w:t>
      </w:r>
      <w:r w:rsidRPr="00983D64">
        <w:rPr>
          <w:rFonts w:ascii="Times New Roman" w:hAnsi="Times New Roman" w:cs="Times New Roman"/>
          <w:color w:val="000000"/>
          <w:sz w:val="18"/>
          <w:szCs w:val="18"/>
          <w:highlight w:val="cyan"/>
        </w:rPr>
        <w:t>{UfCrm1517484217}</w:t>
      </w:r>
      <w:r w:rsidRPr="00983D64">
        <w:rPr>
          <w:rFonts w:ascii="Times New Roman" w:hAnsi="Times New Roman" w:cs="Times New Roman"/>
          <w:color w:val="000000"/>
          <w:sz w:val="18"/>
          <w:szCs w:val="18"/>
        </w:rPr>
        <w:t xml:space="preserve">, расположенная на </w:t>
      </w:r>
      <w:r w:rsidRPr="00983D64">
        <w:rPr>
          <w:rFonts w:ascii="Times New Roman" w:hAnsi="Times New Roman" w:cs="Times New Roman"/>
          <w:color w:val="000000"/>
          <w:sz w:val="18"/>
          <w:szCs w:val="18"/>
          <w:highlight w:val="cyan"/>
        </w:rPr>
        <w:t>{UfCrm1512319640}</w:t>
      </w:r>
      <w:r w:rsidRPr="00983D64">
        <w:rPr>
          <w:rFonts w:ascii="Times New Roman" w:hAnsi="Times New Roman" w:cs="Times New Roman"/>
          <w:color w:val="000000"/>
          <w:sz w:val="18"/>
          <w:szCs w:val="18"/>
        </w:rPr>
        <w:t xml:space="preserve"> этаже</w:t>
      </w:r>
      <w:r w:rsidR="00973393" w:rsidRPr="00983D64">
        <w:rPr>
          <w:rFonts w:ascii="Times New Roman" w:hAnsi="Times New Roman" w:cs="Times New Roman"/>
          <w:color w:val="000000"/>
          <w:sz w:val="18"/>
          <w:szCs w:val="18"/>
        </w:rPr>
        <w:t xml:space="preserve">, </w:t>
      </w:r>
      <w:r w:rsidR="00523C5C" w:rsidRPr="00983D64">
        <w:rPr>
          <w:rFonts w:ascii="Times New Roman" w:hAnsi="Times New Roman" w:cs="Times New Roman"/>
          <w:color w:val="000000"/>
          <w:sz w:val="18"/>
          <w:szCs w:val="18"/>
        </w:rPr>
        <w:t>«Объекта», расположенного по адресу:</w:t>
      </w:r>
      <w:r w:rsidR="00D43A17" w:rsidRPr="00983D64">
        <w:rPr>
          <w:rFonts w:ascii="Times New Roman" w:hAnsi="Times New Roman" w:cs="Times New Roman"/>
          <w:color w:val="000000"/>
          <w:sz w:val="18"/>
          <w:szCs w:val="18"/>
        </w:rPr>
        <w:t xml:space="preserve"> </w:t>
      </w:r>
      <w:r w:rsidR="00761EBA">
        <w:rPr>
          <w:rFonts w:ascii="Times New Roman" w:hAnsi="Times New Roman" w:cs="Times New Roman"/>
          <w:color w:val="000000"/>
          <w:sz w:val="18"/>
          <w:szCs w:val="18"/>
          <w:highlight w:val="cyan"/>
        </w:rPr>
        <w:t>{ADRES}</w:t>
      </w:r>
      <w:r w:rsidRPr="00983D64">
        <w:rPr>
          <w:rFonts w:ascii="Times New Roman" w:hAnsi="Times New Roman" w:cs="Times New Roman"/>
          <w:color w:val="000000"/>
          <w:sz w:val="18"/>
          <w:szCs w:val="18"/>
        </w:rPr>
        <w:t>.</w:t>
      </w:r>
    </w:p>
    <w:p w14:paraId="36EDF719" w14:textId="77777777" w:rsidR="00912F28" w:rsidRPr="00983D64" w:rsidRDefault="00912F28" w:rsidP="00912F28">
      <w:pPr>
        <w:pStyle w:val="Standard"/>
        <w:spacing w:after="0" w:line="240" w:lineRule="auto"/>
        <w:jc w:val="both"/>
        <w:rPr>
          <w:rFonts w:ascii="Times New Roman" w:hAnsi="Times New Roman" w:cs="Times New Roman"/>
          <w:bCs/>
          <w:color w:val="000000"/>
          <w:sz w:val="18"/>
          <w:szCs w:val="18"/>
        </w:rPr>
      </w:pPr>
      <w:r w:rsidRPr="00983D64">
        <w:rPr>
          <w:rFonts w:ascii="Times New Roman" w:hAnsi="Times New Roman" w:cs="Times New Roman"/>
          <w:bCs/>
          <w:color w:val="000000"/>
          <w:sz w:val="18"/>
          <w:szCs w:val="18"/>
        </w:rPr>
        <w:br w:type="page"/>
      </w:r>
    </w:p>
    <w:tbl>
      <w:tblPr>
        <w:tblW w:w="5954" w:type="dxa"/>
        <w:jc w:val="right"/>
        <w:tblLayout w:type="fixed"/>
        <w:tblLook w:val="0000" w:firstRow="0" w:lastRow="0" w:firstColumn="0" w:lastColumn="0" w:noHBand="0" w:noVBand="0"/>
      </w:tblPr>
      <w:tblGrid>
        <w:gridCol w:w="5954"/>
      </w:tblGrid>
      <w:tr w:rsidR="00912F28" w:rsidRPr="00983D64" w14:paraId="00054BD0" w14:textId="77777777" w:rsidTr="00504C66">
        <w:trPr>
          <w:trHeight w:val="844"/>
          <w:jc w:val="right"/>
        </w:trPr>
        <w:tc>
          <w:tcPr>
            <w:tcW w:w="5954" w:type="dxa"/>
            <w:shd w:val="clear" w:color="auto" w:fill="auto"/>
          </w:tcPr>
          <w:p w14:paraId="622D4C81" w14:textId="77777777" w:rsidR="00912F28" w:rsidRPr="00983D64" w:rsidRDefault="00912F28" w:rsidP="008019CD">
            <w:pPr>
              <w:pStyle w:val="Standard"/>
              <w:spacing w:after="0" w:line="240" w:lineRule="auto"/>
              <w:jc w:val="right"/>
              <w:rPr>
                <w:rFonts w:ascii="Times New Roman" w:hAnsi="Times New Roman" w:cs="Times New Roman"/>
                <w:i/>
                <w:color w:val="000000"/>
                <w:sz w:val="18"/>
                <w:szCs w:val="18"/>
              </w:rPr>
            </w:pPr>
            <w:bookmarkStart w:id="2" w:name="_Hlk161225799"/>
            <w:r w:rsidRPr="00983D64">
              <w:rPr>
                <w:rFonts w:ascii="Times New Roman" w:hAnsi="Times New Roman" w:cs="Times New Roman"/>
                <w:bCs/>
                <w:i/>
                <w:color w:val="000000"/>
                <w:sz w:val="18"/>
                <w:szCs w:val="18"/>
              </w:rPr>
              <w:lastRenderedPageBreak/>
              <w:t>Приложение № 2</w:t>
            </w:r>
          </w:p>
          <w:p w14:paraId="7EDCCEAC" w14:textId="77777777" w:rsidR="00912F28" w:rsidRPr="00983D64" w:rsidRDefault="00912F28" w:rsidP="008019CD">
            <w:pPr>
              <w:pStyle w:val="Standard"/>
              <w:spacing w:after="0" w:line="240" w:lineRule="auto"/>
              <w:jc w:val="right"/>
              <w:rPr>
                <w:rFonts w:ascii="Times New Roman" w:hAnsi="Times New Roman" w:cs="Times New Roman"/>
                <w:i/>
                <w:color w:val="000000"/>
                <w:sz w:val="18"/>
                <w:szCs w:val="18"/>
              </w:rPr>
            </w:pPr>
            <w:r w:rsidRPr="00983D64">
              <w:rPr>
                <w:rFonts w:ascii="Times New Roman" w:hAnsi="Times New Roman" w:cs="Times New Roman"/>
                <w:i/>
                <w:color w:val="000000"/>
                <w:sz w:val="18"/>
                <w:szCs w:val="18"/>
              </w:rPr>
              <w:t>к Договору участия в долевом строительстве</w:t>
            </w:r>
          </w:p>
          <w:p w14:paraId="77F18635" w14:textId="6B8F6B79" w:rsidR="00912F28" w:rsidRPr="00983D64" w:rsidRDefault="00912F28" w:rsidP="008019CD">
            <w:pPr>
              <w:pStyle w:val="Standard"/>
              <w:spacing w:after="0" w:line="240" w:lineRule="auto"/>
              <w:jc w:val="right"/>
              <w:rPr>
                <w:rFonts w:ascii="Times New Roman" w:hAnsi="Times New Roman" w:cs="Times New Roman"/>
                <w:i/>
                <w:iCs/>
                <w:color w:val="000000"/>
                <w:sz w:val="18"/>
                <w:szCs w:val="18"/>
              </w:rPr>
            </w:pPr>
            <w:r w:rsidRPr="00983D64">
              <w:rPr>
                <w:rFonts w:ascii="Times New Roman" w:hAnsi="Times New Roman" w:cs="Times New Roman"/>
                <w:i/>
                <w:iCs/>
                <w:color w:val="000000"/>
                <w:sz w:val="18"/>
                <w:szCs w:val="18"/>
              </w:rPr>
              <w:t xml:space="preserve">№ </w:t>
            </w:r>
            <w:r w:rsidRPr="00983D64">
              <w:rPr>
                <w:rFonts w:ascii="Times New Roman" w:hAnsi="Times New Roman" w:cs="Times New Roman"/>
                <w:i/>
                <w:iCs/>
                <w:color w:val="000000"/>
                <w:sz w:val="18"/>
                <w:szCs w:val="18"/>
                <w:highlight w:val="cyan"/>
              </w:rPr>
              <w:t>{UfCrm1566980003}</w:t>
            </w:r>
            <w:r w:rsidRPr="00983D64">
              <w:rPr>
                <w:rFonts w:ascii="Times New Roman" w:hAnsi="Times New Roman" w:cs="Times New Roman"/>
                <w:i/>
                <w:iCs/>
                <w:color w:val="000000"/>
                <w:sz w:val="18"/>
                <w:szCs w:val="18"/>
              </w:rPr>
              <w:t xml:space="preserve"> от </w:t>
            </w:r>
            <w:r w:rsidR="00C24016">
              <w:rPr>
                <w:rFonts w:ascii="Times New Roman" w:hAnsi="Times New Roman" w:cs="Times New Roman"/>
                <w:i/>
                <w:iCs/>
                <w:color w:val="000000"/>
                <w:sz w:val="18"/>
                <w:szCs w:val="18"/>
                <w:highlight w:val="cyan"/>
              </w:rPr>
              <w:t>{</w:t>
            </w:r>
            <w:proofErr w:type="spellStart"/>
            <w:r w:rsidR="00C24016">
              <w:rPr>
                <w:rFonts w:ascii="Times New Roman" w:hAnsi="Times New Roman" w:cs="Times New Roman"/>
                <w:i/>
                <w:iCs/>
                <w:color w:val="000000"/>
                <w:sz w:val="18"/>
                <w:szCs w:val="18"/>
                <w:highlight w:val="cyan"/>
              </w:rPr>
              <w:t>Data_DDU</w:t>
            </w:r>
            <w:proofErr w:type="spellEnd"/>
            <w:r w:rsidR="00C24016">
              <w:rPr>
                <w:rFonts w:ascii="Times New Roman" w:hAnsi="Times New Roman" w:cs="Times New Roman"/>
                <w:i/>
                <w:iCs/>
                <w:color w:val="000000"/>
                <w:sz w:val="18"/>
                <w:szCs w:val="18"/>
                <w:highlight w:val="cyan"/>
              </w:rPr>
              <w:t>}</w:t>
            </w:r>
          </w:p>
          <w:p w14:paraId="07B6847C" w14:textId="77777777" w:rsidR="00912F28" w:rsidRPr="00983D64" w:rsidRDefault="00912F28" w:rsidP="008019CD">
            <w:pPr>
              <w:pStyle w:val="Standard"/>
              <w:spacing w:after="0" w:line="240" w:lineRule="auto"/>
              <w:ind w:hanging="682"/>
              <w:jc w:val="right"/>
              <w:rPr>
                <w:rFonts w:ascii="Times New Roman" w:hAnsi="Times New Roman" w:cs="Times New Roman"/>
                <w:color w:val="000000"/>
                <w:sz w:val="18"/>
                <w:szCs w:val="18"/>
              </w:rPr>
            </w:pPr>
          </w:p>
        </w:tc>
      </w:tr>
      <w:bookmarkEnd w:id="2"/>
    </w:tbl>
    <w:p w14:paraId="15B805F2" w14:textId="77777777" w:rsidR="00504C66" w:rsidRPr="007B4258" w:rsidRDefault="00504C66" w:rsidP="00912F28">
      <w:pPr>
        <w:pStyle w:val="Standard"/>
        <w:spacing w:after="120" w:line="240" w:lineRule="auto"/>
        <w:jc w:val="center"/>
        <w:rPr>
          <w:rFonts w:ascii="Times New Roman" w:eastAsia="Times New Roman" w:hAnsi="Times New Roman" w:cs="Times New Roman"/>
          <w:b/>
          <w:bCs/>
          <w:i/>
          <w:color w:val="000000"/>
          <w:sz w:val="18"/>
          <w:szCs w:val="18"/>
        </w:rPr>
      </w:pPr>
    </w:p>
    <w:p w14:paraId="663A17F8" w14:textId="6C8DC47E" w:rsidR="00912F28" w:rsidRPr="00983D64" w:rsidRDefault="00912F28" w:rsidP="00912F28">
      <w:pPr>
        <w:pStyle w:val="Standard"/>
        <w:spacing w:after="120" w:line="240" w:lineRule="auto"/>
        <w:jc w:val="center"/>
        <w:rPr>
          <w:rFonts w:ascii="Times New Roman" w:eastAsia="Times New Roman" w:hAnsi="Times New Roman" w:cs="Times New Roman"/>
          <w:b/>
          <w:i/>
          <w:color w:val="000000"/>
          <w:sz w:val="18"/>
          <w:szCs w:val="18"/>
        </w:rPr>
      </w:pPr>
      <w:r w:rsidRPr="00983D64">
        <w:rPr>
          <w:rFonts w:ascii="Times New Roman" w:eastAsia="Times New Roman" w:hAnsi="Times New Roman" w:cs="Times New Roman"/>
          <w:b/>
          <w:bCs/>
          <w:i/>
          <w:color w:val="000000"/>
          <w:sz w:val="18"/>
          <w:szCs w:val="18"/>
        </w:rPr>
        <w:t>Техническое описание Объекта долевого строительства</w:t>
      </w:r>
    </w:p>
    <w:tbl>
      <w:tblPr>
        <w:tblW w:w="5000" w:type="pct"/>
        <w:tblCellMar>
          <w:left w:w="0" w:type="dxa"/>
          <w:right w:w="0" w:type="dxa"/>
        </w:tblCellMar>
        <w:tblLook w:val="0000" w:firstRow="0" w:lastRow="0" w:firstColumn="0" w:lastColumn="0" w:noHBand="0" w:noVBand="0"/>
      </w:tblPr>
      <w:tblGrid>
        <w:gridCol w:w="3324"/>
        <w:gridCol w:w="6729"/>
      </w:tblGrid>
      <w:tr w:rsidR="00912F28" w:rsidRPr="00983D64" w14:paraId="38D21172" w14:textId="77777777" w:rsidTr="00B5006D">
        <w:trPr>
          <w:trHeight w:val="34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B661C8" w14:textId="1B76667F" w:rsidR="00912F28" w:rsidRPr="00983D64" w:rsidRDefault="00693935" w:rsidP="00A510F0">
            <w:pPr>
              <w:spacing w:after="0" w:line="240" w:lineRule="auto"/>
              <w:jc w:val="center"/>
              <w:rPr>
                <w:rFonts w:ascii="Times New Roman" w:hAnsi="Times New Roman" w:cs="Times New Roman"/>
                <w:color w:val="000000"/>
                <w:sz w:val="18"/>
                <w:szCs w:val="18"/>
              </w:rPr>
            </w:pPr>
            <w:r w:rsidRPr="00983D64">
              <w:rPr>
                <w:rFonts w:ascii="Times New Roman" w:eastAsia="Times New Roman" w:hAnsi="Times New Roman" w:cs="Times New Roman"/>
                <w:b/>
                <w:i/>
                <w:color w:val="000000"/>
                <w:sz w:val="18"/>
                <w:szCs w:val="18"/>
              </w:rPr>
              <w:t>Технические характеристики здания:</w:t>
            </w:r>
          </w:p>
        </w:tc>
      </w:tr>
      <w:tr w:rsidR="00912F28" w:rsidRPr="00983D64" w14:paraId="1DCFE66E" w14:textId="77777777" w:rsidTr="00B5006D">
        <w:trPr>
          <w:trHeight w:val="340"/>
        </w:trPr>
        <w:tc>
          <w:tcPr>
            <w:tcW w:w="1653" w:type="pct"/>
            <w:tcBorders>
              <w:top w:val="single" w:sz="4" w:space="0" w:color="000000"/>
              <w:left w:val="single" w:sz="4" w:space="0" w:color="000000"/>
              <w:bottom w:val="single" w:sz="4" w:space="0" w:color="000000"/>
              <w:right w:val="single" w:sz="4" w:space="0" w:color="auto"/>
            </w:tcBorders>
            <w:shd w:val="clear" w:color="auto" w:fill="auto"/>
            <w:vAlign w:val="center"/>
          </w:tcPr>
          <w:p w14:paraId="6DF40972" w14:textId="77777777" w:rsidR="00912F28" w:rsidRPr="00983D64" w:rsidRDefault="00912F28" w:rsidP="00A510F0">
            <w:pPr>
              <w:spacing w:after="0" w:line="240" w:lineRule="auto"/>
              <w:jc w:val="center"/>
              <w:rPr>
                <w:rFonts w:ascii="Times New Roman" w:eastAsia="Calibri" w:hAnsi="Times New Roman" w:cs="Times New Roman"/>
                <w:color w:val="000000"/>
                <w:sz w:val="18"/>
                <w:szCs w:val="18"/>
              </w:rPr>
            </w:pPr>
            <w:r w:rsidRPr="00983D64">
              <w:rPr>
                <w:rFonts w:ascii="Times New Roman" w:eastAsia="Times New Roman" w:hAnsi="Times New Roman" w:cs="Times New Roman"/>
                <w:color w:val="000000"/>
                <w:sz w:val="18"/>
                <w:szCs w:val="18"/>
              </w:rPr>
              <w:t>Конструктив:</w:t>
            </w:r>
          </w:p>
        </w:tc>
        <w:tc>
          <w:tcPr>
            <w:tcW w:w="3347" w:type="pct"/>
            <w:tcBorders>
              <w:top w:val="single" w:sz="4" w:space="0" w:color="auto"/>
              <w:left w:val="single" w:sz="4" w:space="0" w:color="auto"/>
              <w:bottom w:val="single" w:sz="4" w:space="0" w:color="auto"/>
              <w:right w:val="single" w:sz="4" w:space="0" w:color="auto"/>
            </w:tcBorders>
            <w:shd w:val="clear" w:color="auto" w:fill="auto"/>
            <w:vAlign w:val="center"/>
          </w:tcPr>
          <w:p w14:paraId="461B3BBF" w14:textId="77777777" w:rsidR="00912F28" w:rsidRPr="00983D64" w:rsidRDefault="00912F28" w:rsidP="00A510F0">
            <w:pPr>
              <w:tabs>
                <w:tab w:val="left" w:pos="1740"/>
              </w:tabs>
              <w:spacing w:after="0" w:line="240" w:lineRule="auto"/>
              <w:ind w:left="137"/>
              <w:jc w:val="center"/>
              <w:rPr>
                <w:rFonts w:ascii="Times New Roman" w:eastAsia="Times New Roman" w:hAnsi="Times New Roman" w:cs="Times New Roman"/>
                <w:color w:val="000000"/>
                <w:sz w:val="18"/>
                <w:szCs w:val="18"/>
                <w:highlight w:val="yellow"/>
              </w:rPr>
            </w:pPr>
            <w:r w:rsidRPr="00983D64">
              <w:rPr>
                <w:rFonts w:ascii="Times New Roman" w:eastAsia="Times New Roman" w:hAnsi="Times New Roman" w:cs="Times New Roman"/>
                <w:color w:val="000000"/>
                <w:sz w:val="18"/>
                <w:szCs w:val="18"/>
                <w:highlight w:val="cyan"/>
              </w:rPr>
              <w:t>{KONSTRUKTIV}</w:t>
            </w:r>
          </w:p>
        </w:tc>
      </w:tr>
      <w:tr w:rsidR="00912F28" w:rsidRPr="00983D64" w14:paraId="4B30C709" w14:textId="77777777" w:rsidTr="00B5006D">
        <w:trPr>
          <w:trHeight w:val="34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C7CDD8" w14:textId="4117AD00" w:rsidR="00912F28" w:rsidRPr="00983D64" w:rsidRDefault="00B5006D" w:rsidP="00A510F0">
            <w:pPr>
              <w:spacing w:after="0" w:line="240" w:lineRule="auto"/>
              <w:jc w:val="center"/>
              <w:rPr>
                <w:rFonts w:ascii="Times New Roman" w:hAnsi="Times New Roman" w:cs="Times New Roman"/>
                <w:color w:val="000000"/>
                <w:sz w:val="18"/>
                <w:szCs w:val="18"/>
              </w:rPr>
            </w:pPr>
            <w:r w:rsidRPr="00983D64">
              <w:rPr>
                <w:rFonts w:ascii="Times New Roman" w:eastAsia="Times New Roman" w:hAnsi="Times New Roman" w:cs="Times New Roman"/>
                <w:b/>
                <w:i/>
                <w:color w:val="000000"/>
                <w:sz w:val="18"/>
                <w:szCs w:val="18"/>
              </w:rPr>
              <w:t xml:space="preserve">Технические характеристики </w:t>
            </w:r>
            <w:proofErr w:type="spellStart"/>
            <w:r w:rsidRPr="00983D64">
              <w:rPr>
                <w:rFonts w:ascii="Times New Roman" w:eastAsia="Times New Roman" w:hAnsi="Times New Roman" w:cs="Times New Roman"/>
                <w:b/>
                <w:i/>
                <w:color w:val="000000"/>
                <w:sz w:val="18"/>
                <w:szCs w:val="18"/>
              </w:rPr>
              <w:t>машино</w:t>
            </w:r>
            <w:proofErr w:type="spellEnd"/>
            <w:r w:rsidRPr="00983D64">
              <w:rPr>
                <w:rFonts w:ascii="Times New Roman" w:eastAsia="Times New Roman" w:hAnsi="Times New Roman" w:cs="Times New Roman"/>
                <w:b/>
                <w:i/>
                <w:color w:val="000000"/>
                <w:sz w:val="18"/>
                <w:szCs w:val="18"/>
              </w:rPr>
              <w:t>-места:</w:t>
            </w:r>
          </w:p>
        </w:tc>
      </w:tr>
      <w:tr w:rsidR="00912F28" w:rsidRPr="00983D64" w14:paraId="50EBDF2C" w14:textId="77777777" w:rsidTr="00B5006D">
        <w:trPr>
          <w:trHeight w:val="340"/>
        </w:trPr>
        <w:tc>
          <w:tcPr>
            <w:tcW w:w="1653" w:type="pct"/>
            <w:tcBorders>
              <w:top w:val="single" w:sz="4" w:space="0" w:color="000000"/>
              <w:left w:val="single" w:sz="4" w:space="0" w:color="000000"/>
              <w:bottom w:val="single" w:sz="4" w:space="0" w:color="000000"/>
              <w:right w:val="single" w:sz="4" w:space="0" w:color="auto"/>
            </w:tcBorders>
            <w:shd w:val="clear" w:color="auto" w:fill="auto"/>
            <w:vAlign w:val="center"/>
          </w:tcPr>
          <w:p w14:paraId="13D3F254" w14:textId="77777777" w:rsidR="00912F28" w:rsidRPr="00983D64" w:rsidRDefault="00912F28" w:rsidP="00EC56F9">
            <w:pPr>
              <w:spacing w:after="0" w:line="240" w:lineRule="auto"/>
              <w:ind w:left="142"/>
              <w:jc w:val="center"/>
              <w:rPr>
                <w:rFonts w:ascii="Times New Roman" w:eastAsia="Times New Roman" w:hAnsi="Times New Roman" w:cs="Times New Roman"/>
                <w:color w:val="000000"/>
                <w:sz w:val="18"/>
                <w:szCs w:val="18"/>
              </w:rPr>
            </w:pPr>
            <w:r w:rsidRPr="00983D64">
              <w:rPr>
                <w:rFonts w:ascii="Times New Roman" w:eastAsia="Times New Roman" w:hAnsi="Times New Roman" w:cs="Times New Roman"/>
                <w:color w:val="000000"/>
                <w:sz w:val="18"/>
                <w:szCs w:val="18"/>
              </w:rPr>
              <w:t>Полы:</w:t>
            </w:r>
          </w:p>
        </w:tc>
        <w:tc>
          <w:tcPr>
            <w:tcW w:w="3347" w:type="pct"/>
            <w:tcBorders>
              <w:top w:val="single" w:sz="4" w:space="0" w:color="auto"/>
              <w:left w:val="single" w:sz="4" w:space="0" w:color="auto"/>
              <w:bottom w:val="single" w:sz="4" w:space="0" w:color="auto"/>
              <w:right w:val="single" w:sz="4" w:space="0" w:color="auto"/>
            </w:tcBorders>
            <w:shd w:val="clear" w:color="auto" w:fill="auto"/>
            <w:vAlign w:val="center"/>
          </w:tcPr>
          <w:p w14:paraId="45044C31" w14:textId="77777777" w:rsidR="00912F28" w:rsidRPr="00983D64" w:rsidRDefault="00912F28" w:rsidP="00A510F0">
            <w:pPr>
              <w:spacing w:after="0" w:line="240" w:lineRule="auto"/>
              <w:jc w:val="center"/>
              <w:rPr>
                <w:rFonts w:ascii="Times New Roman" w:eastAsia="Times New Roman" w:hAnsi="Times New Roman" w:cs="Times New Roman"/>
                <w:color w:val="000000"/>
                <w:sz w:val="18"/>
                <w:szCs w:val="18"/>
                <w:highlight w:val="cyan"/>
              </w:rPr>
            </w:pPr>
            <w:r w:rsidRPr="00983D64">
              <w:rPr>
                <w:rFonts w:ascii="Times New Roman" w:eastAsia="Times New Roman" w:hAnsi="Times New Roman" w:cs="Times New Roman"/>
                <w:color w:val="000000"/>
                <w:sz w:val="18"/>
                <w:szCs w:val="18"/>
                <w:highlight w:val="cyan"/>
              </w:rPr>
              <w:t>{POLY}</w:t>
            </w:r>
          </w:p>
        </w:tc>
      </w:tr>
      <w:tr w:rsidR="00B5006D" w:rsidRPr="00983D64" w14:paraId="5000ECA2" w14:textId="77777777" w:rsidTr="00B5006D">
        <w:trPr>
          <w:trHeight w:val="340"/>
        </w:trPr>
        <w:tc>
          <w:tcPr>
            <w:tcW w:w="1653" w:type="pct"/>
            <w:tcBorders>
              <w:top w:val="single" w:sz="4" w:space="0" w:color="000000"/>
              <w:left w:val="single" w:sz="4" w:space="0" w:color="000000"/>
              <w:bottom w:val="single" w:sz="4" w:space="0" w:color="000000"/>
              <w:right w:val="single" w:sz="4" w:space="0" w:color="auto"/>
            </w:tcBorders>
            <w:shd w:val="clear" w:color="auto" w:fill="auto"/>
            <w:vAlign w:val="center"/>
          </w:tcPr>
          <w:p w14:paraId="1A647350" w14:textId="3B4AF0CE" w:rsidR="00B5006D" w:rsidRPr="00983D64" w:rsidRDefault="00B5006D" w:rsidP="00EC56F9">
            <w:pPr>
              <w:spacing w:after="0" w:line="240" w:lineRule="auto"/>
              <w:ind w:left="142"/>
              <w:jc w:val="center"/>
              <w:rPr>
                <w:rFonts w:ascii="Times New Roman" w:eastAsia="Times New Roman" w:hAnsi="Times New Roman" w:cs="Times New Roman"/>
                <w:color w:val="000000"/>
                <w:sz w:val="18"/>
                <w:szCs w:val="18"/>
              </w:rPr>
            </w:pPr>
            <w:r w:rsidRPr="00983D64">
              <w:rPr>
                <w:rFonts w:ascii="Times New Roman" w:eastAsia="Times New Roman" w:hAnsi="Times New Roman" w:cs="Times New Roman"/>
                <w:color w:val="000000"/>
                <w:sz w:val="18"/>
                <w:szCs w:val="18"/>
              </w:rPr>
              <w:t>Отопление</w:t>
            </w:r>
          </w:p>
        </w:tc>
        <w:tc>
          <w:tcPr>
            <w:tcW w:w="3347" w:type="pct"/>
            <w:tcBorders>
              <w:top w:val="single" w:sz="4" w:space="0" w:color="auto"/>
              <w:left w:val="single" w:sz="4" w:space="0" w:color="auto"/>
              <w:bottom w:val="single" w:sz="4" w:space="0" w:color="auto"/>
              <w:right w:val="single" w:sz="4" w:space="0" w:color="auto"/>
            </w:tcBorders>
            <w:shd w:val="clear" w:color="auto" w:fill="auto"/>
            <w:vAlign w:val="center"/>
          </w:tcPr>
          <w:p w14:paraId="1AA8924A" w14:textId="5A3ECF68" w:rsidR="00B5006D" w:rsidRPr="00983D64" w:rsidRDefault="00B021E3" w:rsidP="00A510F0">
            <w:pPr>
              <w:spacing w:after="0" w:line="240" w:lineRule="auto"/>
              <w:jc w:val="center"/>
              <w:rPr>
                <w:rFonts w:ascii="Times New Roman" w:eastAsia="Times New Roman" w:hAnsi="Times New Roman" w:cs="Times New Roman"/>
                <w:color w:val="000000"/>
                <w:sz w:val="18"/>
                <w:szCs w:val="18"/>
                <w:highlight w:val="cyan"/>
              </w:rPr>
            </w:pPr>
            <w:r w:rsidRPr="00983D64">
              <w:rPr>
                <w:rFonts w:ascii="Times New Roman" w:eastAsia="Times New Roman" w:hAnsi="Times New Roman" w:cs="Times New Roman"/>
                <w:color w:val="000000"/>
                <w:sz w:val="18"/>
                <w:szCs w:val="18"/>
                <w:highlight w:val="cyan"/>
              </w:rPr>
              <w:t>{OTOPLENIE}</w:t>
            </w:r>
          </w:p>
        </w:tc>
      </w:tr>
      <w:tr w:rsidR="00912F28" w:rsidRPr="00983D64" w14:paraId="555DAF40" w14:textId="77777777" w:rsidTr="00B5006D">
        <w:trPr>
          <w:trHeight w:val="340"/>
        </w:trPr>
        <w:tc>
          <w:tcPr>
            <w:tcW w:w="1653" w:type="pct"/>
            <w:tcBorders>
              <w:top w:val="single" w:sz="4" w:space="0" w:color="000000"/>
              <w:left w:val="single" w:sz="4" w:space="0" w:color="000000"/>
              <w:bottom w:val="single" w:sz="4" w:space="0" w:color="000000"/>
              <w:right w:val="single" w:sz="4" w:space="0" w:color="auto"/>
            </w:tcBorders>
            <w:shd w:val="clear" w:color="auto" w:fill="auto"/>
            <w:vAlign w:val="center"/>
          </w:tcPr>
          <w:p w14:paraId="03DD7FFE" w14:textId="4AD5D297" w:rsidR="00912F28" w:rsidRPr="00983D64" w:rsidRDefault="009879F4" w:rsidP="00EC56F9">
            <w:pPr>
              <w:spacing w:after="0" w:line="240" w:lineRule="auto"/>
              <w:ind w:left="142"/>
              <w:jc w:val="center"/>
              <w:rPr>
                <w:rFonts w:ascii="Times New Roman" w:eastAsia="Calibri" w:hAnsi="Times New Roman" w:cs="Times New Roman"/>
                <w:color w:val="000000"/>
                <w:sz w:val="18"/>
                <w:szCs w:val="18"/>
              </w:rPr>
            </w:pPr>
            <w:r w:rsidRPr="00983D64">
              <w:rPr>
                <w:rFonts w:ascii="Times New Roman" w:eastAsia="Times New Roman" w:hAnsi="Times New Roman" w:cs="Times New Roman"/>
                <w:color w:val="000000"/>
                <w:sz w:val="18"/>
                <w:szCs w:val="18"/>
              </w:rPr>
              <w:t>Потолки:</w:t>
            </w:r>
          </w:p>
        </w:tc>
        <w:tc>
          <w:tcPr>
            <w:tcW w:w="3347" w:type="pct"/>
            <w:tcBorders>
              <w:top w:val="single" w:sz="4" w:space="0" w:color="auto"/>
              <w:left w:val="single" w:sz="4" w:space="0" w:color="auto"/>
              <w:bottom w:val="single" w:sz="4" w:space="0" w:color="auto"/>
              <w:right w:val="single" w:sz="4" w:space="0" w:color="auto"/>
            </w:tcBorders>
            <w:shd w:val="clear" w:color="auto" w:fill="auto"/>
            <w:vAlign w:val="center"/>
          </w:tcPr>
          <w:p w14:paraId="6383E10E" w14:textId="1277306E" w:rsidR="00912F28" w:rsidRPr="00983D64" w:rsidRDefault="004D5BD9" w:rsidP="00A510F0">
            <w:pPr>
              <w:spacing w:after="0" w:line="240" w:lineRule="auto"/>
              <w:jc w:val="center"/>
              <w:rPr>
                <w:rFonts w:ascii="Times New Roman" w:eastAsia="Times New Roman" w:hAnsi="Times New Roman" w:cs="Times New Roman"/>
                <w:color w:val="000000"/>
                <w:sz w:val="18"/>
                <w:szCs w:val="18"/>
                <w:highlight w:val="cyan"/>
              </w:rPr>
            </w:pPr>
            <w:r w:rsidRPr="00983D64">
              <w:rPr>
                <w:rFonts w:ascii="Times New Roman" w:eastAsia="Times New Roman" w:hAnsi="Times New Roman" w:cs="Times New Roman"/>
                <w:color w:val="000000"/>
                <w:sz w:val="18"/>
                <w:szCs w:val="18"/>
                <w:highlight w:val="cyan"/>
              </w:rPr>
              <w:t>{POTOLKI}</w:t>
            </w:r>
          </w:p>
        </w:tc>
      </w:tr>
    </w:tbl>
    <w:p w14:paraId="230E8B1E" w14:textId="77777777" w:rsidR="00A510F0" w:rsidRPr="00983D64" w:rsidRDefault="00A510F0" w:rsidP="00912F28">
      <w:pPr>
        <w:pStyle w:val="Standard"/>
        <w:spacing w:after="0"/>
        <w:jc w:val="both"/>
        <w:rPr>
          <w:rFonts w:ascii="Times New Roman" w:hAnsi="Times New Roman" w:cs="Times New Roman"/>
          <w:b/>
          <w:color w:val="000000"/>
          <w:sz w:val="18"/>
          <w:szCs w:val="18"/>
        </w:rPr>
      </w:pPr>
    </w:p>
    <w:p w14:paraId="3C0FED93" w14:textId="453F6CEC" w:rsidR="00030242" w:rsidRPr="00983D64" w:rsidRDefault="00030242" w:rsidP="00030242">
      <w:pPr>
        <w:pStyle w:val="Standard"/>
        <w:spacing w:after="0"/>
        <w:jc w:val="both"/>
        <w:rPr>
          <w:rFonts w:ascii="Times New Roman" w:hAnsi="Times New Roman" w:cs="Times New Roman"/>
          <w:bCs/>
          <w:color w:val="000000"/>
          <w:sz w:val="18"/>
          <w:szCs w:val="18"/>
        </w:rPr>
      </w:pPr>
      <w:r w:rsidRPr="00983D64">
        <w:rPr>
          <w:rFonts w:ascii="Times New Roman" w:hAnsi="Times New Roman" w:cs="Times New Roman"/>
          <w:b/>
          <w:color w:val="000000"/>
          <w:sz w:val="18"/>
          <w:szCs w:val="18"/>
        </w:rPr>
        <w:t>ПРИМЕЧАНИЕ</w:t>
      </w:r>
      <w:r w:rsidRPr="00983D64">
        <w:rPr>
          <w:rFonts w:ascii="Times New Roman" w:hAnsi="Times New Roman" w:cs="Times New Roman"/>
          <w:color w:val="000000"/>
          <w:sz w:val="18"/>
          <w:szCs w:val="18"/>
        </w:rPr>
        <w:t xml:space="preserve">: </w:t>
      </w:r>
      <w:r w:rsidR="00E20F78" w:rsidRPr="00983D64">
        <w:rPr>
          <w:rFonts w:ascii="Times New Roman" w:hAnsi="Times New Roman" w:cs="Times New Roman"/>
          <w:color w:val="000000"/>
          <w:sz w:val="18"/>
          <w:szCs w:val="18"/>
        </w:rPr>
        <w:t xml:space="preserve">Техническое описание Объекта долевого строительства на дату подписания настоящего договора содержит в себе проектные технические характеристики здания и </w:t>
      </w:r>
      <w:r w:rsidR="00E20F78" w:rsidRPr="00983D64">
        <w:rPr>
          <w:rFonts w:ascii="Times New Roman" w:hAnsi="Times New Roman" w:cs="Times New Roman"/>
          <w:b/>
          <w:bCs/>
          <w:color w:val="000000"/>
          <w:sz w:val="18"/>
          <w:szCs w:val="18"/>
        </w:rPr>
        <w:t>«Машино-места»</w:t>
      </w:r>
      <w:r w:rsidR="00E20F78" w:rsidRPr="00983D64">
        <w:rPr>
          <w:rFonts w:ascii="Times New Roman" w:hAnsi="Times New Roman" w:cs="Times New Roman"/>
          <w:color w:val="000000"/>
          <w:sz w:val="18"/>
          <w:szCs w:val="18"/>
        </w:rPr>
        <w:t>.</w:t>
      </w:r>
    </w:p>
    <w:p w14:paraId="40923BCE" w14:textId="77777777" w:rsidR="00912F28" w:rsidRPr="00983D64" w:rsidRDefault="00912F28" w:rsidP="00912F28">
      <w:pPr>
        <w:pStyle w:val="Standard"/>
        <w:spacing w:after="0" w:line="240" w:lineRule="auto"/>
        <w:jc w:val="center"/>
        <w:rPr>
          <w:rFonts w:ascii="Times New Roman" w:hAnsi="Times New Roman" w:cs="Times New Roman"/>
          <w:color w:val="000000"/>
          <w:sz w:val="18"/>
          <w:szCs w:val="18"/>
          <w:lang w:eastAsia="en-US"/>
        </w:rPr>
      </w:pPr>
      <w:r w:rsidRPr="00983D64">
        <w:rPr>
          <w:rFonts w:ascii="Times New Roman" w:hAnsi="Times New Roman" w:cs="Times New Roman"/>
          <w:b/>
          <w:bCs/>
          <w:color w:val="000000"/>
          <w:sz w:val="18"/>
          <w:szCs w:val="18"/>
        </w:rPr>
        <w:br w:type="page"/>
      </w:r>
    </w:p>
    <w:tbl>
      <w:tblPr>
        <w:tblW w:w="6238" w:type="dxa"/>
        <w:jc w:val="right"/>
        <w:tblLayout w:type="fixed"/>
        <w:tblLook w:val="0000" w:firstRow="0" w:lastRow="0" w:firstColumn="0" w:lastColumn="0" w:noHBand="0" w:noVBand="0"/>
      </w:tblPr>
      <w:tblGrid>
        <w:gridCol w:w="6238"/>
      </w:tblGrid>
      <w:tr w:rsidR="00912F28" w:rsidRPr="00983D64" w14:paraId="27D40D20" w14:textId="77777777" w:rsidTr="00504C66">
        <w:trPr>
          <w:trHeight w:val="851"/>
          <w:jc w:val="right"/>
        </w:trPr>
        <w:tc>
          <w:tcPr>
            <w:tcW w:w="6238" w:type="dxa"/>
            <w:shd w:val="clear" w:color="auto" w:fill="auto"/>
          </w:tcPr>
          <w:p w14:paraId="450D2B92" w14:textId="77777777" w:rsidR="00912F28" w:rsidRPr="00983D64" w:rsidRDefault="00912F28" w:rsidP="008019CD">
            <w:pPr>
              <w:pStyle w:val="Standard"/>
              <w:spacing w:after="0" w:line="240" w:lineRule="auto"/>
              <w:jc w:val="right"/>
              <w:rPr>
                <w:rFonts w:ascii="Times New Roman" w:hAnsi="Times New Roman" w:cs="Times New Roman"/>
                <w:i/>
                <w:color w:val="000000"/>
                <w:sz w:val="18"/>
                <w:szCs w:val="18"/>
              </w:rPr>
            </w:pPr>
            <w:r w:rsidRPr="00983D64">
              <w:rPr>
                <w:rFonts w:ascii="Times New Roman" w:hAnsi="Times New Roman" w:cs="Times New Roman"/>
                <w:bCs/>
                <w:i/>
                <w:color w:val="000000"/>
                <w:sz w:val="18"/>
                <w:szCs w:val="18"/>
              </w:rPr>
              <w:lastRenderedPageBreak/>
              <w:t>Приложение № 3</w:t>
            </w:r>
          </w:p>
          <w:p w14:paraId="254D62CC" w14:textId="77777777" w:rsidR="00912F28" w:rsidRPr="00983D64" w:rsidRDefault="00912F28" w:rsidP="008019CD">
            <w:pPr>
              <w:pStyle w:val="Standard"/>
              <w:spacing w:after="0" w:line="240" w:lineRule="auto"/>
              <w:jc w:val="right"/>
              <w:rPr>
                <w:rFonts w:ascii="Times New Roman" w:hAnsi="Times New Roman" w:cs="Times New Roman"/>
                <w:i/>
                <w:color w:val="000000"/>
                <w:sz w:val="18"/>
                <w:szCs w:val="18"/>
              </w:rPr>
            </w:pPr>
            <w:r w:rsidRPr="00983D64">
              <w:rPr>
                <w:rFonts w:ascii="Times New Roman" w:hAnsi="Times New Roman" w:cs="Times New Roman"/>
                <w:i/>
                <w:color w:val="000000"/>
                <w:sz w:val="18"/>
                <w:szCs w:val="18"/>
              </w:rPr>
              <w:t>к Договору участия в долевом строительстве</w:t>
            </w:r>
          </w:p>
          <w:p w14:paraId="24D3EF06" w14:textId="542089BA" w:rsidR="00912F28" w:rsidRPr="00983D64" w:rsidRDefault="00912F28" w:rsidP="008019CD">
            <w:pPr>
              <w:pStyle w:val="Standard"/>
              <w:spacing w:after="0" w:line="240" w:lineRule="auto"/>
              <w:jc w:val="right"/>
              <w:rPr>
                <w:rFonts w:ascii="Times New Roman" w:hAnsi="Times New Roman" w:cs="Times New Roman"/>
                <w:i/>
                <w:iCs/>
                <w:color w:val="000000"/>
                <w:sz w:val="18"/>
                <w:szCs w:val="18"/>
              </w:rPr>
            </w:pPr>
            <w:r w:rsidRPr="00983D64">
              <w:rPr>
                <w:rFonts w:ascii="Times New Roman" w:hAnsi="Times New Roman" w:cs="Times New Roman"/>
                <w:i/>
                <w:iCs/>
                <w:color w:val="000000"/>
                <w:sz w:val="18"/>
                <w:szCs w:val="18"/>
              </w:rPr>
              <w:t xml:space="preserve">№ </w:t>
            </w:r>
            <w:r w:rsidRPr="00983D64">
              <w:rPr>
                <w:rFonts w:ascii="Times New Roman" w:hAnsi="Times New Roman" w:cs="Times New Roman"/>
                <w:i/>
                <w:iCs/>
                <w:color w:val="000000"/>
                <w:sz w:val="18"/>
                <w:szCs w:val="18"/>
                <w:highlight w:val="cyan"/>
              </w:rPr>
              <w:t>{UfCrm1566980003}</w:t>
            </w:r>
            <w:r w:rsidRPr="00983D64">
              <w:rPr>
                <w:rFonts w:ascii="Times New Roman" w:hAnsi="Times New Roman" w:cs="Times New Roman"/>
                <w:i/>
                <w:iCs/>
                <w:color w:val="000000"/>
                <w:sz w:val="18"/>
                <w:szCs w:val="18"/>
              </w:rPr>
              <w:t xml:space="preserve"> от </w:t>
            </w:r>
            <w:r w:rsidR="00C24016">
              <w:rPr>
                <w:rFonts w:ascii="Times New Roman" w:hAnsi="Times New Roman" w:cs="Times New Roman"/>
                <w:i/>
                <w:iCs/>
                <w:color w:val="000000"/>
                <w:sz w:val="18"/>
                <w:szCs w:val="18"/>
                <w:highlight w:val="cyan"/>
              </w:rPr>
              <w:t>{</w:t>
            </w:r>
            <w:proofErr w:type="spellStart"/>
            <w:r w:rsidR="00C24016">
              <w:rPr>
                <w:rFonts w:ascii="Times New Roman" w:hAnsi="Times New Roman" w:cs="Times New Roman"/>
                <w:i/>
                <w:iCs/>
                <w:color w:val="000000"/>
                <w:sz w:val="18"/>
                <w:szCs w:val="18"/>
                <w:highlight w:val="cyan"/>
              </w:rPr>
              <w:t>Data_DDU</w:t>
            </w:r>
            <w:proofErr w:type="spellEnd"/>
            <w:r w:rsidR="00C24016">
              <w:rPr>
                <w:rFonts w:ascii="Times New Roman" w:hAnsi="Times New Roman" w:cs="Times New Roman"/>
                <w:i/>
                <w:iCs/>
                <w:color w:val="000000"/>
                <w:sz w:val="18"/>
                <w:szCs w:val="18"/>
                <w:highlight w:val="cyan"/>
              </w:rPr>
              <w:t>}</w:t>
            </w:r>
          </w:p>
          <w:p w14:paraId="71857485" w14:textId="77777777" w:rsidR="00912F28" w:rsidRPr="00983D64" w:rsidRDefault="00912F28" w:rsidP="008019CD">
            <w:pPr>
              <w:pStyle w:val="Standard"/>
              <w:spacing w:after="0" w:line="240" w:lineRule="auto"/>
              <w:ind w:hanging="682"/>
              <w:jc w:val="right"/>
              <w:rPr>
                <w:rFonts w:ascii="Times New Roman" w:hAnsi="Times New Roman" w:cs="Times New Roman"/>
                <w:color w:val="000000"/>
                <w:sz w:val="18"/>
                <w:szCs w:val="18"/>
              </w:rPr>
            </w:pPr>
          </w:p>
        </w:tc>
      </w:tr>
    </w:tbl>
    <w:p w14:paraId="48DA1BE4" w14:textId="77777777" w:rsidR="00504C66" w:rsidRPr="007B4258" w:rsidRDefault="00504C66" w:rsidP="00912F28">
      <w:pPr>
        <w:pStyle w:val="Standard"/>
        <w:spacing w:after="0" w:line="240" w:lineRule="auto"/>
        <w:jc w:val="center"/>
        <w:rPr>
          <w:rFonts w:ascii="Times New Roman" w:hAnsi="Times New Roman" w:cs="Times New Roman"/>
          <w:b/>
          <w:color w:val="000000"/>
          <w:sz w:val="18"/>
          <w:szCs w:val="18"/>
        </w:rPr>
      </w:pPr>
    </w:p>
    <w:p w14:paraId="0D085361" w14:textId="30F1D737" w:rsidR="00912F28" w:rsidRPr="00BC334A" w:rsidRDefault="00912F28" w:rsidP="00912F28">
      <w:pPr>
        <w:pStyle w:val="Standard"/>
        <w:spacing w:after="0" w:line="240" w:lineRule="auto"/>
        <w:jc w:val="center"/>
        <w:rPr>
          <w:rFonts w:ascii="Times New Roman" w:hAnsi="Times New Roman" w:cs="Times New Roman"/>
          <w:b/>
          <w:color w:val="000000"/>
          <w:sz w:val="18"/>
          <w:szCs w:val="18"/>
        </w:rPr>
      </w:pPr>
      <w:r w:rsidRPr="00983D64">
        <w:rPr>
          <w:rFonts w:ascii="Times New Roman" w:hAnsi="Times New Roman" w:cs="Times New Roman"/>
          <w:b/>
          <w:color w:val="000000"/>
          <w:sz w:val="18"/>
          <w:szCs w:val="18"/>
        </w:rPr>
        <w:t>ГРАФИК</w:t>
      </w:r>
      <w:r w:rsidRPr="00BC334A">
        <w:rPr>
          <w:rFonts w:ascii="Times New Roman" w:hAnsi="Times New Roman" w:cs="Times New Roman"/>
          <w:b/>
          <w:color w:val="000000"/>
          <w:sz w:val="18"/>
          <w:szCs w:val="18"/>
        </w:rPr>
        <w:t xml:space="preserve"> </w:t>
      </w:r>
      <w:r w:rsidRPr="00983D64">
        <w:rPr>
          <w:rFonts w:ascii="Times New Roman" w:hAnsi="Times New Roman" w:cs="Times New Roman"/>
          <w:b/>
          <w:color w:val="000000"/>
          <w:sz w:val="18"/>
          <w:szCs w:val="18"/>
        </w:rPr>
        <w:t>ПЛАТЕЖЕЙ</w:t>
      </w:r>
    </w:p>
    <w:p w14:paraId="1373600C" w14:textId="77777777" w:rsidR="00912F28" w:rsidRPr="00BC334A" w:rsidRDefault="00912F28" w:rsidP="00912F28">
      <w:pPr>
        <w:pStyle w:val="Standard"/>
        <w:spacing w:after="0" w:line="240" w:lineRule="auto"/>
        <w:jc w:val="center"/>
        <w:rPr>
          <w:rFonts w:ascii="Times New Roman" w:hAnsi="Times New Roman" w:cs="Times New Roman"/>
          <w:b/>
          <w:color w:val="000000"/>
          <w:sz w:val="18"/>
          <w:szCs w:val="18"/>
        </w:rPr>
      </w:pPr>
    </w:p>
    <w:p w14:paraId="7C20A7F4" w14:textId="054ECDA9" w:rsidR="00144DDE" w:rsidRPr="00BC334A" w:rsidRDefault="00912F28" w:rsidP="00117DD9">
      <w:pPr>
        <w:spacing w:after="0" w:line="240" w:lineRule="auto"/>
        <w:ind w:firstLine="709"/>
        <w:jc w:val="both"/>
        <w:rPr>
          <w:rFonts w:ascii="Times New Roman" w:eastAsia="Times New Roman" w:hAnsi="Times New Roman" w:cs="Times New Roman"/>
          <w:color w:val="000000"/>
          <w:sz w:val="18"/>
          <w:szCs w:val="18"/>
        </w:rPr>
      </w:pPr>
      <w:r w:rsidRPr="00983D64">
        <w:rPr>
          <w:rFonts w:ascii="Times New Roman" w:hAnsi="Times New Roman" w:cs="Times New Roman"/>
          <w:color w:val="000000"/>
          <w:sz w:val="18"/>
          <w:szCs w:val="18"/>
        </w:rPr>
        <w:t>Общая</w:t>
      </w:r>
      <w:r w:rsidRPr="00BC334A">
        <w:rPr>
          <w:rFonts w:ascii="Times New Roman" w:hAnsi="Times New Roman" w:cs="Times New Roman"/>
          <w:color w:val="000000"/>
          <w:sz w:val="18"/>
          <w:szCs w:val="18"/>
        </w:rPr>
        <w:t xml:space="preserve"> </w:t>
      </w:r>
      <w:r w:rsidRPr="00983D64">
        <w:rPr>
          <w:rFonts w:ascii="Times New Roman" w:hAnsi="Times New Roman" w:cs="Times New Roman"/>
          <w:color w:val="000000"/>
          <w:sz w:val="18"/>
          <w:szCs w:val="18"/>
        </w:rPr>
        <w:t>цена</w:t>
      </w:r>
      <w:r w:rsidRPr="00BC334A">
        <w:rPr>
          <w:rFonts w:ascii="Times New Roman" w:hAnsi="Times New Roman" w:cs="Times New Roman"/>
          <w:color w:val="000000"/>
          <w:sz w:val="18"/>
          <w:szCs w:val="18"/>
        </w:rPr>
        <w:t xml:space="preserve"> </w:t>
      </w:r>
      <w:r w:rsidRPr="00983D64">
        <w:rPr>
          <w:rFonts w:ascii="Times New Roman" w:hAnsi="Times New Roman" w:cs="Times New Roman"/>
          <w:color w:val="000000"/>
          <w:sz w:val="18"/>
          <w:szCs w:val="18"/>
        </w:rPr>
        <w:t>договора</w:t>
      </w:r>
      <w:r w:rsidRPr="00BC334A">
        <w:rPr>
          <w:rFonts w:ascii="Times New Roman" w:hAnsi="Times New Roman" w:cs="Times New Roman"/>
          <w:color w:val="000000"/>
          <w:sz w:val="18"/>
          <w:szCs w:val="18"/>
        </w:rPr>
        <w:t xml:space="preserve"> </w:t>
      </w:r>
      <w:r w:rsidR="00DE1E13">
        <w:rPr>
          <w:rFonts w:ascii="Times New Roman" w:eastAsia="Times New Roman" w:hAnsi="Times New Roman" w:cs="Times New Roman"/>
          <w:b/>
          <w:bCs/>
          <w:color w:val="000000"/>
          <w:sz w:val="18"/>
          <w:szCs w:val="18"/>
          <w:highlight w:val="cyan"/>
        </w:rPr>
        <w:t>{</w:t>
      </w:r>
      <w:proofErr w:type="spellStart"/>
      <w:r w:rsidR="00DE1E13">
        <w:rPr>
          <w:rFonts w:ascii="Times New Roman" w:eastAsia="Times New Roman" w:hAnsi="Times New Roman" w:cs="Times New Roman"/>
          <w:b/>
          <w:bCs/>
          <w:color w:val="000000"/>
          <w:sz w:val="18"/>
          <w:szCs w:val="18"/>
          <w:highlight w:val="cyan"/>
        </w:rPr>
        <w:t>TotalSum~WZ</w:t>
      </w:r>
      <w:proofErr w:type="spellEnd"/>
      <w:r w:rsidR="00DE1E13">
        <w:rPr>
          <w:rFonts w:ascii="Times New Roman" w:eastAsia="Times New Roman" w:hAnsi="Times New Roman" w:cs="Times New Roman"/>
          <w:b/>
          <w:bCs/>
          <w:color w:val="000000"/>
          <w:sz w:val="18"/>
          <w:szCs w:val="18"/>
          <w:highlight w:val="cyan"/>
        </w:rPr>
        <w:t>=</w:t>
      </w:r>
      <w:proofErr w:type="gramStart"/>
      <w:r w:rsidR="00DE1E13">
        <w:rPr>
          <w:rFonts w:ascii="Times New Roman" w:eastAsia="Times New Roman" w:hAnsi="Times New Roman" w:cs="Times New Roman"/>
          <w:b/>
          <w:bCs/>
          <w:color w:val="000000"/>
          <w:sz w:val="18"/>
          <w:szCs w:val="18"/>
          <w:highlight w:val="cyan"/>
        </w:rPr>
        <w:t>N,NS</w:t>
      </w:r>
      <w:proofErr w:type="gramEnd"/>
      <w:r w:rsidR="00DE1E13">
        <w:rPr>
          <w:rFonts w:ascii="Times New Roman" w:eastAsia="Times New Roman" w:hAnsi="Times New Roman" w:cs="Times New Roman"/>
          <w:b/>
          <w:bCs/>
          <w:color w:val="000000"/>
          <w:sz w:val="18"/>
          <w:szCs w:val="18"/>
          <w:highlight w:val="cyan"/>
        </w:rPr>
        <w:t>=Y} {</w:t>
      </w:r>
      <w:proofErr w:type="spellStart"/>
      <w:r w:rsidR="00DE1E13">
        <w:rPr>
          <w:rFonts w:ascii="Times New Roman" w:eastAsia="Times New Roman" w:hAnsi="Times New Roman" w:cs="Times New Roman"/>
          <w:b/>
          <w:bCs/>
          <w:color w:val="000000"/>
          <w:sz w:val="18"/>
          <w:szCs w:val="18"/>
          <w:highlight w:val="cyan"/>
        </w:rPr>
        <w:t>TotalSum</w:t>
      </w:r>
      <w:proofErr w:type="spellEnd"/>
      <w:r w:rsidR="00DE1E13">
        <w:rPr>
          <w:rFonts w:ascii="Times New Roman" w:eastAsia="Times New Roman" w:hAnsi="Times New Roman" w:cs="Times New Roman"/>
          <w:b/>
          <w:bCs/>
          <w:color w:val="000000"/>
          <w:sz w:val="18"/>
          <w:szCs w:val="18"/>
          <w:highlight w:val="cyan"/>
        </w:rPr>
        <w:t>__STRING}</w:t>
      </w:r>
      <w:r w:rsidR="0054061F" w:rsidRPr="00BC334A">
        <w:rPr>
          <w:rFonts w:ascii="Times New Roman" w:eastAsia="Times New Roman" w:hAnsi="Times New Roman" w:cs="Times New Roman"/>
          <w:b/>
          <w:bCs/>
          <w:color w:val="000000"/>
          <w:sz w:val="18"/>
          <w:szCs w:val="18"/>
        </w:rPr>
        <w:t xml:space="preserve">, </w:t>
      </w:r>
      <w:r w:rsidR="0054061F" w:rsidRPr="00983D64">
        <w:rPr>
          <w:rFonts w:ascii="Times New Roman" w:eastAsia="Times New Roman" w:hAnsi="Times New Roman" w:cs="Times New Roman"/>
          <w:b/>
          <w:bCs/>
          <w:color w:val="000000"/>
          <w:sz w:val="18"/>
          <w:szCs w:val="18"/>
        </w:rPr>
        <w:t>в</w:t>
      </w:r>
      <w:r w:rsidR="0054061F" w:rsidRPr="00BC334A">
        <w:rPr>
          <w:rFonts w:ascii="Times New Roman" w:eastAsia="Times New Roman" w:hAnsi="Times New Roman" w:cs="Times New Roman"/>
          <w:b/>
          <w:bCs/>
          <w:color w:val="000000"/>
          <w:sz w:val="18"/>
          <w:szCs w:val="18"/>
        </w:rPr>
        <w:t xml:space="preserve"> </w:t>
      </w:r>
      <w:r w:rsidR="0054061F" w:rsidRPr="00983D64">
        <w:rPr>
          <w:rFonts w:ascii="Times New Roman" w:eastAsia="Times New Roman" w:hAnsi="Times New Roman" w:cs="Times New Roman"/>
          <w:b/>
          <w:bCs/>
          <w:color w:val="000000"/>
          <w:sz w:val="18"/>
          <w:szCs w:val="18"/>
        </w:rPr>
        <w:t>том</w:t>
      </w:r>
      <w:r w:rsidR="0054061F" w:rsidRPr="00BC334A">
        <w:rPr>
          <w:rFonts w:ascii="Times New Roman" w:eastAsia="Times New Roman" w:hAnsi="Times New Roman" w:cs="Times New Roman"/>
          <w:b/>
          <w:bCs/>
          <w:color w:val="000000"/>
          <w:sz w:val="18"/>
          <w:szCs w:val="18"/>
        </w:rPr>
        <w:t xml:space="preserve"> </w:t>
      </w:r>
      <w:r w:rsidR="0054061F" w:rsidRPr="00983D64">
        <w:rPr>
          <w:rFonts w:ascii="Times New Roman" w:eastAsia="Times New Roman" w:hAnsi="Times New Roman" w:cs="Times New Roman"/>
          <w:b/>
          <w:bCs/>
          <w:color w:val="000000"/>
          <w:sz w:val="18"/>
          <w:szCs w:val="18"/>
        </w:rPr>
        <w:t>числе</w:t>
      </w:r>
      <w:r w:rsidR="0054061F" w:rsidRPr="00BC334A">
        <w:rPr>
          <w:rFonts w:ascii="Times New Roman" w:eastAsia="Times New Roman" w:hAnsi="Times New Roman" w:cs="Times New Roman"/>
          <w:b/>
          <w:bCs/>
          <w:color w:val="000000"/>
          <w:sz w:val="18"/>
          <w:szCs w:val="18"/>
        </w:rPr>
        <w:t xml:space="preserve"> </w:t>
      </w:r>
      <w:r w:rsidR="0054061F" w:rsidRPr="00983D64">
        <w:rPr>
          <w:rFonts w:ascii="Times New Roman" w:eastAsia="Times New Roman" w:hAnsi="Times New Roman" w:cs="Times New Roman"/>
          <w:b/>
          <w:bCs/>
          <w:color w:val="000000"/>
          <w:sz w:val="18"/>
          <w:szCs w:val="18"/>
        </w:rPr>
        <w:t>НДС</w:t>
      </w:r>
      <w:r w:rsidR="0054061F" w:rsidRPr="00BC334A">
        <w:rPr>
          <w:rFonts w:ascii="Times New Roman" w:eastAsia="Times New Roman" w:hAnsi="Times New Roman" w:cs="Times New Roman"/>
          <w:b/>
          <w:bCs/>
          <w:color w:val="000000"/>
          <w:sz w:val="18"/>
          <w:szCs w:val="18"/>
        </w:rPr>
        <w:t xml:space="preserve"> 20 % - </w:t>
      </w:r>
      <w:r w:rsidR="0054061F" w:rsidRPr="00BC334A">
        <w:rPr>
          <w:rFonts w:ascii="Times New Roman" w:eastAsia="Times New Roman" w:hAnsi="Times New Roman" w:cs="Times New Roman"/>
          <w:b/>
          <w:bCs/>
          <w:color w:val="000000"/>
          <w:sz w:val="18"/>
          <w:szCs w:val="18"/>
          <w:highlight w:val="cyan"/>
        </w:rPr>
        <w:t>{</w:t>
      </w:r>
      <w:proofErr w:type="spellStart"/>
      <w:r w:rsidR="0054061F" w:rsidRPr="00BC334A">
        <w:rPr>
          <w:rFonts w:ascii="Times New Roman" w:eastAsia="Times New Roman" w:hAnsi="Times New Roman" w:cs="Times New Roman"/>
          <w:b/>
          <w:bCs/>
          <w:color w:val="000000"/>
          <w:sz w:val="18"/>
          <w:szCs w:val="18"/>
          <w:highlight w:val="cyan"/>
        </w:rPr>
        <w:t>TotalSum</w:t>
      </w:r>
      <w:proofErr w:type="spellEnd"/>
      <w:r w:rsidR="0054061F" w:rsidRPr="00BC334A">
        <w:rPr>
          <w:rFonts w:ascii="Times New Roman" w:eastAsia="Times New Roman" w:hAnsi="Times New Roman" w:cs="Times New Roman"/>
          <w:b/>
          <w:bCs/>
          <w:color w:val="000000"/>
          <w:sz w:val="18"/>
          <w:szCs w:val="18"/>
          <w:highlight w:val="cyan"/>
        </w:rPr>
        <w:t>__NDS} {</w:t>
      </w:r>
      <w:proofErr w:type="spellStart"/>
      <w:r w:rsidR="0054061F" w:rsidRPr="00BC334A">
        <w:rPr>
          <w:rFonts w:ascii="Times New Roman" w:eastAsia="Times New Roman" w:hAnsi="Times New Roman" w:cs="Times New Roman"/>
          <w:b/>
          <w:bCs/>
          <w:color w:val="000000"/>
          <w:sz w:val="18"/>
          <w:szCs w:val="18"/>
          <w:highlight w:val="cyan"/>
        </w:rPr>
        <w:t>TotalSum</w:t>
      </w:r>
      <w:proofErr w:type="spellEnd"/>
      <w:r w:rsidR="0054061F" w:rsidRPr="00BC334A">
        <w:rPr>
          <w:rFonts w:ascii="Times New Roman" w:eastAsia="Times New Roman" w:hAnsi="Times New Roman" w:cs="Times New Roman"/>
          <w:b/>
          <w:bCs/>
          <w:color w:val="000000"/>
          <w:sz w:val="18"/>
          <w:szCs w:val="18"/>
          <w:highlight w:val="cyan"/>
        </w:rPr>
        <w:t>__NDS__STRING}</w:t>
      </w:r>
      <w:r w:rsidR="00117DD9" w:rsidRPr="00BC334A">
        <w:rPr>
          <w:rFonts w:ascii="Times New Roman" w:eastAsia="Times New Roman" w:hAnsi="Times New Roman" w:cs="Times New Roman"/>
          <w:color w:val="000000"/>
          <w:sz w:val="18"/>
          <w:szCs w:val="18"/>
        </w:rPr>
        <w:t>.</w:t>
      </w:r>
      <w:r w:rsidR="00C4293C" w:rsidRPr="00C4293C">
        <w:rPr>
          <w:rFonts w:ascii="Times New Roman" w:eastAsia="Times New Roman" w:hAnsi="Times New Roman" w:cs="Times New Roman"/>
          <w:b/>
          <w:color w:val="000000"/>
          <w:sz w:val="18"/>
          <w:szCs w:val="18"/>
        </w:rPr>
        <w:t xml:space="preserve"> </w:t>
      </w:r>
      <w:r w:rsidR="00C4293C" w:rsidRPr="008635ED">
        <w:rPr>
          <w:rFonts w:ascii="Times New Roman" w:eastAsia="Times New Roman" w:hAnsi="Times New Roman" w:cs="Times New Roman"/>
          <w:b/>
          <w:color w:val="000000"/>
          <w:sz w:val="18"/>
          <w:szCs w:val="18"/>
        </w:rPr>
        <w:t>Цена является окончательной и изменению не подлежит</w:t>
      </w:r>
      <w:r w:rsidR="009301C7">
        <w:rPr>
          <w:rFonts w:ascii="Times New Roman" w:eastAsia="Times New Roman" w:hAnsi="Times New Roman" w:cs="Times New Roman"/>
          <w:b/>
          <w:color w:val="000000"/>
          <w:sz w:val="18"/>
          <w:szCs w:val="18"/>
        </w:rPr>
        <w:t>.</w:t>
      </w:r>
    </w:p>
    <w:p w14:paraId="291AADEB" w14:textId="74124652" w:rsidR="00912F28" w:rsidRPr="00983D64" w:rsidRDefault="00912F28" w:rsidP="00117DD9">
      <w:pPr>
        <w:spacing w:after="0" w:line="240" w:lineRule="auto"/>
        <w:ind w:firstLine="709"/>
        <w:jc w:val="both"/>
        <w:rPr>
          <w:rFonts w:ascii="Times New Roman" w:hAnsi="Times New Roman" w:cs="Times New Roman"/>
          <w:color w:val="000000"/>
          <w:sz w:val="18"/>
          <w:szCs w:val="18"/>
        </w:rPr>
      </w:pPr>
      <w:r w:rsidRPr="00983D64">
        <w:rPr>
          <w:rFonts w:ascii="Times New Roman" w:eastAsia="Times New Roman" w:hAnsi="Times New Roman" w:cs="Times New Roman"/>
          <w:color w:val="000000"/>
          <w:sz w:val="18"/>
          <w:szCs w:val="18"/>
        </w:rPr>
        <w:t xml:space="preserve">Указанная цена должна быть оплачена </w:t>
      </w:r>
      <w:r w:rsidRPr="00983D64">
        <w:rPr>
          <w:rFonts w:ascii="Times New Roman" w:eastAsia="Times New Roman" w:hAnsi="Times New Roman" w:cs="Times New Roman"/>
          <w:b/>
          <w:bCs/>
          <w:color w:val="000000"/>
          <w:sz w:val="18"/>
          <w:szCs w:val="18"/>
        </w:rPr>
        <w:t>«Участником долевого строительства»</w:t>
      </w:r>
      <w:r w:rsidRPr="00983D64">
        <w:rPr>
          <w:rFonts w:ascii="Times New Roman" w:eastAsia="Times New Roman" w:hAnsi="Times New Roman" w:cs="Times New Roman"/>
          <w:color w:val="000000"/>
          <w:sz w:val="18"/>
          <w:szCs w:val="18"/>
        </w:rPr>
        <w:t xml:space="preserve"> в соответствии с </w:t>
      </w:r>
      <w:r w:rsidRPr="00983D64">
        <w:rPr>
          <w:rFonts w:ascii="Times New Roman" w:eastAsia="Times New Roman" w:hAnsi="Times New Roman" w:cs="Times New Roman"/>
          <w:b/>
          <w:bCs/>
          <w:color w:val="000000"/>
          <w:sz w:val="18"/>
          <w:szCs w:val="18"/>
        </w:rPr>
        <w:t>«Графиком платежей»</w:t>
      </w:r>
      <w:r w:rsidRPr="00983D64">
        <w:rPr>
          <w:rFonts w:ascii="Times New Roman" w:eastAsia="Times New Roman" w:hAnsi="Times New Roman" w:cs="Times New Roman"/>
          <w:color w:val="000000"/>
          <w:sz w:val="18"/>
          <w:szCs w:val="18"/>
        </w:rPr>
        <w:t>, указанном ниже:</w:t>
      </w:r>
    </w:p>
    <w:p w14:paraId="7F8ECC3C" w14:textId="77777777" w:rsidR="00912F28" w:rsidRPr="00983D64" w:rsidRDefault="00912F28" w:rsidP="00912F28">
      <w:pPr>
        <w:spacing w:after="0" w:line="240" w:lineRule="auto"/>
        <w:jc w:val="both"/>
        <w:rPr>
          <w:rFonts w:ascii="Times New Roman" w:hAnsi="Times New Roman" w:cs="Times New Roman"/>
          <w:color w:val="000000"/>
          <w:sz w:val="18"/>
          <w:szCs w:val="18"/>
        </w:rPr>
      </w:pPr>
    </w:p>
    <w:tbl>
      <w:tblPr>
        <w:tblW w:w="10372" w:type="dxa"/>
        <w:jc w:val="center"/>
        <w:tblLayout w:type="fixed"/>
        <w:tblLook w:val="0000" w:firstRow="0" w:lastRow="0" w:firstColumn="0" w:lastColumn="0" w:noHBand="0" w:noVBand="0"/>
      </w:tblPr>
      <w:tblGrid>
        <w:gridCol w:w="851"/>
        <w:gridCol w:w="2410"/>
        <w:gridCol w:w="2567"/>
        <w:gridCol w:w="4544"/>
      </w:tblGrid>
      <w:tr w:rsidR="00912F28" w:rsidRPr="00983D64" w14:paraId="36344691" w14:textId="77777777" w:rsidTr="008019CD">
        <w:trPr>
          <w:trHeight w:val="310"/>
          <w:jc w:val="center"/>
        </w:trPr>
        <w:tc>
          <w:tcPr>
            <w:tcW w:w="851" w:type="dxa"/>
            <w:tcBorders>
              <w:top w:val="single" w:sz="4" w:space="0" w:color="000000"/>
              <w:left w:val="single" w:sz="4" w:space="0" w:color="000000"/>
              <w:bottom w:val="single" w:sz="4" w:space="0" w:color="000000"/>
            </w:tcBorders>
            <w:shd w:val="clear" w:color="auto" w:fill="auto"/>
            <w:vAlign w:val="center"/>
          </w:tcPr>
          <w:p w14:paraId="243E1F05" w14:textId="77777777" w:rsidR="00912F28" w:rsidRPr="00C4293C" w:rsidRDefault="00912F28" w:rsidP="008019CD">
            <w:pPr>
              <w:spacing w:after="0"/>
              <w:jc w:val="center"/>
              <w:rPr>
                <w:rFonts w:ascii="Times New Roman" w:hAnsi="Times New Roman" w:cs="Times New Roman"/>
                <w:b/>
                <w:bCs/>
                <w:color w:val="000000"/>
                <w:sz w:val="18"/>
                <w:szCs w:val="18"/>
              </w:rPr>
            </w:pPr>
            <w:r w:rsidRPr="00C4293C">
              <w:rPr>
                <w:rFonts w:ascii="Times New Roman" w:eastAsia="Times New Roman" w:hAnsi="Times New Roman" w:cs="Times New Roman"/>
                <w:b/>
                <w:bCs/>
                <w:color w:val="000000"/>
                <w:sz w:val="18"/>
                <w:szCs w:val="18"/>
              </w:rPr>
              <w:t xml:space="preserve">№ </w:t>
            </w:r>
            <w:r w:rsidRPr="00C4293C">
              <w:rPr>
                <w:rFonts w:ascii="Times New Roman" w:hAnsi="Times New Roman" w:cs="Times New Roman"/>
                <w:b/>
                <w:bCs/>
                <w:color w:val="000000"/>
                <w:sz w:val="18"/>
                <w:szCs w:val="18"/>
              </w:rPr>
              <w:t>п-п</w:t>
            </w:r>
          </w:p>
        </w:tc>
        <w:tc>
          <w:tcPr>
            <w:tcW w:w="2410" w:type="dxa"/>
            <w:tcBorders>
              <w:top w:val="single" w:sz="4" w:space="0" w:color="000000"/>
              <w:left w:val="single" w:sz="4" w:space="0" w:color="000000"/>
              <w:bottom w:val="single" w:sz="4" w:space="0" w:color="000000"/>
            </w:tcBorders>
            <w:shd w:val="clear" w:color="auto" w:fill="auto"/>
            <w:vAlign w:val="center"/>
          </w:tcPr>
          <w:p w14:paraId="7E38DB27" w14:textId="77777777" w:rsidR="00912F28" w:rsidRPr="00C4293C" w:rsidRDefault="00912F28" w:rsidP="008019CD">
            <w:pPr>
              <w:spacing w:after="0"/>
              <w:jc w:val="center"/>
              <w:rPr>
                <w:rFonts w:ascii="Times New Roman" w:hAnsi="Times New Roman" w:cs="Times New Roman"/>
                <w:b/>
                <w:bCs/>
                <w:color w:val="000000"/>
                <w:sz w:val="18"/>
                <w:szCs w:val="18"/>
              </w:rPr>
            </w:pPr>
            <w:r w:rsidRPr="00C4293C">
              <w:rPr>
                <w:rFonts w:ascii="Times New Roman" w:hAnsi="Times New Roman" w:cs="Times New Roman"/>
                <w:b/>
                <w:bCs/>
                <w:color w:val="000000"/>
                <w:sz w:val="18"/>
                <w:szCs w:val="18"/>
              </w:rPr>
              <w:t>Наименование платежа</w:t>
            </w:r>
          </w:p>
        </w:tc>
        <w:tc>
          <w:tcPr>
            <w:tcW w:w="2567" w:type="dxa"/>
            <w:tcBorders>
              <w:top w:val="single" w:sz="4" w:space="0" w:color="000000"/>
              <w:left w:val="single" w:sz="4" w:space="0" w:color="000000"/>
              <w:bottom w:val="single" w:sz="4" w:space="0" w:color="000000"/>
            </w:tcBorders>
            <w:shd w:val="clear" w:color="auto" w:fill="auto"/>
            <w:vAlign w:val="center"/>
          </w:tcPr>
          <w:p w14:paraId="663C6D4A" w14:textId="77777777" w:rsidR="00912F28" w:rsidRPr="00C4293C" w:rsidRDefault="00912F28" w:rsidP="008019CD">
            <w:pPr>
              <w:spacing w:after="0"/>
              <w:jc w:val="center"/>
              <w:rPr>
                <w:rFonts w:ascii="Times New Roman" w:hAnsi="Times New Roman" w:cs="Times New Roman"/>
                <w:b/>
                <w:bCs/>
                <w:color w:val="000000"/>
                <w:sz w:val="18"/>
                <w:szCs w:val="18"/>
              </w:rPr>
            </w:pPr>
            <w:r w:rsidRPr="00C4293C">
              <w:rPr>
                <w:rFonts w:ascii="Times New Roman" w:hAnsi="Times New Roman" w:cs="Times New Roman"/>
                <w:b/>
                <w:bCs/>
                <w:color w:val="000000"/>
                <w:sz w:val="18"/>
                <w:szCs w:val="18"/>
              </w:rPr>
              <w:t>Сумма, руб.</w:t>
            </w:r>
          </w:p>
        </w:tc>
        <w:tc>
          <w:tcPr>
            <w:tcW w:w="4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398F1E" w14:textId="77777777" w:rsidR="00912F28" w:rsidRPr="00C4293C" w:rsidRDefault="00912F28" w:rsidP="008019CD">
            <w:pPr>
              <w:spacing w:after="0"/>
              <w:jc w:val="center"/>
              <w:rPr>
                <w:rFonts w:ascii="Times New Roman" w:hAnsi="Times New Roman" w:cs="Times New Roman"/>
                <w:b/>
                <w:bCs/>
                <w:color w:val="000000"/>
                <w:sz w:val="18"/>
                <w:szCs w:val="18"/>
              </w:rPr>
            </w:pPr>
            <w:r w:rsidRPr="00C4293C">
              <w:rPr>
                <w:rFonts w:ascii="Times New Roman" w:hAnsi="Times New Roman" w:cs="Times New Roman"/>
                <w:b/>
                <w:bCs/>
                <w:color w:val="000000"/>
                <w:sz w:val="18"/>
                <w:szCs w:val="18"/>
              </w:rPr>
              <w:t>Срок внесения платежа</w:t>
            </w:r>
          </w:p>
        </w:tc>
      </w:tr>
      <w:tr w:rsidR="00912F28" w:rsidRPr="00983D64" w14:paraId="674DB64D" w14:textId="77777777" w:rsidTr="008019CD">
        <w:trPr>
          <w:trHeight w:val="716"/>
          <w:jc w:val="center"/>
        </w:trPr>
        <w:tc>
          <w:tcPr>
            <w:tcW w:w="851" w:type="dxa"/>
            <w:tcBorders>
              <w:top w:val="single" w:sz="4" w:space="0" w:color="000000"/>
              <w:left w:val="single" w:sz="4" w:space="0" w:color="000000"/>
              <w:bottom w:val="single" w:sz="4" w:space="0" w:color="000000"/>
            </w:tcBorders>
            <w:shd w:val="clear" w:color="auto" w:fill="auto"/>
            <w:vAlign w:val="center"/>
          </w:tcPr>
          <w:p w14:paraId="0E840C42" w14:textId="77777777" w:rsidR="00912F28" w:rsidRPr="00C4293C" w:rsidRDefault="00912F28" w:rsidP="008019CD">
            <w:pPr>
              <w:spacing w:before="120"/>
              <w:jc w:val="center"/>
              <w:rPr>
                <w:rFonts w:ascii="Times New Roman" w:hAnsi="Times New Roman" w:cs="Times New Roman"/>
                <w:b/>
                <w:bCs/>
                <w:color w:val="000000"/>
                <w:sz w:val="18"/>
                <w:szCs w:val="18"/>
              </w:rPr>
            </w:pPr>
            <w:r w:rsidRPr="00C4293C">
              <w:rPr>
                <w:rFonts w:ascii="Times New Roman" w:hAnsi="Times New Roman" w:cs="Times New Roman"/>
                <w:b/>
                <w:bCs/>
                <w:color w:val="000000"/>
                <w:sz w:val="18"/>
                <w:szCs w:val="18"/>
              </w:rPr>
              <w:t>1</w:t>
            </w:r>
          </w:p>
        </w:tc>
        <w:tc>
          <w:tcPr>
            <w:tcW w:w="2410" w:type="dxa"/>
            <w:tcBorders>
              <w:top w:val="single" w:sz="4" w:space="0" w:color="000000"/>
              <w:left w:val="single" w:sz="4" w:space="0" w:color="000000"/>
              <w:bottom w:val="single" w:sz="4" w:space="0" w:color="000000"/>
            </w:tcBorders>
            <w:shd w:val="clear" w:color="auto" w:fill="auto"/>
            <w:vAlign w:val="center"/>
          </w:tcPr>
          <w:p w14:paraId="7AD702CF" w14:textId="77777777" w:rsidR="00912F28" w:rsidRPr="00C4293C" w:rsidRDefault="00912F28" w:rsidP="008019CD">
            <w:pPr>
              <w:spacing w:before="120"/>
              <w:jc w:val="center"/>
              <w:rPr>
                <w:rFonts w:ascii="Times New Roman" w:hAnsi="Times New Roman" w:cs="Times New Roman"/>
                <w:b/>
                <w:bCs/>
                <w:color w:val="000000"/>
                <w:sz w:val="18"/>
                <w:szCs w:val="18"/>
                <w:highlight w:val="cyan"/>
              </w:rPr>
            </w:pPr>
            <w:r w:rsidRPr="00C4293C">
              <w:rPr>
                <w:rFonts w:ascii="Times New Roman" w:hAnsi="Times New Roman" w:cs="Times New Roman"/>
                <w:b/>
                <w:bCs/>
                <w:color w:val="000000"/>
                <w:sz w:val="18"/>
                <w:szCs w:val="18"/>
                <w:highlight w:val="cyan"/>
              </w:rPr>
              <w:t>{PLATEZH_1}</w:t>
            </w:r>
          </w:p>
        </w:tc>
        <w:tc>
          <w:tcPr>
            <w:tcW w:w="2567" w:type="dxa"/>
            <w:tcBorders>
              <w:top w:val="single" w:sz="4" w:space="0" w:color="000000"/>
              <w:left w:val="single" w:sz="4" w:space="0" w:color="000000"/>
              <w:bottom w:val="single" w:sz="4" w:space="0" w:color="000000"/>
            </w:tcBorders>
            <w:shd w:val="clear" w:color="auto" w:fill="auto"/>
            <w:vAlign w:val="center"/>
          </w:tcPr>
          <w:p w14:paraId="2593C04D" w14:textId="77777777" w:rsidR="00912F28" w:rsidRPr="00C4293C" w:rsidRDefault="00912F28" w:rsidP="008019CD">
            <w:pPr>
              <w:spacing w:after="0" w:line="240" w:lineRule="auto"/>
              <w:jc w:val="center"/>
              <w:rPr>
                <w:rFonts w:ascii="Times New Roman" w:hAnsi="Times New Roman" w:cs="Times New Roman"/>
                <w:b/>
                <w:bCs/>
                <w:color w:val="000000"/>
                <w:sz w:val="18"/>
                <w:szCs w:val="18"/>
                <w:highlight w:val="cyan"/>
              </w:rPr>
            </w:pPr>
            <w:r w:rsidRPr="00C4293C">
              <w:rPr>
                <w:rFonts w:ascii="Times New Roman" w:hAnsi="Times New Roman" w:cs="Times New Roman"/>
                <w:b/>
                <w:bCs/>
                <w:color w:val="000000"/>
                <w:sz w:val="18"/>
                <w:szCs w:val="18"/>
                <w:highlight w:val="cyan"/>
              </w:rPr>
              <w:t>{SUMMA_PLATEZHA_1}</w:t>
            </w:r>
          </w:p>
        </w:tc>
        <w:tc>
          <w:tcPr>
            <w:tcW w:w="4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45229D" w14:textId="77777777" w:rsidR="00912F28" w:rsidRPr="00C4293C" w:rsidRDefault="00912F28" w:rsidP="008019CD">
            <w:pPr>
              <w:spacing w:after="0" w:line="240" w:lineRule="auto"/>
              <w:jc w:val="center"/>
              <w:rPr>
                <w:rFonts w:ascii="Times New Roman" w:hAnsi="Times New Roman" w:cs="Times New Roman"/>
                <w:b/>
                <w:bCs/>
                <w:color w:val="000000"/>
                <w:sz w:val="18"/>
                <w:szCs w:val="18"/>
                <w:highlight w:val="cyan"/>
              </w:rPr>
            </w:pPr>
            <w:r w:rsidRPr="00C4293C">
              <w:rPr>
                <w:rFonts w:ascii="Times New Roman" w:hAnsi="Times New Roman" w:cs="Times New Roman"/>
                <w:b/>
                <w:bCs/>
                <w:color w:val="000000"/>
                <w:sz w:val="18"/>
                <w:szCs w:val="18"/>
                <w:highlight w:val="cyan"/>
              </w:rPr>
              <w:t>{SROK_VZNOSA_1}</w:t>
            </w:r>
          </w:p>
        </w:tc>
      </w:tr>
      <w:tr w:rsidR="00912F28" w:rsidRPr="00983D64" w14:paraId="39708516" w14:textId="77777777" w:rsidTr="008019CD">
        <w:trPr>
          <w:trHeight w:val="716"/>
          <w:jc w:val="center"/>
        </w:trPr>
        <w:tc>
          <w:tcPr>
            <w:tcW w:w="851" w:type="dxa"/>
            <w:tcBorders>
              <w:top w:val="single" w:sz="4" w:space="0" w:color="000000"/>
              <w:left w:val="single" w:sz="4" w:space="0" w:color="000000"/>
              <w:bottom w:val="single" w:sz="4" w:space="0" w:color="000000"/>
            </w:tcBorders>
            <w:shd w:val="clear" w:color="auto" w:fill="auto"/>
            <w:vAlign w:val="center"/>
          </w:tcPr>
          <w:p w14:paraId="2B579CF0" w14:textId="77777777" w:rsidR="00912F28" w:rsidRPr="00C4293C" w:rsidRDefault="00912F28" w:rsidP="008019CD">
            <w:pPr>
              <w:spacing w:before="120"/>
              <w:jc w:val="center"/>
              <w:rPr>
                <w:rFonts w:ascii="Times New Roman" w:eastAsia="Times New Roman" w:hAnsi="Times New Roman" w:cs="Times New Roman"/>
                <w:b/>
                <w:bCs/>
                <w:color w:val="000000"/>
                <w:sz w:val="18"/>
                <w:szCs w:val="18"/>
              </w:rPr>
            </w:pPr>
            <w:r w:rsidRPr="00C4293C">
              <w:rPr>
                <w:rFonts w:ascii="Times New Roman" w:eastAsia="Times New Roman" w:hAnsi="Times New Roman" w:cs="Times New Roman"/>
                <w:b/>
                <w:bCs/>
                <w:color w:val="000000"/>
                <w:sz w:val="18"/>
                <w:szCs w:val="18"/>
              </w:rPr>
              <w:t>2</w:t>
            </w:r>
          </w:p>
        </w:tc>
        <w:tc>
          <w:tcPr>
            <w:tcW w:w="2410" w:type="dxa"/>
            <w:tcBorders>
              <w:top w:val="single" w:sz="4" w:space="0" w:color="000000"/>
              <w:left w:val="single" w:sz="4" w:space="0" w:color="000000"/>
              <w:bottom w:val="single" w:sz="4" w:space="0" w:color="000000"/>
            </w:tcBorders>
            <w:shd w:val="clear" w:color="auto" w:fill="auto"/>
            <w:vAlign w:val="center"/>
          </w:tcPr>
          <w:p w14:paraId="5B2C6B6B" w14:textId="77777777" w:rsidR="00912F28" w:rsidRPr="00C4293C" w:rsidRDefault="00912F28" w:rsidP="008019CD">
            <w:pPr>
              <w:spacing w:before="120"/>
              <w:jc w:val="center"/>
              <w:rPr>
                <w:rFonts w:ascii="Times New Roman" w:hAnsi="Times New Roman" w:cs="Times New Roman"/>
                <w:b/>
                <w:bCs/>
                <w:color w:val="000000"/>
                <w:sz w:val="18"/>
                <w:szCs w:val="18"/>
                <w:highlight w:val="cyan"/>
              </w:rPr>
            </w:pPr>
            <w:r w:rsidRPr="00C4293C">
              <w:rPr>
                <w:rFonts w:ascii="Times New Roman" w:hAnsi="Times New Roman" w:cs="Times New Roman"/>
                <w:b/>
                <w:bCs/>
                <w:color w:val="000000"/>
                <w:sz w:val="18"/>
                <w:szCs w:val="18"/>
                <w:highlight w:val="cyan"/>
              </w:rPr>
              <w:t>{PLATEZH_2}</w:t>
            </w:r>
          </w:p>
        </w:tc>
        <w:tc>
          <w:tcPr>
            <w:tcW w:w="2567" w:type="dxa"/>
            <w:tcBorders>
              <w:top w:val="single" w:sz="4" w:space="0" w:color="000000"/>
              <w:left w:val="single" w:sz="4" w:space="0" w:color="000000"/>
              <w:bottom w:val="single" w:sz="4" w:space="0" w:color="000000"/>
            </w:tcBorders>
            <w:shd w:val="clear" w:color="auto" w:fill="auto"/>
            <w:vAlign w:val="center"/>
          </w:tcPr>
          <w:p w14:paraId="5221C59B" w14:textId="77777777" w:rsidR="00912F28" w:rsidRPr="00C4293C" w:rsidRDefault="00912F28" w:rsidP="008019CD">
            <w:pPr>
              <w:snapToGrid w:val="0"/>
              <w:spacing w:after="0" w:line="240" w:lineRule="auto"/>
              <w:jc w:val="center"/>
              <w:rPr>
                <w:rFonts w:ascii="Times New Roman" w:hAnsi="Times New Roman" w:cs="Times New Roman"/>
                <w:b/>
                <w:bCs/>
                <w:color w:val="000000"/>
                <w:sz w:val="18"/>
                <w:szCs w:val="18"/>
                <w:highlight w:val="cyan"/>
              </w:rPr>
            </w:pPr>
            <w:r w:rsidRPr="00C4293C">
              <w:rPr>
                <w:rFonts w:ascii="Times New Roman" w:hAnsi="Times New Roman" w:cs="Times New Roman"/>
                <w:b/>
                <w:bCs/>
                <w:color w:val="000000"/>
                <w:sz w:val="18"/>
                <w:szCs w:val="18"/>
                <w:highlight w:val="cyan"/>
              </w:rPr>
              <w:t>{SUMMA_PLATEZHA_2}</w:t>
            </w:r>
          </w:p>
        </w:tc>
        <w:tc>
          <w:tcPr>
            <w:tcW w:w="4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A6AE10" w14:textId="77777777" w:rsidR="00912F28" w:rsidRPr="00C4293C" w:rsidRDefault="00912F28" w:rsidP="008019CD">
            <w:pPr>
              <w:spacing w:after="0" w:line="240" w:lineRule="auto"/>
              <w:jc w:val="center"/>
              <w:rPr>
                <w:rFonts w:ascii="Times New Roman" w:hAnsi="Times New Roman" w:cs="Times New Roman"/>
                <w:b/>
                <w:bCs/>
                <w:color w:val="000000"/>
                <w:sz w:val="18"/>
                <w:szCs w:val="18"/>
                <w:highlight w:val="cyan"/>
              </w:rPr>
            </w:pPr>
            <w:r w:rsidRPr="00C4293C">
              <w:rPr>
                <w:rFonts w:ascii="Times New Roman" w:hAnsi="Times New Roman" w:cs="Times New Roman"/>
                <w:b/>
                <w:bCs/>
                <w:color w:val="000000"/>
                <w:sz w:val="18"/>
                <w:szCs w:val="18"/>
                <w:highlight w:val="cyan"/>
              </w:rPr>
              <w:t>{SROK_VZNOSA_2}</w:t>
            </w:r>
          </w:p>
        </w:tc>
      </w:tr>
      <w:tr w:rsidR="00912F28" w:rsidRPr="00983D64" w14:paraId="484C32B5" w14:textId="77777777" w:rsidTr="008019CD">
        <w:trPr>
          <w:trHeight w:val="716"/>
          <w:jc w:val="center"/>
        </w:trPr>
        <w:tc>
          <w:tcPr>
            <w:tcW w:w="851" w:type="dxa"/>
            <w:tcBorders>
              <w:top w:val="single" w:sz="4" w:space="0" w:color="000000"/>
              <w:left w:val="single" w:sz="4" w:space="0" w:color="000000"/>
              <w:bottom w:val="single" w:sz="4" w:space="0" w:color="000000"/>
            </w:tcBorders>
            <w:shd w:val="clear" w:color="auto" w:fill="auto"/>
            <w:vAlign w:val="center"/>
          </w:tcPr>
          <w:p w14:paraId="2CAE7EC6" w14:textId="77777777" w:rsidR="00912F28" w:rsidRPr="00C4293C" w:rsidRDefault="00912F28" w:rsidP="008019CD">
            <w:pPr>
              <w:spacing w:before="120"/>
              <w:jc w:val="center"/>
              <w:rPr>
                <w:rFonts w:ascii="Times New Roman" w:eastAsia="Times New Roman" w:hAnsi="Times New Roman" w:cs="Times New Roman"/>
                <w:b/>
                <w:bCs/>
                <w:color w:val="000000"/>
                <w:sz w:val="18"/>
                <w:szCs w:val="18"/>
                <w:lang w:val="en-US"/>
              </w:rPr>
            </w:pPr>
            <w:r w:rsidRPr="00C4293C">
              <w:rPr>
                <w:rFonts w:ascii="Times New Roman" w:eastAsia="Times New Roman" w:hAnsi="Times New Roman" w:cs="Times New Roman"/>
                <w:b/>
                <w:bCs/>
                <w:color w:val="000000"/>
                <w:sz w:val="18"/>
                <w:szCs w:val="18"/>
                <w:lang w:val="en-US"/>
              </w:rPr>
              <w:t>3</w:t>
            </w:r>
          </w:p>
        </w:tc>
        <w:tc>
          <w:tcPr>
            <w:tcW w:w="2410" w:type="dxa"/>
            <w:tcBorders>
              <w:top w:val="single" w:sz="4" w:space="0" w:color="000000"/>
              <w:left w:val="single" w:sz="4" w:space="0" w:color="000000"/>
              <w:bottom w:val="single" w:sz="4" w:space="0" w:color="000000"/>
            </w:tcBorders>
            <w:shd w:val="clear" w:color="auto" w:fill="auto"/>
            <w:vAlign w:val="center"/>
          </w:tcPr>
          <w:p w14:paraId="3D424D58" w14:textId="77777777" w:rsidR="00912F28" w:rsidRPr="00C4293C" w:rsidRDefault="00912F28" w:rsidP="008019CD">
            <w:pPr>
              <w:spacing w:before="120"/>
              <w:jc w:val="center"/>
              <w:rPr>
                <w:rFonts w:ascii="Times New Roman" w:hAnsi="Times New Roman" w:cs="Times New Roman"/>
                <w:b/>
                <w:bCs/>
                <w:color w:val="000000"/>
                <w:sz w:val="18"/>
                <w:szCs w:val="18"/>
                <w:highlight w:val="cyan"/>
              </w:rPr>
            </w:pPr>
            <w:r w:rsidRPr="00C4293C">
              <w:rPr>
                <w:rFonts w:ascii="Times New Roman" w:hAnsi="Times New Roman" w:cs="Times New Roman"/>
                <w:b/>
                <w:bCs/>
                <w:color w:val="000000"/>
                <w:sz w:val="18"/>
                <w:szCs w:val="18"/>
                <w:highlight w:val="cyan"/>
              </w:rPr>
              <w:t>{PLATEZH_3}</w:t>
            </w:r>
          </w:p>
        </w:tc>
        <w:tc>
          <w:tcPr>
            <w:tcW w:w="2567" w:type="dxa"/>
            <w:tcBorders>
              <w:top w:val="single" w:sz="4" w:space="0" w:color="000000"/>
              <w:left w:val="single" w:sz="4" w:space="0" w:color="000000"/>
              <w:bottom w:val="single" w:sz="4" w:space="0" w:color="000000"/>
            </w:tcBorders>
            <w:shd w:val="clear" w:color="auto" w:fill="auto"/>
            <w:vAlign w:val="center"/>
          </w:tcPr>
          <w:p w14:paraId="339DF386" w14:textId="77777777" w:rsidR="00912F28" w:rsidRPr="00C4293C" w:rsidRDefault="00912F28" w:rsidP="008019CD">
            <w:pPr>
              <w:snapToGrid w:val="0"/>
              <w:spacing w:after="0" w:line="240" w:lineRule="auto"/>
              <w:jc w:val="center"/>
              <w:rPr>
                <w:rFonts w:ascii="Times New Roman" w:hAnsi="Times New Roman" w:cs="Times New Roman"/>
                <w:b/>
                <w:bCs/>
                <w:color w:val="000000"/>
                <w:sz w:val="18"/>
                <w:szCs w:val="18"/>
                <w:highlight w:val="cyan"/>
              </w:rPr>
            </w:pPr>
            <w:r w:rsidRPr="00C4293C">
              <w:rPr>
                <w:rFonts w:ascii="Times New Roman" w:hAnsi="Times New Roman" w:cs="Times New Roman"/>
                <w:b/>
                <w:bCs/>
                <w:color w:val="000000"/>
                <w:sz w:val="18"/>
                <w:szCs w:val="18"/>
                <w:highlight w:val="cyan"/>
              </w:rPr>
              <w:t>{SUMMA_PLATEZHA_3}</w:t>
            </w:r>
          </w:p>
        </w:tc>
        <w:tc>
          <w:tcPr>
            <w:tcW w:w="4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942B41" w14:textId="77777777" w:rsidR="00912F28" w:rsidRPr="00C4293C" w:rsidRDefault="00912F28" w:rsidP="008019CD">
            <w:pPr>
              <w:spacing w:after="0" w:line="240" w:lineRule="auto"/>
              <w:jc w:val="center"/>
              <w:rPr>
                <w:rFonts w:ascii="Times New Roman" w:hAnsi="Times New Roman" w:cs="Times New Roman"/>
                <w:b/>
                <w:bCs/>
                <w:color w:val="000000"/>
                <w:sz w:val="18"/>
                <w:szCs w:val="18"/>
                <w:highlight w:val="cyan"/>
              </w:rPr>
            </w:pPr>
            <w:r w:rsidRPr="00C4293C">
              <w:rPr>
                <w:rFonts w:ascii="Times New Roman" w:hAnsi="Times New Roman" w:cs="Times New Roman"/>
                <w:b/>
                <w:bCs/>
                <w:color w:val="000000"/>
                <w:sz w:val="18"/>
                <w:szCs w:val="18"/>
                <w:highlight w:val="cyan"/>
              </w:rPr>
              <w:t>{SROK_VZNOSA_3}</w:t>
            </w:r>
          </w:p>
        </w:tc>
      </w:tr>
      <w:tr w:rsidR="00A64DF8" w:rsidRPr="00983D64" w14:paraId="65D4CE4E" w14:textId="77777777" w:rsidTr="008019CD">
        <w:trPr>
          <w:trHeight w:val="716"/>
          <w:jc w:val="center"/>
        </w:trPr>
        <w:tc>
          <w:tcPr>
            <w:tcW w:w="851" w:type="dxa"/>
            <w:tcBorders>
              <w:top w:val="single" w:sz="4" w:space="0" w:color="000000"/>
              <w:left w:val="single" w:sz="4" w:space="0" w:color="000000"/>
              <w:bottom w:val="single" w:sz="4" w:space="0" w:color="000000"/>
            </w:tcBorders>
            <w:shd w:val="clear" w:color="auto" w:fill="auto"/>
            <w:vAlign w:val="center"/>
          </w:tcPr>
          <w:p w14:paraId="76EFEB21" w14:textId="6B2AE690" w:rsidR="00A64DF8" w:rsidRPr="00983D64" w:rsidRDefault="00A64DF8" w:rsidP="00A64DF8">
            <w:pPr>
              <w:spacing w:before="120"/>
              <w:jc w:val="center"/>
              <w:rPr>
                <w:rFonts w:ascii="Times New Roman" w:eastAsia="Times New Roman" w:hAnsi="Times New Roman" w:cs="Times New Roman"/>
                <w:color w:val="000000"/>
                <w:sz w:val="18"/>
                <w:szCs w:val="18"/>
              </w:rPr>
            </w:pPr>
            <w:r w:rsidRPr="00983D64">
              <w:rPr>
                <w:rFonts w:ascii="Times New Roman" w:eastAsia="Times New Roman" w:hAnsi="Times New Roman" w:cs="Times New Roman"/>
                <w:color w:val="000000"/>
                <w:sz w:val="18"/>
                <w:szCs w:val="18"/>
              </w:rPr>
              <w:t>4</w:t>
            </w:r>
          </w:p>
        </w:tc>
        <w:tc>
          <w:tcPr>
            <w:tcW w:w="2410" w:type="dxa"/>
            <w:tcBorders>
              <w:top w:val="single" w:sz="4" w:space="0" w:color="000000"/>
              <w:left w:val="single" w:sz="4" w:space="0" w:color="000000"/>
              <w:bottom w:val="single" w:sz="4" w:space="0" w:color="000000"/>
            </w:tcBorders>
            <w:shd w:val="clear" w:color="auto" w:fill="auto"/>
            <w:vAlign w:val="center"/>
          </w:tcPr>
          <w:p w14:paraId="6D1C4965" w14:textId="77777777" w:rsidR="00A64DF8" w:rsidRPr="00983D64" w:rsidRDefault="00A64DF8" w:rsidP="008019CD">
            <w:pPr>
              <w:spacing w:before="120"/>
              <w:jc w:val="center"/>
              <w:rPr>
                <w:rFonts w:ascii="Times New Roman" w:hAnsi="Times New Roman" w:cs="Times New Roman"/>
                <w:color w:val="000000"/>
                <w:sz w:val="18"/>
                <w:szCs w:val="18"/>
                <w:highlight w:val="cyan"/>
              </w:rPr>
            </w:pPr>
          </w:p>
        </w:tc>
        <w:tc>
          <w:tcPr>
            <w:tcW w:w="2567" w:type="dxa"/>
            <w:tcBorders>
              <w:top w:val="single" w:sz="4" w:space="0" w:color="000000"/>
              <w:left w:val="single" w:sz="4" w:space="0" w:color="000000"/>
              <w:bottom w:val="single" w:sz="4" w:space="0" w:color="000000"/>
            </w:tcBorders>
            <w:shd w:val="clear" w:color="auto" w:fill="auto"/>
            <w:vAlign w:val="center"/>
          </w:tcPr>
          <w:p w14:paraId="7138A3FF" w14:textId="3EFFA28C" w:rsidR="00A64DF8" w:rsidRPr="00983D64" w:rsidRDefault="00E868D0" w:rsidP="008019CD">
            <w:pPr>
              <w:snapToGrid w:val="0"/>
              <w:spacing w:after="0" w:line="240" w:lineRule="auto"/>
              <w:jc w:val="center"/>
              <w:rPr>
                <w:rFonts w:ascii="Times New Roman" w:hAnsi="Times New Roman" w:cs="Times New Roman"/>
                <w:color w:val="000000"/>
                <w:sz w:val="18"/>
                <w:szCs w:val="18"/>
                <w:highlight w:val="cyan"/>
              </w:rPr>
            </w:pPr>
            <w:r w:rsidRPr="00983D64">
              <w:rPr>
                <w:rFonts w:ascii="Times New Roman" w:hAnsi="Times New Roman" w:cs="Times New Roman"/>
                <w:color w:val="000000"/>
                <w:sz w:val="18"/>
                <w:szCs w:val="18"/>
                <w:highlight w:val="cyan"/>
              </w:rPr>
              <w:t>{UfCrm1517483803}</w:t>
            </w:r>
          </w:p>
        </w:tc>
        <w:tc>
          <w:tcPr>
            <w:tcW w:w="4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F854AA" w14:textId="5C8373F0" w:rsidR="00A64DF8" w:rsidRPr="00983D64" w:rsidRDefault="00A41449" w:rsidP="008019CD">
            <w:pPr>
              <w:spacing w:after="0" w:line="240" w:lineRule="auto"/>
              <w:jc w:val="center"/>
              <w:rPr>
                <w:rFonts w:ascii="Times New Roman" w:hAnsi="Times New Roman" w:cs="Times New Roman"/>
                <w:color w:val="000000"/>
                <w:sz w:val="18"/>
                <w:szCs w:val="18"/>
                <w:highlight w:val="cyan"/>
              </w:rPr>
            </w:pPr>
            <w:r w:rsidRPr="00983D64">
              <w:rPr>
                <w:rFonts w:ascii="Times New Roman" w:hAnsi="Times New Roman" w:cs="Times New Roman"/>
                <w:color w:val="000000"/>
                <w:sz w:val="18"/>
                <w:szCs w:val="18"/>
                <w:highlight w:val="cyan"/>
              </w:rPr>
              <w:t>{UfCrm1512316643}</w:t>
            </w:r>
          </w:p>
        </w:tc>
      </w:tr>
      <w:tr w:rsidR="00A64DF8" w:rsidRPr="00983D64" w14:paraId="33734C2D" w14:textId="77777777" w:rsidTr="008019CD">
        <w:trPr>
          <w:trHeight w:val="716"/>
          <w:jc w:val="center"/>
        </w:trPr>
        <w:tc>
          <w:tcPr>
            <w:tcW w:w="851" w:type="dxa"/>
            <w:tcBorders>
              <w:top w:val="single" w:sz="4" w:space="0" w:color="000000"/>
              <w:left w:val="single" w:sz="4" w:space="0" w:color="000000"/>
              <w:bottom w:val="single" w:sz="4" w:space="0" w:color="000000"/>
            </w:tcBorders>
            <w:shd w:val="clear" w:color="auto" w:fill="auto"/>
            <w:vAlign w:val="center"/>
          </w:tcPr>
          <w:p w14:paraId="6825C20C" w14:textId="67DC157A" w:rsidR="00A64DF8" w:rsidRPr="00983D64" w:rsidRDefault="00A64DF8" w:rsidP="008019CD">
            <w:pPr>
              <w:spacing w:before="120"/>
              <w:jc w:val="center"/>
              <w:rPr>
                <w:rFonts w:ascii="Times New Roman" w:eastAsia="Times New Roman" w:hAnsi="Times New Roman" w:cs="Times New Roman"/>
                <w:color w:val="000000"/>
                <w:sz w:val="18"/>
                <w:szCs w:val="18"/>
              </w:rPr>
            </w:pPr>
            <w:r w:rsidRPr="00983D64">
              <w:rPr>
                <w:rFonts w:ascii="Times New Roman" w:eastAsia="Times New Roman" w:hAnsi="Times New Roman" w:cs="Times New Roman"/>
                <w:color w:val="000000"/>
                <w:sz w:val="18"/>
                <w:szCs w:val="18"/>
              </w:rPr>
              <w:t>5</w:t>
            </w:r>
          </w:p>
        </w:tc>
        <w:tc>
          <w:tcPr>
            <w:tcW w:w="2410" w:type="dxa"/>
            <w:tcBorders>
              <w:top w:val="single" w:sz="4" w:space="0" w:color="000000"/>
              <w:left w:val="single" w:sz="4" w:space="0" w:color="000000"/>
              <w:bottom w:val="single" w:sz="4" w:space="0" w:color="000000"/>
            </w:tcBorders>
            <w:shd w:val="clear" w:color="auto" w:fill="auto"/>
            <w:vAlign w:val="center"/>
          </w:tcPr>
          <w:p w14:paraId="0B923AA7" w14:textId="77777777" w:rsidR="00A64DF8" w:rsidRPr="00983D64" w:rsidRDefault="00A64DF8" w:rsidP="008019CD">
            <w:pPr>
              <w:spacing w:before="120"/>
              <w:jc w:val="center"/>
              <w:rPr>
                <w:rFonts w:ascii="Times New Roman" w:hAnsi="Times New Roman" w:cs="Times New Roman"/>
                <w:color w:val="000000"/>
                <w:sz w:val="18"/>
                <w:szCs w:val="18"/>
                <w:highlight w:val="cyan"/>
              </w:rPr>
            </w:pPr>
          </w:p>
        </w:tc>
        <w:tc>
          <w:tcPr>
            <w:tcW w:w="2567" w:type="dxa"/>
            <w:tcBorders>
              <w:top w:val="single" w:sz="4" w:space="0" w:color="000000"/>
              <w:left w:val="single" w:sz="4" w:space="0" w:color="000000"/>
              <w:bottom w:val="single" w:sz="4" w:space="0" w:color="000000"/>
            </w:tcBorders>
            <w:shd w:val="clear" w:color="auto" w:fill="auto"/>
            <w:vAlign w:val="center"/>
          </w:tcPr>
          <w:p w14:paraId="03E0C88D" w14:textId="5122B0BC" w:rsidR="00A64DF8" w:rsidRPr="00983D64" w:rsidRDefault="00E868D0" w:rsidP="008019CD">
            <w:pPr>
              <w:snapToGrid w:val="0"/>
              <w:spacing w:after="0" w:line="240" w:lineRule="auto"/>
              <w:jc w:val="center"/>
              <w:rPr>
                <w:rFonts w:ascii="Times New Roman" w:hAnsi="Times New Roman" w:cs="Times New Roman"/>
                <w:color w:val="000000"/>
                <w:sz w:val="18"/>
                <w:szCs w:val="18"/>
                <w:highlight w:val="cyan"/>
              </w:rPr>
            </w:pPr>
            <w:r w:rsidRPr="00983D64">
              <w:rPr>
                <w:rFonts w:ascii="Times New Roman" w:hAnsi="Times New Roman" w:cs="Times New Roman"/>
                <w:color w:val="000000"/>
                <w:sz w:val="18"/>
                <w:szCs w:val="18"/>
                <w:highlight w:val="cyan"/>
              </w:rPr>
              <w:t>{UfCrm1517483814}</w:t>
            </w:r>
          </w:p>
        </w:tc>
        <w:tc>
          <w:tcPr>
            <w:tcW w:w="4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A7F52" w14:textId="5A3F5F0E" w:rsidR="00A64DF8" w:rsidRPr="00983D64" w:rsidRDefault="00E868D0" w:rsidP="008019CD">
            <w:pPr>
              <w:spacing w:after="0" w:line="240" w:lineRule="auto"/>
              <w:jc w:val="center"/>
              <w:rPr>
                <w:rFonts w:ascii="Times New Roman" w:hAnsi="Times New Roman" w:cs="Times New Roman"/>
                <w:color w:val="000000"/>
                <w:sz w:val="18"/>
                <w:szCs w:val="18"/>
                <w:highlight w:val="cyan"/>
              </w:rPr>
            </w:pPr>
            <w:r w:rsidRPr="00983D64">
              <w:rPr>
                <w:rFonts w:ascii="Times New Roman" w:hAnsi="Times New Roman" w:cs="Times New Roman"/>
                <w:color w:val="000000"/>
                <w:sz w:val="18"/>
                <w:szCs w:val="18"/>
                <w:highlight w:val="cyan"/>
              </w:rPr>
              <w:t>{UfCrm1512316671}</w:t>
            </w:r>
          </w:p>
        </w:tc>
      </w:tr>
      <w:tr w:rsidR="00A64DF8" w:rsidRPr="00983D64" w14:paraId="3A2D4FDE" w14:textId="77777777" w:rsidTr="008019CD">
        <w:trPr>
          <w:trHeight w:val="716"/>
          <w:jc w:val="center"/>
        </w:trPr>
        <w:tc>
          <w:tcPr>
            <w:tcW w:w="851" w:type="dxa"/>
            <w:tcBorders>
              <w:top w:val="single" w:sz="4" w:space="0" w:color="000000"/>
              <w:left w:val="single" w:sz="4" w:space="0" w:color="000000"/>
              <w:bottom w:val="single" w:sz="4" w:space="0" w:color="000000"/>
            </w:tcBorders>
            <w:shd w:val="clear" w:color="auto" w:fill="auto"/>
            <w:vAlign w:val="center"/>
          </w:tcPr>
          <w:p w14:paraId="1B6F0BC1" w14:textId="0130CA35" w:rsidR="00A64DF8" w:rsidRPr="00983D64" w:rsidRDefault="00A64DF8" w:rsidP="008019CD">
            <w:pPr>
              <w:spacing w:before="120"/>
              <w:jc w:val="center"/>
              <w:rPr>
                <w:rFonts w:ascii="Times New Roman" w:eastAsia="Times New Roman" w:hAnsi="Times New Roman" w:cs="Times New Roman"/>
                <w:color w:val="000000"/>
                <w:sz w:val="18"/>
                <w:szCs w:val="18"/>
              </w:rPr>
            </w:pPr>
            <w:r w:rsidRPr="00983D64">
              <w:rPr>
                <w:rFonts w:ascii="Times New Roman" w:eastAsia="Times New Roman" w:hAnsi="Times New Roman" w:cs="Times New Roman"/>
                <w:color w:val="000000"/>
                <w:sz w:val="18"/>
                <w:szCs w:val="18"/>
              </w:rPr>
              <w:t>6</w:t>
            </w:r>
          </w:p>
        </w:tc>
        <w:tc>
          <w:tcPr>
            <w:tcW w:w="2410" w:type="dxa"/>
            <w:tcBorders>
              <w:top w:val="single" w:sz="4" w:space="0" w:color="000000"/>
              <w:left w:val="single" w:sz="4" w:space="0" w:color="000000"/>
              <w:bottom w:val="single" w:sz="4" w:space="0" w:color="000000"/>
            </w:tcBorders>
            <w:shd w:val="clear" w:color="auto" w:fill="auto"/>
            <w:vAlign w:val="center"/>
          </w:tcPr>
          <w:p w14:paraId="0E22B778" w14:textId="77777777" w:rsidR="00A64DF8" w:rsidRPr="00983D64" w:rsidRDefault="00A64DF8" w:rsidP="008019CD">
            <w:pPr>
              <w:spacing w:before="120"/>
              <w:jc w:val="center"/>
              <w:rPr>
                <w:rFonts w:ascii="Times New Roman" w:hAnsi="Times New Roman" w:cs="Times New Roman"/>
                <w:color w:val="000000"/>
                <w:sz w:val="18"/>
                <w:szCs w:val="18"/>
                <w:highlight w:val="cyan"/>
              </w:rPr>
            </w:pPr>
          </w:p>
        </w:tc>
        <w:tc>
          <w:tcPr>
            <w:tcW w:w="2567" w:type="dxa"/>
            <w:tcBorders>
              <w:top w:val="single" w:sz="4" w:space="0" w:color="000000"/>
              <w:left w:val="single" w:sz="4" w:space="0" w:color="000000"/>
              <w:bottom w:val="single" w:sz="4" w:space="0" w:color="000000"/>
            </w:tcBorders>
            <w:shd w:val="clear" w:color="auto" w:fill="auto"/>
            <w:vAlign w:val="center"/>
          </w:tcPr>
          <w:p w14:paraId="64E52D97" w14:textId="42F6E82D" w:rsidR="00A64DF8" w:rsidRPr="00983D64" w:rsidRDefault="00942D1D" w:rsidP="008019CD">
            <w:pPr>
              <w:snapToGrid w:val="0"/>
              <w:spacing w:after="0" w:line="240" w:lineRule="auto"/>
              <w:jc w:val="center"/>
              <w:rPr>
                <w:rFonts w:ascii="Times New Roman" w:hAnsi="Times New Roman" w:cs="Times New Roman"/>
                <w:color w:val="000000"/>
                <w:sz w:val="18"/>
                <w:szCs w:val="18"/>
                <w:highlight w:val="cyan"/>
              </w:rPr>
            </w:pPr>
            <w:r w:rsidRPr="00983D64">
              <w:rPr>
                <w:rFonts w:ascii="Times New Roman" w:hAnsi="Times New Roman" w:cs="Times New Roman"/>
                <w:color w:val="000000"/>
                <w:sz w:val="18"/>
                <w:szCs w:val="18"/>
                <w:highlight w:val="cyan"/>
              </w:rPr>
              <w:t>{UfCrm1517483826}</w:t>
            </w:r>
          </w:p>
        </w:tc>
        <w:tc>
          <w:tcPr>
            <w:tcW w:w="4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12E022" w14:textId="114F0265" w:rsidR="00A64DF8" w:rsidRPr="00983D64" w:rsidRDefault="00E868D0" w:rsidP="008019CD">
            <w:pPr>
              <w:spacing w:after="0" w:line="240" w:lineRule="auto"/>
              <w:jc w:val="center"/>
              <w:rPr>
                <w:rFonts w:ascii="Times New Roman" w:hAnsi="Times New Roman" w:cs="Times New Roman"/>
                <w:color w:val="000000"/>
                <w:sz w:val="18"/>
                <w:szCs w:val="18"/>
                <w:highlight w:val="cyan"/>
              </w:rPr>
            </w:pPr>
            <w:r w:rsidRPr="00983D64">
              <w:rPr>
                <w:rFonts w:ascii="Times New Roman" w:hAnsi="Times New Roman" w:cs="Times New Roman"/>
                <w:color w:val="000000"/>
                <w:sz w:val="18"/>
                <w:szCs w:val="18"/>
                <w:highlight w:val="cyan"/>
              </w:rPr>
              <w:t>{UfCrm1512316701}</w:t>
            </w:r>
          </w:p>
        </w:tc>
      </w:tr>
    </w:tbl>
    <w:p w14:paraId="2E421848" w14:textId="77777777" w:rsidR="00912F28" w:rsidRPr="00983D64" w:rsidRDefault="00912F28" w:rsidP="00912F28">
      <w:pPr>
        <w:spacing w:before="60" w:after="0" w:line="240" w:lineRule="auto"/>
        <w:ind w:firstLine="709"/>
        <w:jc w:val="both"/>
        <w:rPr>
          <w:rFonts w:ascii="Times New Roman" w:hAnsi="Times New Roman" w:cs="Times New Roman"/>
          <w:color w:val="000000"/>
          <w:sz w:val="18"/>
          <w:szCs w:val="18"/>
        </w:rPr>
      </w:pPr>
    </w:p>
    <w:p w14:paraId="079C85FD" w14:textId="27DA5427" w:rsidR="00117DD9" w:rsidRPr="00983D64" w:rsidRDefault="00912F28" w:rsidP="00117DD9">
      <w:pPr>
        <w:spacing w:after="0" w:line="240" w:lineRule="auto"/>
        <w:ind w:firstLine="709"/>
        <w:jc w:val="both"/>
        <w:rPr>
          <w:rFonts w:ascii="Times New Roman" w:eastAsia="Times New Roman" w:hAnsi="Times New Roman" w:cs="Times New Roman"/>
          <w:color w:val="000000"/>
          <w:sz w:val="18"/>
          <w:szCs w:val="18"/>
        </w:rPr>
      </w:pPr>
      <w:r w:rsidRPr="00983D64">
        <w:rPr>
          <w:rFonts w:ascii="Times New Roman" w:eastAsia="Times New Roman" w:hAnsi="Times New Roman" w:cs="Times New Roman"/>
          <w:color w:val="000000"/>
          <w:sz w:val="18"/>
          <w:szCs w:val="18"/>
        </w:rPr>
        <w:t xml:space="preserve">Настоящий </w:t>
      </w:r>
      <w:r w:rsidRPr="00983D64">
        <w:rPr>
          <w:rFonts w:ascii="Times New Roman" w:eastAsia="Times New Roman" w:hAnsi="Times New Roman" w:cs="Times New Roman"/>
          <w:b/>
          <w:bCs/>
          <w:color w:val="000000"/>
          <w:sz w:val="18"/>
          <w:szCs w:val="18"/>
        </w:rPr>
        <w:t>«График платежей»</w:t>
      </w:r>
      <w:r w:rsidRPr="00983D64">
        <w:rPr>
          <w:rFonts w:ascii="Times New Roman" w:eastAsia="Times New Roman" w:hAnsi="Times New Roman" w:cs="Times New Roman"/>
          <w:color w:val="000000"/>
          <w:sz w:val="18"/>
          <w:szCs w:val="18"/>
        </w:rPr>
        <w:t xml:space="preserve"> устанавливает договорную стоимость, определенную </w:t>
      </w:r>
      <w:r w:rsidR="008D2766" w:rsidRPr="00983D64">
        <w:rPr>
          <w:rFonts w:ascii="Times New Roman" w:eastAsia="Times New Roman" w:hAnsi="Times New Roman" w:cs="Times New Roman"/>
          <w:color w:val="000000"/>
          <w:sz w:val="18"/>
          <w:szCs w:val="18"/>
        </w:rPr>
        <w:t>С</w:t>
      </w:r>
      <w:r w:rsidRPr="00983D64">
        <w:rPr>
          <w:rFonts w:ascii="Times New Roman" w:eastAsia="Times New Roman" w:hAnsi="Times New Roman" w:cs="Times New Roman"/>
          <w:color w:val="000000"/>
          <w:sz w:val="18"/>
          <w:szCs w:val="18"/>
        </w:rPr>
        <w:t>торонами, условия ее внесения и сроки внесения оплаты.</w:t>
      </w:r>
    </w:p>
    <w:p w14:paraId="6C4E60F7" w14:textId="77777777" w:rsidR="00117DD9" w:rsidRPr="00983D64" w:rsidRDefault="00912F28" w:rsidP="00117DD9">
      <w:pPr>
        <w:spacing w:after="0" w:line="240" w:lineRule="auto"/>
        <w:ind w:firstLine="709"/>
        <w:jc w:val="both"/>
        <w:rPr>
          <w:rFonts w:ascii="Times New Roman" w:eastAsia="Times New Roman" w:hAnsi="Times New Roman" w:cs="Times New Roman"/>
          <w:color w:val="000000"/>
          <w:sz w:val="18"/>
          <w:szCs w:val="18"/>
        </w:rPr>
      </w:pPr>
      <w:r w:rsidRPr="00983D64">
        <w:rPr>
          <w:rFonts w:ascii="Times New Roman" w:eastAsia="Times New Roman" w:hAnsi="Times New Roman" w:cs="Times New Roman"/>
          <w:color w:val="000000"/>
          <w:sz w:val="18"/>
          <w:szCs w:val="18"/>
        </w:rPr>
        <w:t xml:space="preserve">Цена, установленная в настоящем </w:t>
      </w:r>
      <w:r w:rsidRPr="00983D64">
        <w:rPr>
          <w:rFonts w:ascii="Times New Roman" w:eastAsia="Times New Roman" w:hAnsi="Times New Roman" w:cs="Times New Roman"/>
          <w:b/>
          <w:bCs/>
          <w:color w:val="000000"/>
          <w:sz w:val="18"/>
          <w:szCs w:val="18"/>
        </w:rPr>
        <w:t>«Графике платежей»</w:t>
      </w:r>
      <w:r w:rsidRPr="00983D64">
        <w:rPr>
          <w:rFonts w:ascii="Times New Roman" w:eastAsia="Times New Roman" w:hAnsi="Times New Roman" w:cs="Times New Roman"/>
          <w:color w:val="000000"/>
          <w:sz w:val="18"/>
          <w:szCs w:val="18"/>
        </w:rPr>
        <w:t>, является окончательной и подлежит изменению только на условиях настоящего Договора.</w:t>
      </w:r>
    </w:p>
    <w:p w14:paraId="6D8B5EF3" w14:textId="5BEB48A2" w:rsidR="00912F28" w:rsidRPr="00983D64" w:rsidRDefault="00912F28" w:rsidP="00117DD9">
      <w:pPr>
        <w:spacing w:after="0" w:line="240" w:lineRule="auto"/>
        <w:ind w:firstLine="709"/>
        <w:jc w:val="both"/>
        <w:rPr>
          <w:rFonts w:ascii="Times New Roman" w:eastAsia="Times New Roman" w:hAnsi="Times New Roman" w:cs="Times New Roman"/>
          <w:color w:val="000000"/>
          <w:sz w:val="18"/>
          <w:szCs w:val="18"/>
        </w:rPr>
      </w:pPr>
      <w:r w:rsidRPr="00983D64">
        <w:rPr>
          <w:rFonts w:ascii="Times New Roman" w:eastAsia="Times New Roman" w:hAnsi="Times New Roman" w:cs="Times New Roman"/>
          <w:color w:val="000000"/>
          <w:sz w:val="18"/>
          <w:szCs w:val="18"/>
        </w:rPr>
        <w:t xml:space="preserve">Оплата цены договора производится безналичным перечислением на </w:t>
      </w:r>
      <w:proofErr w:type="spellStart"/>
      <w:r w:rsidRPr="00983D64">
        <w:rPr>
          <w:rFonts w:ascii="Times New Roman" w:eastAsia="Times New Roman" w:hAnsi="Times New Roman" w:cs="Times New Roman"/>
          <w:color w:val="000000"/>
          <w:sz w:val="18"/>
          <w:szCs w:val="18"/>
        </w:rPr>
        <w:t>эскроу</w:t>
      </w:r>
      <w:proofErr w:type="spellEnd"/>
      <w:r w:rsidRPr="00983D64">
        <w:rPr>
          <w:rFonts w:ascii="Times New Roman" w:eastAsia="Times New Roman" w:hAnsi="Times New Roman" w:cs="Times New Roman"/>
          <w:color w:val="000000"/>
          <w:sz w:val="18"/>
          <w:szCs w:val="18"/>
        </w:rPr>
        <w:t xml:space="preserve"> счет. </w:t>
      </w:r>
    </w:p>
    <w:p w14:paraId="16C67D27" w14:textId="77777777" w:rsidR="00912F28" w:rsidRPr="00983D64" w:rsidRDefault="00912F28" w:rsidP="00912F28">
      <w:pPr>
        <w:autoSpaceDE w:val="0"/>
        <w:spacing w:after="120" w:line="240" w:lineRule="auto"/>
        <w:jc w:val="center"/>
        <w:rPr>
          <w:rFonts w:ascii="Times New Roman" w:hAnsi="Times New Roman" w:cs="Times New Roman"/>
          <w:b/>
          <w:color w:val="000000"/>
          <w:sz w:val="18"/>
          <w:szCs w:val="18"/>
        </w:rPr>
      </w:pPr>
    </w:p>
    <w:p w14:paraId="57BBF1CC" w14:textId="77777777" w:rsidR="00912F28" w:rsidRPr="00983D64" w:rsidRDefault="00912F28" w:rsidP="00912F28">
      <w:pPr>
        <w:autoSpaceDE w:val="0"/>
        <w:spacing w:after="120" w:line="240" w:lineRule="auto"/>
        <w:jc w:val="center"/>
        <w:rPr>
          <w:rFonts w:ascii="Times New Roman" w:hAnsi="Times New Roman" w:cs="Times New Roman"/>
          <w:b/>
          <w:color w:val="000000"/>
          <w:sz w:val="18"/>
          <w:szCs w:val="18"/>
        </w:rPr>
      </w:pPr>
      <w:r w:rsidRPr="00983D64">
        <w:rPr>
          <w:rFonts w:ascii="Times New Roman" w:hAnsi="Times New Roman" w:cs="Times New Roman"/>
          <w:b/>
          <w:color w:val="000000"/>
          <w:sz w:val="18"/>
          <w:szCs w:val="18"/>
        </w:rPr>
        <w:t>Подписи Сторон:</w:t>
      </w:r>
    </w:p>
    <w:tbl>
      <w:tblPr>
        <w:tblW w:w="10065" w:type="dxa"/>
        <w:tblLayout w:type="fixed"/>
        <w:tblLook w:val="0000" w:firstRow="0" w:lastRow="0" w:firstColumn="0" w:lastColumn="0" w:noHBand="0" w:noVBand="0"/>
      </w:tblPr>
      <w:tblGrid>
        <w:gridCol w:w="5210"/>
        <w:gridCol w:w="4855"/>
      </w:tblGrid>
      <w:tr w:rsidR="00BC334A" w:rsidRPr="007B4258" w14:paraId="136229C2" w14:textId="77777777" w:rsidTr="00BC334A">
        <w:tc>
          <w:tcPr>
            <w:tcW w:w="5210" w:type="dxa"/>
            <w:shd w:val="clear" w:color="auto" w:fill="auto"/>
          </w:tcPr>
          <w:p w14:paraId="5DACBB94" w14:textId="77777777" w:rsidR="00BC334A" w:rsidRPr="00983D64" w:rsidRDefault="00BC334A" w:rsidP="00BC334A">
            <w:pPr>
              <w:autoSpaceDE w:val="0"/>
              <w:spacing w:after="0" w:line="240" w:lineRule="auto"/>
              <w:rPr>
                <w:rFonts w:ascii="Times New Roman" w:hAnsi="Times New Roman" w:cs="Times New Roman"/>
                <w:b/>
                <w:bCs/>
                <w:color w:val="000000"/>
                <w:sz w:val="18"/>
                <w:szCs w:val="18"/>
              </w:rPr>
            </w:pPr>
            <w:r w:rsidRPr="00983D64">
              <w:rPr>
                <w:rFonts w:ascii="Times New Roman" w:hAnsi="Times New Roman" w:cs="Times New Roman"/>
                <w:b/>
                <w:color w:val="000000"/>
                <w:sz w:val="18"/>
                <w:szCs w:val="18"/>
              </w:rPr>
              <w:t xml:space="preserve">«Застройщик» </w:t>
            </w:r>
          </w:p>
          <w:p w14:paraId="46A5031E" w14:textId="77777777" w:rsidR="00BC334A" w:rsidRPr="00983D64" w:rsidRDefault="00BC334A" w:rsidP="00BC334A">
            <w:pPr>
              <w:pStyle w:val="Standard"/>
              <w:spacing w:after="0" w:line="240" w:lineRule="auto"/>
              <w:rPr>
                <w:rFonts w:ascii="Times New Roman" w:hAnsi="Times New Roman" w:cs="Times New Roman"/>
                <w:b/>
                <w:color w:val="000000"/>
                <w:sz w:val="18"/>
                <w:szCs w:val="18"/>
              </w:rPr>
            </w:pPr>
            <w:r w:rsidRPr="00983D64">
              <w:rPr>
                <w:rFonts w:ascii="Times New Roman" w:hAnsi="Times New Roman" w:cs="Times New Roman"/>
                <w:b/>
                <w:color w:val="000000"/>
                <w:sz w:val="18"/>
                <w:szCs w:val="18"/>
                <w:highlight w:val="cyan"/>
              </w:rPr>
              <w:t>{ZASTROYSHCHIK_SOKRASHENOE_NAIMENOVANIE}</w:t>
            </w:r>
          </w:p>
          <w:p w14:paraId="43757462" w14:textId="77777777" w:rsidR="00BC334A" w:rsidRPr="00983D64" w:rsidRDefault="00BC334A" w:rsidP="00BC334A">
            <w:pPr>
              <w:pStyle w:val="Standard"/>
              <w:spacing w:after="0" w:line="240" w:lineRule="auto"/>
              <w:rPr>
                <w:rFonts w:ascii="Times New Roman" w:hAnsi="Times New Roman" w:cs="Times New Roman"/>
                <w:b/>
                <w:color w:val="000000"/>
                <w:sz w:val="18"/>
                <w:szCs w:val="18"/>
              </w:rPr>
            </w:pPr>
          </w:p>
          <w:p w14:paraId="0BFEAF51" w14:textId="77777777" w:rsidR="00BC334A" w:rsidRPr="00983D64" w:rsidRDefault="00BC334A" w:rsidP="00BC334A">
            <w:pPr>
              <w:pStyle w:val="Standard"/>
              <w:spacing w:after="0" w:line="240" w:lineRule="auto"/>
              <w:rPr>
                <w:rFonts w:ascii="Times New Roman" w:hAnsi="Times New Roman" w:cs="Times New Roman"/>
                <w:b/>
                <w:color w:val="000000"/>
                <w:sz w:val="18"/>
                <w:szCs w:val="18"/>
              </w:rPr>
            </w:pPr>
          </w:p>
        </w:tc>
        <w:tc>
          <w:tcPr>
            <w:tcW w:w="4855" w:type="dxa"/>
          </w:tcPr>
          <w:p w14:paraId="712FD977" w14:textId="77777777" w:rsidR="00BC334A" w:rsidRPr="00AF600C" w:rsidRDefault="00BC334A" w:rsidP="00BC334A">
            <w:pPr>
              <w:pStyle w:val="Standard"/>
              <w:spacing w:after="0" w:line="240" w:lineRule="auto"/>
              <w:ind w:left="67" w:right="-143"/>
              <w:rPr>
                <w:rFonts w:ascii="Times New Roman" w:hAnsi="Times New Roman" w:cs="Times New Roman"/>
                <w:b/>
                <w:color w:val="000000"/>
                <w:sz w:val="18"/>
                <w:szCs w:val="18"/>
              </w:rPr>
            </w:pPr>
            <w:r w:rsidRPr="00AF600C">
              <w:rPr>
                <w:rFonts w:ascii="Times New Roman" w:hAnsi="Times New Roman" w:cs="Times New Roman"/>
                <w:b/>
                <w:color w:val="000000"/>
                <w:sz w:val="18"/>
                <w:szCs w:val="18"/>
              </w:rPr>
              <w:t>«</w:t>
            </w:r>
            <w:r w:rsidRPr="005C1900">
              <w:rPr>
                <w:rFonts w:ascii="Times New Roman" w:hAnsi="Times New Roman" w:cs="Times New Roman"/>
                <w:b/>
                <w:color w:val="000000"/>
                <w:sz w:val="18"/>
                <w:szCs w:val="18"/>
              </w:rPr>
              <w:t>Участник</w:t>
            </w:r>
            <w:r w:rsidRPr="00AF600C">
              <w:rPr>
                <w:rFonts w:ascii="Times New Roman" w:hAnsi="Times New Roman" w:cs="Times New Roman"/>
                <w:b/>
                <w:color w:val="000000"/>
                <w:sz w:val="18"/>
                <w:szCs w:val="18"/>
              </w:rPr>
              <w:t xml:space="preserve"> </w:t>
            </w:r>
            <w:r w:rsidRPr="005C1900">
              <w:rPr>
                <w:rFonts w:ascii="Times New Roman" w:hAnsi="Times New Roman" w:cs="Times New Roman"/>
                <w:b/>
                <w:color w:val="000000"/>
                <w:sz w:val="18"/>
                <w:szCs w:val="18"/>
              </w:rPr>
              <w:t>долевого</w:t>
            </w:r>
            <w:r w:rsidRPr="00AF600C">
              <w:rPr>
                <w:rFonts w:ascii="Times New Roman" w:hAnsi="Times New Roman" w:cs="Times New Roman"/>
                <w:b/>
                <w:color w:val="000000"/>
                <w:sz w:val="18"/>
                <w:szCs w:val="18"/>
              </w:rPr>
              <w:t xml:space="preserve"> </w:t>
            </w:r>
            <w:r w:rsidRPr="005C1900">
              <w:rPr>
                <w:rFonts w:ascii="Times New Roman" w:hAnsi="Times New Roman" w:cs="Times New Roman"/>
                <w:b/>
                <w:color w:val="000000"/>
                <w:sz w:val="18"/>
                <w:szCs w:val="18"/>
              </w:rPr>
              <w:t>строительства</w:t>
            </w:r>
            <w:r w:rsidRPr="00AF600C">
              <w:rPr>
                <w:rFonts w:ascii="Times New Roman" w:hAnsi="Times New Roman" w:cs="Times New Roman"/>
                <w:b/>
                <w:color w:val="000000"/>
                <w:sz w:val="18"/>
                <w:szCs w:val="18"/>
              </w:rPr>
              <w:t>»</w:t>
            </w:r>
          </w:p>
          <w:p w14:paraId="53B6A6AF" w14:textId="77777777" w:rsidR="00BC334A" w:rsidRPr="00AF600C" w:rsidRDefault="00BC334A" w:rsidP="00BC334A">
            <w:pPr>
              <w:pStyle w:val="Standard"/>
              <w:spacing w:after="0" w:line="240" w:lineRule="auto"/>
              <w:ind w:left="67" w:right="-143"/>
              <w:rPr>
                <w:rFonts w:ascii="Times New Roman" w:hAnsi="Times New Roman" w:cs="Times New Roman"/>
                <w:b/>
                <w:color w:val="000000"/>
                <w:sz w:val="18"/>
                <w:szCs w:val="18"/>
              </w:rPr>
            </w:pPr>
            <w:r w:rsidRPr="0070795C">
              <w:rPr>
                <w:rFonts w:ascii="Times New Roman" w:hAnsi="Times New Roman" w:cs="Times New Roman"/>
                <w:b/>
                <w:color w:val="000000"/>
                <w:sz w:val="18"/>
                <w:szCs w:val="18"/>
                <w:highlight w:val="cyan"/>
              </w:rPr>
              <w:t>{</w:t>
            </w:r>
            <w:proofErr w:type="spellStart"/>
            <w:r w:rsidRPr="0070795C">
              <w:rPr>
                <w:rFonts w:ascii="Times New Roman" w:hAnsi="Times New Roman" w:cs="Times New Roman"/>
                <w:b/>
                <w:color w:val="000000"/>
                <w:sz w:val="18"/>
                <w:szCs w:val="18"/>
                <w:highlight w:val="cyan"/>
              </w:rPr>
              <w:t>Contakt_FIO</w:t>
            </w:r>
            <w:proofErr w:type="spellEnd"/>
            <w:r w:rsidRPr="0070795C">
              <w:rPr>
                <w:rFonts w:ascii="Times New Roman" w:hAnsi="Times New Roman" w:cs="Times New Roman"/>
                <w:b/>
                <w:color w:val="000000"/>
                <w:sz w:val="18"/>
                <w:szCs w:val="18"/>
                <w:highlight w:val="cyan"/>
              </w:rPr>
              <w:t>}</w:t>
            </w:r>
          </w:p>
          <w:p w14:paraId="21257C8A" w14:textId="77777777" w:rsidR="00BC334A" w:rsidRPr="00AF600C" w:rsidRDefault="00BC334A" w:rsidP="00BC334A">
            <w:pPr>
              <w:pStyle w:val="Standard"/>
              <w:spacing w:after="0" w:line="240" w:lineRule="auto"/>
              <w:ind w:left="67" w:right="-143"/>
              <w:rPr>
                <w:rFonts w:ascii="Times New Roman" w:hAnsi="Times New Roman" w:cs="Times New Roman"/>
                <w:b/>
                <w:color w:val="000000"/>
                <w:sz w:val="18"/>
                <w:szCs w:val="18"/>
              </w:rPr>
            </w:pPr>
          </w:p>
          <w:p w14:paraId="3627825D" w14:textId="77777777" w:rsidR="00BC334A" w:rsidRPr="00AF600C" w:rsidRDefault="00BC334A" w:rsidP="00BC334A">
            <w:pPr>
              <w:pStyle w:val="ConsPlusNonformat"/>
              <w:ind w:left="67"/>
              <w:rPr>
                <w:rFonts w:ascii="Times New Roman" w:hAnsi="Times New Roman" w:cs="Times New Roman"/>
                <w:color w:val="000000"/>
                <w:sz w:val="18"/>
                <w:szCs w:val="18"/>
              </w:rPr>
            </w:pPr>
          </w:p>
          <w:p w14:paraId="225E52E7" w14:textId="77777777" w:rsidR="00BC334A" w:rsidRPr="00BC334A" w:rsidRDefault="00BC334A" w:rsidP="00BC334A">
            <w:pPr>
              <w:pStyle w:val="Standard"/>
              <w:spacing w:after="0" w:line="240" w:lineRule="auto"/>
              <w:ind w:left="67" w:right="-143"/>
              <w:rPr>
                <w:rFonts w:ascii="Times New Roman" w:hAnsi="Times New Roman" w:cs="Times New Roman"/>
                <w:b/>
                <w:color w:val="000000"/>
                <w:sz w:val="18"/>
                <w:szCs w:val="18"/>
              </w:rPr>
            </w:pPr>
          </w:p>
        </w:tc>
      </w:tr>
      <w:tr w:rsidR="00BC334A" w:rsidRPr="007B4258" w14:paraId="6F16E4B9" w14:textId="77777777" w:rsidTr="00BC334A">
        <w:tc>
          <w:tcPr>
            <w:tcW w:w="5210" w:type="dxa"/>
            <w:shd w:val="clear" w:color="auto" w:fill="auto"/>
          </w:tcPr>
          <w:p w14:paraId="048333D6" w14:textId="0C1D7F25" w:rsidR="00C4293C" w:rsidRPr="000651F1" w:rsidRDefault="00C4293C" w:rsidP="00C4293C">
            <w:pPr>
              <w:pStyle w:val="Standard"/>
              <w:spacing w:after="0" w:line="240" w:lineRule="auto"/>
              <w:rPr>
                <w:rFonts w:ascii="Times New Roman" w:hAnsi="Times New Roman" w:cs="Times New Roman"/>
                <w:b/>
                <w:bCs/>
                <w:color w:val="000000"/>
                <w:sz w:val="18"/>
                <w:szCs w:val="18"/>
              </w:rPr>
            </w:pPr>
            <w:r w:rsidRPr="000651F1">
              <w:rPr>
                <w:rFonts w:ascii="Times New Roman" w:hAnsi="Times New Roman" w:cs="Times New Roman"/>
                <w:b/>
                <w:bCs/>
                <w:color w:val="000000"/>
                <w:sz w:val="18"/>
                <w:szCs w:val="18"/>
              </w:rPr>
              <w:t>_________________________/</w:t>
            </w:r>
            <w:r w:rsidR="00884268" w:rsidRPr="00704A33">
              <w:rPr>
                <w:rFonts w:ascii="Times New Roman" w:eastAsia="Times New Roman" w:hAnsi="Times New Roman" w:cs="Times New Roman"/>
                <w:b/>
                <w:bCs/>
                <w:kern w:val="0"/>
                <w:sz w:val="18"/>
                <w:szCs w:val="18"/>
                <w:lang w:eastAsia="en-US"/>
              </w:rPr>
              <w:t xml:space="preserve"> Меретуков А.Ш.</w:t>
            </w:r>
            <w:r w:rsidR="00884268">
              <w:rPr>
                <w:rFonts w:ascii="Times New Roman" w:eastAsia="Times New Roman" w:hAnsi="Times New Roman" w:cs="Times New Roman"/>
                <w:b/>
                <w:bCs/>
                <w:kern w:val="0"/>
                <w:sz w:val="18"/>
                <w:szCs w:val="18"/>
                <w:lang w:eastAsia="en-US"/>
              </w:rPr>
              <w:t>/</w:t>
            </w:r>
          </w:p>
          <w:p w14:paraId="7288F49B" w14:textId="0224476B" w:rsidR="00BC334A" w:rsidRPr="00983D64" w:rsidRDefault="00BC334A" w:rsidP="00BC334A">
            <w:pPr>
              <w:pStyle w:val="Standard"/>
              <w:spacing w:after="0" w:line="240" w:lineRule="auto"/>
              <w:rPr>
                <w:rFonts w:ascii="Times New Roman" w:hAnsi="Times New Roman" w:cs="Times New Roman"/>
                <w:i/>
                <w:color w:val="000000"/>
                <w:sz w:val="18"/>
                <w:szCs w:val="18"/>
              </w:rPr>
            </w:pPr>
            <w:r w:rsidRPr="00983D64">
              <w:rPr>
                <w:rFonts w:ascii="Times New Roman" w:hAnsi="Times New Roman" w:cs="Times New Roman"/>
                <w:i/>
                <w:color w:val="000000"/>
                <w:sz w:val="18"/>
                <w:szCs w:val="18"/>
                <w:highlight w:val="cyan"/>
              </w:rPr>
              <w:t>{OSNOVANIE}</w:t>
            </w:r>
          </w:p>
          <w:p w14:paraId="0B1CCC3B" w14:textId="77777777" w:rsidR="00BC334A" w:rsidRPr="00983D64" w:rsidRDefault="00BC334A" w:rsidP="00BC334A">
            <w:pPr>
              <w:autoSpaceDE w:val="0"/>
              <w:spacing w:after="0" w:line="240" w:lineRule="auto"/>
              <w:rPr>
                <w:rFonts w:ascii="Times New Roman" w:hAnsi="Times New Roman" w:cs="Times New Roman"/>
                <w:b/>
                <w:color w:val="000000"/>
                <w:sz w:val="18"/>
                <w:szCs w:val="18"/>
              </w:rPr>
            </w:pPr>
          </w:p>
        </w:tc>
        <w:tc>
          <w:tcPr>
            <w:tcW w:w="4855" w:type="dxa"/>
          </w:tcPr>
          <w:p w14:paraId="24C10786" w14:textId="77777777" w:rsidR="00BC334A" w:rsidRPr="000651F1" w:rsidRDefault="00BC334A" w:rsidP="00BC334A">
            <w:pPr>
              <w:shd w:val="clear" w:color="auto" w:fill="FFFFFF"/>
              <w:tabs>
                <w:tab w:val="left" w:pos="9498"/>
              </w:tabs>
              <w:spacing w:after="0" w:line="240" w:lineRule="auto"/>
              <w:ind w:left="71" w:right="131"/>
              <w:rPr>
                <w:rFonts w:ascii="Times New Roman" w:hAnsi="Times New Roman" w:cs="Times New Roman"/>
                <w:b/>
                <w:color w:val="000000"/>
                <w:sz w:val="18"/>
                <w:szCs w:val="18"/>
                <w:lang w:val="en-US"/>
              </w:rPr>
            </w:pPr>
            <w:r w:rsidRPr="000651F1">
              <w:rPr>
                <w:rFonts w:ascii="Times New Roman" w:hAnsi="Times New Roman" w:cs="Times New Roman"/>
                <w:b/>
                <w:color w:val="000000"/>
                <w:sz w:val="18"/>
                <w:szCs w:val="18"/>
                <w:highlight w:val="cyan"/>
                <w:lang w:val="en-US"/>
              </w:rPr>
              <w:t>{</w:t>
            </w:r>
            <w:proofErr w:type="spellStart"/>
            <w:r w:rsidRPr="000651F1">
              <w:rPr>
                <w:rFonts w:ascii="Times New Roman" w:hAnsi="Times New Roman" w:cs="Times New Roman"/>
                <w:b/>
                <w:color w:val="000000"/>
                <w:sz w:val="18"/>
                <w:szCs w:val="18"/>
                <w:highlight w:val="cyan"/>
                <w:lang w:val="en-US"/>
              </w:rPr>
              <w:t>Contakt_pod</w:t>
            </w:r>
            <w:proofErr w:type="spellEnd"/>
            <w:r w:rsidRPr="000651F1">
              <w:rPr>
                <w:rFonts w:ascii="Times New Roman" w:hAnsi="Times New Roman" w:cs="Times New Roman"/>
                <w:b/>
                <w:color w:val="000000"/>
                <w:sz w:val="18"/>
                <w:szCs w:val="18"/>
                <w:highlight w:val="cyan"/>
                <w:lang w:val="en-US"/>
              </w:rPr>
              <w:t>}</w:t>
            </w:r>
          </w:p>
          <w:p w14:paraId="6D3AFCC6" w14:textId="77777777" w:rsidR="00BC334A" w:rsidRPr="00AD7E26" w:rsidRDefault="00BC334A" w:rsidP="00BC334A">
            <w:pPr>
              <w:shd w:val="clear" w:color="auto" w:fill="FFFFFF"/>
              <w:tabs>
                <w:tab w:val="left" w:pos="9498"/>
              </w:tabs>
              <w:spacing w:after="0" w:line="240" w:lineRule="auto"/>
              <w:ind w:right="131"/>
              <w:rPr>
                <w:rFonts w:ascii="Times New Roman" w:hAnsi="Times New Roman" w:cs="Times New Roman"/>
                <w:bCs/>
                <w:color w:val="000000"/>
                <w:sz w:val="18"/>
                <w:szCs w:val="18"/>
                <w:lang w:val="en-US"/>
              </w:rPr>
            </w:pPr>
          </w:p>
        </w:tc>
      </w:tr>
    </w:tbl>
    <w:p w14:paraId="6D8A70B0" w14:textId="0C13027E" w:rsidR="00E57563" w:rsidRPr="00E57563" w:rsidRDefault="00E57563" w:rsidP="00064294">
      <w:pPr>
        <w:tabs>
          <w:tab w:val="left" w:pos="4240"/>
        </w:tabs>
        <w:rPr>
          <w:rFonts w:ascii="Times New Roman" w:hAnsi="Times New Roman" w:cs="Times New Roman"/>
          <w:sz w:val="18"/>
          <w:szCs w:val="18"/>
          <w:lang w:val="en-US"/>
        </w:rPr>
      </w:pPr>
    </w:p>
    <w:sectPr w:rsidR="00E57563" w:rsidRPr="00E57563" w:rsidSect="00B403F8">
      <w:footerReference w:type="default" r:id="rId9"/>
      <w:pgSz w:w="11906" w:h="16838"/>
      <w:pgMar w:top="567" w:right="709" w:bottom="567" w:left="1134" w:header="720" w:footer="397"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E67B5" w14:textId="77777777" w:rsidR="0099027E" w:rsidRDefault="0099027E" w:rsidP="00274471">
      <w:pPr>
        <w:spacing w:after="0" w:line="240" w:lineRule="auto"/>
      </w:pPr>
      <w:r>
        <w:separator/>
      </w:r>
    </w:p>
  </w:endnote>
  <w:endnote w:type="continuationSeparator" w:id="0">
    <w:p w14:paraId="1F585FF6" w14:textId="77777777" w:rsidR="0099027E" w:rsidRDefault="0099027E" w:rsidP="00274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80000001" w:csb1="00000000"/>
  </w:font>
  <w:font w:name="FreeSans">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f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125"/>
      <w:gridCol w:w="4790"/>
    </w:tblGrid>
    <w:tr w:rsidR="008F02E8" w14:paraId="2E0BC93A" w14:textId="77777777" w:rsidTr="007D0EEA">
      <w:tc>
        <w:tcPr>
          <w:tcW w:w="1564" w:type="pct"/>
        </w:tcPr>
        <w:p w14:paraId="615369C6" w14:textId="77777777" w:rsidR="008F02E8" w:rsidRDefault="008F02E8" w:rsidP="008F02E8">
          <w:pPr>
            <w:pStyle w:val="af"/>
            <w:spacing w:before="120" w:after="0"/>
            <w:rPr>
              <w:rFonts w:ascii="Times New Roman" w:hAnsi="Times New Roman" w:cs="Times New Roman"/>
              <w:b/>
              <w:bCs/>
              <w:sz w:val="18"/>
              <w:szCs w:val="18"/>
            </w:rPr>
          </w:pPr>
          <w:r>
            <w:rPr>
              <w:rFonts w:ascii="Times New Roman" w:hAnsi="Times New Roman" w:cs="Times New Roman"/>
              <w:b/>
              <w:bCs/>
              <w:sz w:val="18"/>
              <w:szCs w:val="18"/>
            </w:rPr>
            <w:t>«Застройщик» _______________</w:t>
          </w:r>
        </w:p>
      </w:tc>
      <w:tc>
        <w:tcPr>
          <w:tcW w:w="1056" w:type="pct"/>
          <w:vAlign w:val="center"/>
        </w:tcPr>
        <w:p w14:paraId="580DAFCA" w14:textId="77777777" w:rsidR="008F02E8" w:rsidRDefault="008F02E8" w:rsidP="008F02E8">
          <w:pPr>
            <w:pStyle w:val="af"/>
            <w:spacing w:before="120" w:after="0"/>
            <w:jc w:val="center"/>
            <w:rPr>
              <w:rFonts w:ascii="Times New Roman" w:hAnsi="Times New Roman" w:cs="Times New Roman"/>
              <w:b/>
              <w:bCs/>
              <w:sz w:val="18"/>
              <w:szCs w:val="18"/>
            </w:rPr>
          </w:pPr>
          <w:r>
            <w:rPr>
              <w:rFonts w:ascii="Times New Roman" w:hAnsi="Times New Roman" w:cs="Times New Roman"/>
              <w:sz w:val="18"/>
              <w:szCs w:val="18"/>
            </w:rPr>
            <w:t>Стр</w:t>
          </w:r>
          <w:r w:rsidRPr="00C11810">
            <w:rPr>
              <w:rFonts w:ascii="Times New Roman" w:hAnsi="Times New Roman" w:cs="Times New Roman"/>
              <w:sz w:val="18"/>
              <w:szCs w:val="18"/>
            </w:rPr>
            <w:t xml:space="preserve">. </w:t>
          </w:r>
          <w:r w:rsidRPr="00C11810">
            <w:rPr>
              <w:rFonts w:ascii="Times New Roman" w:hAnsi="Times New Roman" w:cs="Times New Roman"/>
              <w:sz w:val="18"/>
              <w:szCs w:val="18"/>
            </w:rPr>
            <w:fldChar w:fldCharType="begin"/>
          </w:r>
          <w:r w:rsidRPr="00C11810">
            <w:rPr>
              <w:rFonts w:ascii="Times New Roman" w:hAnsi="Times New Roman" w:cs="Times New Roman"/>
              <w:sz w:val="18"/>
              <w:szCs w:val="18"/>
            </w:rPr>
            <w:instrText xml:space="preserve"> PAGE </w:instrText>
          </w:r>
          <w:r w:rsidRPr="00C11810">
            <w:rPr>
              <w:rFonts w:ascii="Times New Roman" w:hAnsi="Times New Roman" w:cs="Times New Roman"/>
              <w:sz w:val="18"/>
              <w:szCs w:val="18"/>
            </w:rPr>
            <w:fldChar w:fldCharType="separate"/>
          </w:r>
          <w:r>
            <w:rPr>
              <w:rFonts w:ascii="Times New Roman" w:hAnsi="Times New Roman" w:cs="Times New Roman"/>
              <w:sz w:val="18"/>
              <w:szCs w:val="18"/>
            </w:rPr>
            <w:t>7</w:t>
          </w:r>
          <w:r w:rsidRPr="00C11810">
            <w:rPr>
              <w:rFonts w:ascii="Times New Roman" w:hAnsi="Times New Roman" w:cs="Times New Roman"/>
              <w:sz w:val="18"/>
              <w:szCs w:val="18"/>
            </w:rPr>
            <w:fldChar w:fldCharType="end"/>
          </w:r>
          <w:r w:rsidRPr="00C11810">
            <w:rPr>
              <w:rFonts w:ascii="Times New Roman" w:hAnsi="Times New Roman" w:cs="Times New Roman"/>
              <w:sz w:val="18"/>
              <w:szCs w:val="18"/>
            </w:rPr>
            <w:t xml:space="preserve"> из </w:t>
          </w:r>
          <w:r w:rsidRPr="00C11810">
            <w:rPr>
              <w:rFonts w:ascii="Times New Roman" w:hAnsi="Times New Roman" w:cs="Times New Roman"/>
              <w:sz w:val="18"/>
              <w:szCs w:val="18"/>
            </w:rPr>
            <w:fldChar w:fldCharType="begin"/>
          </w:r>
          <w:r w:rsidRPr="00C11810">
            <w:rPr>
              <w:rFonts w:ascii="Times New Roman" w:hAnsi="Times New Roman" w:cs="Times New Roman"/>
              <w:sz w:val="18"/>
              <w:szCs w:val="18"/>
            </w:rPr>
            <w:instrText xml:space="preserve"> NUMPAGES \* ARABIC </w:instrText>
          </w:r>
          <w:r w:rsidRPr="00C11810">
            <w:rPr>
              <w:rFonts w:ascii="Times New Roman" w:hAnsi="Times New Roman" w:cs="Times New Roman"/>
              <w:sz w:val="18"/>
              <w:szCs w:val="18"/>
            </w:rPr>
            <w:fldChar w:fldCharType="separate"/>
          </w:r>
          <w:r>
            <w:rPr>
              <w:rFonts w:ascii="Times New Roman" w:hAnsi="Times New Roman" w:cs="Times New Roman"/>
              <w:sz w:val="18"/>
              <w:szCs w:val="18"/>
            </w:rPr>
            <w:t>14</w:t>
          </w:r>
          <w:r w:rsidRPr="00C11810">
            <w:rPr>
              <w:rFonts w:ascii="Times New Roman" w:hAnsi="Times New Roman" w:cs="Times New Roman"/>
              <w:sz w:val="18"/>
              <w:szCs w:val="18"/>
            </w:rPr>
            <w:fldChar w:fldCharType="end"/>
          </w:r>
        </w:p>
      </w:tc>
      <w:tc>
        <w:tcPr>
          <w:tcW w:w="2380" w:type="pct"/>
          <w:vAlign w:val="center"/>
        </w:tcPr>
        <w:p w14:paraId="201DB093" w14:textId="77777777" w:rsidR="008F02E8" w:rsidRDefault="008F02E8" w:rsidP="008F02E8">
          <w:pPr>
            <w:pStyle w:val="af"/>
            <w:spacing w:before="120" w:after="0"/>
            <w:jc w:val="right"/>
            <w:rPr>
              <w:rFonts w:ascii="Times New Roman" w:hAnsi="Times New Roman" w:cs="Times New Roman"/>
              <w:b/>
              <w:bCs/>
              <w:sz w:val="18"/>
              <w:szCs w:val="18"/>
            </w:rPr>
          </w:pPr>
          <w:r>
            <w:rPr>
              <w:rFonts w:ascii="Times New Roman" w:hAnsi="Times New Roman" w:cs="Times New Roman"/>
              <w:b/>
              <w:sz w:val="18"/>
              <w:szCs w:val="18"/>
            </w:rPr>
            <w:t>«Участник Долевого строительства» ______</w:t>
          </w:r>
          <w:r>
            <w:rPr>
              <w:rFonts w:ascii="Times New Roman" w:hAnsi="Times New Roman" w:cs="Times New Roman"/>
              <w:bCs/>
              <w:sz w:val="18"/>
              <w:szCs w:val="18"/>
            </w:rPr>
            <w:t>_________</w:t>
          </w:r>
        </w:p>
      </w:tc>
    </w:tr>
  </w:tbl>
  <w:p w14:paraId="5E545A76" w14:textId="2B61C871" w:rsidR="00274471" w:rsidRDefault="00274471" w:rsidP="008F02E8">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2D57D" w14:textId="77777777" w:rsidR="0099027E" w:rsidRDefault="0099027E" w:rsidP="00274471">
      <w:pPr>
        <w:spacing w:after="0" w:line="240" w:lineRule="auto"/>
      </w:pPr>
      <w:r>
        <w:separator/>
      </w:r>
    </w:p>
  </w:footnote>
  <w:footnote w:type="continuationSeparator" w:id="0">
    <w:p w14:paraId="5F20B373" w14:textId="77777777" w:rsidR="0099027E" w:rsidRDefault="0099027E" w:rsidP="002744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F9340B76"/>
    <w:name w:val="WW8Num2"/>
    <w:lvl w:ilvl="0">
      <w:start w:val="1"/>
      <w:numFmt w:val="decimal"/>
      <w:lvlText w:val="5.1.%1."/>
      <w:lvlJc w:val="left"/>
      <w:pPr>
        <w:tabs>
          <w:tab w:val="num" w:pos="708"/>
        </w:tabs>
        <w:ind w:left="0" w:firstLine="0"/>
      </w:pPr>
      <w:rPr>
        <w:rFonts w:ascii="Times New Roman" w:hAnsi="Times New Roman" w:cs="Times New Roman"/>
        <w:b w:val="0"/>
        <w:bCs/>
        <w:kern w:val="24"/>
        <w:sz w:val="24"/>
        <w:szCs w:val="24"/>
        <w:lang w:val="ru-RU"/>
      </w:rPr>
    </w:lvl>
    <w:lvl w:ilvl="1">
      <w:start w:val="1"/>
      <w:numFmt w:val="lowerLetter"/>
      <w:lvlText w:val="%2."/>
      <w:lvlJc w:val="left"/>
      <w:pPr>
        <w:tabs>
          <w:tab w:val="num" w:pos="0"/>
        </w:tabs>
        <w:ind w:left="0" w:firstLine="0"/>
      </w:pPr>
    </w:lvl>
    <w:lvl w:ilvl="2">
      <w:start w:val="1"/>
      <w:numFmt w:val="lowerRoman"/>
      <w:lvlText w:val="%1.%2.%3."/>
      <w:lvlJc w:val="right"/>
      <w:pPr>
        <w:tabs>
          <w:tab w:val="num" w:pos="0"/>
        </w:tabs>
        <w:ind w:left="0" w:firstLine="0"/>
      </w:pPr>
    </w:lvl>
    <w:lvl w:ilvl="3">
      <w:start w:val="1"/>
      <w:numFmt w:val="decimal"/>
      <w:lvlText w:val="%1.%2.%3.%4."/>
      <w:lvlJc w:val="left"/>
      <w:pPr>
        <w:tabs>
          <w:tab w:val="num" w:pos="0"/>
        </w:tabs>
        <w:ind w:left="0" w:firstLine="0"/>
      </w:pPr>
    </w:lvl>
    <w:lvl w:ilvl="4">
      <w:start w:val="1"/>
      <w:numFmt w:val="lowerLetter"/>
      <w:lvlText w:val="%1.%2.%3.%4.%5."/>
      <w:lvlJc w:val="left"/>
      <w:pPr>
        <w:tabs>
          <w:tab w:val="num" w:pos="0"/>
        </w:tabs>
        <w:ind w:left="0" w:firstLine="0"/>
      </w:pPr>
    </w:lvl>
    <w:lvl w:ilvl="5">
      <w:start w:val="1"/>
      <w:numFmt w:val="lowerRoman"/>
      <w:lvlText w:val="%1.%2.%3.%4.%5.%6."/>
      <w:lvlJc w:val="right"/>
      <w:pPr>
        <w:tabs>
          <w:tab w:val="num" w:pos="0"/>
        </w:tabs>
        <w:ind w:left="0" w:firstLine="0"/>
      </w:p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start w:val="1"/>
      <w:numFmt w:val="lowerRoman"/>
      <w:lvlText w:val="%1.%2.%3.%4.%5.%6.%7.%8.%9."/>
      <w:lvlJc w:val="right"/>
      <w:pPr>
        <w:tabs>
          <w:tab w:val="num" w:pos="0"/>
        </w:tabs>
        <w:ind w:left="0" w:firstLine="0"/>
      </w:pPr>
    </w:lvl>
  </w:abstractNum>
  <w:abstractNum w:abstractNumId="2" w15:restartNumberingAfterBreak="0">
    <w:nsid w:val="00000003"/>
    <w:multiLevelType w:val="multilevel"/>
    <w:tmpl w:val="00000003"/>
    <w:name w:val="WW8Num3"/>
    <w:lvl w:ilvl="0">
      <w:start w:val="12"/>
      <w:numFmt w:val="decimal"/>
      <w:lvlText w:val="%1."/>
      <w:lvlJc w:val="left"/>
      <w:pPr>
        <w:tabs>
          <w:tab w:val="num" w:pos="720"/>
        </w:tabs>
        <w:ind w:left="720" w:hanging="360"/>
      </w:pPr>
      <w:rPr>
        <w:rFonts w:ascii="Times New Roman" w:hAnsi="Times New Roman" w:cs="Times New Roman"/>
        <w:b w:val="0"/>
        <w:bCs/>
        <w:sz w:val="24"/>
        <w:szCs w:val="24"/>
        <w:lang w:val="ru-RU"/>
      </w:rPr>
    </w:lvl>
    <w:lvl w:ilvl="1">
      <w:start w:val="10"/>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cs="Symbol"/>
        <w:sz w:val="24"/>
        <w:szCs w:val="24"/>
        <w:lang w:val="ru-RU"/>
      </w:rPr>
    </w:lvl>
    <w:lvl w:ilvl="1">
      <w:start w:val="1"/>
      <w:numFmt w:val="bullet"/>
      <w:lvlText w:val=""/>
      <w:lvlJc w:val="left"/>
      <w:pPr>
        <w:tabs>
          <w:tab w:val="num" w:pos="1080"/>
        </w:tabs>
        <w:ind w:left="1080" w:hanging="360"/>
      </w:pPr>
      <w:rPr>
        <w:rFonts w:ascii="Symbol" w:hAnsi="Symbol" w:cs="Symbol"/>
        <w:sz w:val="24"/>
        <w:szCs w:val="24"/>
        <w:lang w:val="ru-RU"/>
      </w:rPr>
    </w:lvl>
    <w:lvl w:ilvl="2">
      <w:start w:val="1"/>
      <w:numFmt w:val="bullet"/>
      <w:lvlText w:val=""/>
      <w:lvlJc w:val="left"/>
      <w:pPr>
        <w:tabs>
          <w:tab w:val="num" w:pos="1440"/>
        </w:tabs>
        <w:ind w:left="1440" w:hanging="360"/>
      </w:pPr>
      <w:rPr>
        <w:rFonts w:ascii="Symbol" w:hAnsi="Symbol" w:cs="Symbol"/>
        <w:sz w:val="24"/>
        <w:szCs w:val="24"/>
        <w:lang w:val="ru-RU"/>
      </w:rPr>
    </w:lvl>
    <w:lvl w:ilvl="3">
      <w:start w:val="1"/>
      <w:numFmt w:val="bullet"/>
      <w:lvlText w:val=""/>
      <w:lvlJc w:val="left"/>
      <w:pPr>
        <w:tabs>
          <w:tab w:val="num" w:pos="1800"/>
        </w:tabs>
        <w:ind w:left="1800" w:hanging="360"/>
      </w:pPr>
      <w:rPr>
        <w:rFonts w:ascii="Symbol" w:hAnsi="Symbol" w:cs="Symbol"/>
        <w:sz w:val="24"/>
        <w:szCs w:val="24"/>
        <w:lang w:val="ru-RU"/>
      </w:rPr>
    </w:lvl>
    <w:lvl w:ilvl="4">
      <w:start w:val="1"/>
      <w:numFmt w:val="bullet"/>
      <w:lvlText w:val=""/>
      <w:lvlJc w:val="left"/>
      <w:pPr>
        <w:tabs>
          <w:tab w:val="num" w:pos="2160"/>
        </w:tabs>
        <w:ind w:left="2160" w:hanging="360"/>
      </w:pPr>
      <w:rPr>
        <w:rFonts w:ascii="Symbol" w:hAnsi="Symbol" w:cs="Symbol"/>
        <w:sz w:val="24"/>
        <w:szCs w:val="24"/>
        <w:lang w:val="ru-RU"/>
      </w:rPr>
    </w:lvl>
    <w:lvl w:ilvl="5">
      <w:start w:val="1"/>
      <w:numFmt w:val="bullet"/>
      <w:lvlText w:val=""/>
      <w:lvlJc w:val="left"/>
      <w:pPr>
        <w:tabs>
          <w:tab w:val="num" w:pos="2520"/>
        </w:tabs>
        <w:ind w:left="2520" w:hanging="360"/>
      </w:pPr>
      <w:rPr>
        <w:rFonts w:ascii="Symbol" w:hAnsi="Symbol" w:cs="Symbol"/>
        <w:sz w:val="24"/>
        <w:szCs w:val="24"/>
        <w:lang w:val="ru-RU"/>
      </w:rPr>
    </w:lvl>
    <w:lvl w:ilvl="6">
      <w:start w:val="1"/>
      <w:numFmt w:val="bullet"/>
      <w:lvlText w:val=""/>
      <w:lvlJc w:val="left"/>
      <w:pPr>
        <w:tabs>
          <w:tab w:val="num" w:pos="2880"/>
        </w:tabs>
        <w:ind w:left="2880" w:hanging="360"/>
      </w:pPr>
      <w:rPr>
        <w:rFonts w:ascii="Symbol" w:hAnsi="Symbol" w:cs="Symbol"/>
        <w:sz w:val="24"/>
        <w:szCs w:val="24"/>
        <w:lang w:val="ru-RU"/>
      </w:rPr>
    </w:lvl>
    <w:lvl w:ilvl="7">
      <w:start w:val="1"/>
      <w:numFmt w:val="bullet"/>
      <w:lvlText w:val=""/>
      <w:lvlJc w:val="left"/>
      <w:pPr>
        <w:tabs>
          <w:tab w:val="num" w:pos="3240"/>
        </w:tabs>
        <w:ind w:left="3240" w:hanging="360"/>
      </w:pPr>
      <w:rPr>
        <w:rFonts w:ascii="Symbol" w:hAnsi="Symbol" w:cs="Symbol"/>
        <w:sz w:val="24"/>
        <w:szCs w:val="24"/>
        <w:lang w:val="ru-RU"/>
      </w:rPr>
    </w:lvl>
    <w:lvl w:ilvl="8">
      <w:start w:val="1"/>
      <w:numFmt w:val="bullet"/>
      <w:lvlText w:val=""/>
      <w:lvlJc w:val="left"/>
      <w:pPr>
        <w:tabs>
          <w:tab w:val="num" w:pos="3600"/>
        </w:tabs>
        <w:ind w:left="3600" w:hanging="360"/>
      </w:pPr>
      <w:rPr>
        <w:rFonts w:ascii="Symbol" w:hAnsi="Symbol" w:cs="Symbol"/>
        <w:sz w:val="24"/>
        <w:szCs w:val="24"/>
        <w:lang w:val="ru-RU"/>
      </w:rPr>
    </w:lvl>
  </w:abstractNum>
  <w:abstractNum w:abstractNumId="4" w15:restartNumberingAfterBreak="0">
    <w:nsid w:val="24CE271B"/>
    <w:multiLevelType w:val="multilevel"/>
    <w:tmpl w:val="F49EE8B4"/>
    <w:lvl w:ilvl="0">
      <w:start w:val="5"/>
      <w:numFmt w:val="decimal"/>
      <w:lvlText w:val="%1."/>
      <w:lvlJc w:val="left"/>
      <w:pPr>
        <w:ind w:left="405" w:hanging="405"/>
      </w:pPr>
      <w:rPr>
        <w:rFonts w:eastAsia="Calibri" w:hint="default"/>
      </w:rPr>
    </w:lvl>
    <w:lvl w:ilvl="1">
      <w:start w:val="1"/>
      <w:numFmt w:val="decimal"/>
      <w:lvlText w:val="%1.%2."/>
      <w:lvlJc w:val="left"/>
      <w:pPr>
        <w:ind w:left="759" w:hanging="405"/>
      </w:pPr>
      <w:rPr>
        <w:rFonts w:eastAsia="Calibri" w:hint="default"/>
      </w:rPr>
    </w:lvl>
    <w:lvl w:ilvl="2">
      <w:start w:val="5"/>
      <w:numFmt w:val="decimal"/>
      <w:lvlText w:val="%1.%2.%3."/>
      <w:lvlJc w:val="left"/>
      <w:pPr>
        <w:ind w:left="1428" w:hanging="720"/>
      </w:pPr>
      <w:rPr>
        <w:rFonts w:eastAsia="Calibri" w:hint="default"/>
      </w:rPr>
    </w:lvl>
    <w:lvl w:ilvl="3">
      <w:start w:val="1"/>
      <w:numFmt w:val="decimal"/>
      <w:lvlText w:val="%1.%2.%3.%4."/>
      <w:lvlJc w:val="left"/>
      <w:pPr>
        <w:ind w:left="1782" w:hanging="720"/>
      </w:pPr>
      <w:rPr>
        <w:rFonts w:eastAsia="Calibri" w:hint="default"/>
      </w:rPr>
    </w:lvl>
    <w:lvl w:ilvl="4">
      <w:start w:val="1"/>
      <w:numFmt w:val="decimal"/>
      <w:lvlText w:val="%1.%2.%3.%4.%5."/>
      <w:lvlJc w:val="left"/>
      <w:pPr>
        <w:ind w:left="2136" w:hanging="720"/>
      </w:pPr>
      <w:rPr>
        <w:rFonts w:eastAsia="Calibri" w:hint="default"/>
      </w:rPr>
    </w:lvl>
    <w:lvl w:ilvl="5">
      <w:start w:val="1"/>
      <w:numFmt w:val="decimal"/>
      <w:lvlText w:val="%1.%2.%3.%4.%5.%6."/>
      <w:lvlJc w:val="left"/>
      <w:pPr>
        <w:ind w:left="2850" w:hanging="1080"/>
      </w:pPr>
      <w:rPr>
        <w:rFonts w:eastAsia="Calibri" w:hint="default"/>
      </w:rPr>
    </w:lvl>
    <w:lvl w:ilvl="6">
      <w:start w:val="1"/>
      <w:numFmt w:val="decimal"/>
      <w:lvlText w:val="%1.%2.%3.%4.%5.%6.%7."/>
      <w:lvlJc w:val="left"/>
      <w:pPr>
        <w:ind w:left="3204" w:hanging="1080"/>
      </w:pPr>
      <w:rPr>
        <w:rFonts w:eastAsia="Calibri" w:hint="default"/>
      </w:rPr>
    </w:lvl>
    <w:lvl w:ilvl="7">
      <w:start w:val="1"/>
      <w:numFmt w:val="decimal"/>
      <w:lvlText w:val="%1.%2.%3.%4.%5.%6.%7.%8."/>
      <w:lvlJc w:val="left"/>
      <w:pPr>
        <w:ind w:left="3558" w:hanging="1080"/>
      </w:pPr>
      <w:rPr>
        <w:rFonts w:eastAsia="Calibri" w:hint="default"/>
      </w:rPr>
    </w:lvl>
    <w:lvl w:ilvl="8">
      <w:start w:val="1"/>
      <w:numFmt w:val="decimal"/>
      <w:lvlText w:val="%1.%2.%3.%4.%5.%6.%7.%8.%9."/>
      <w:lvlJc w:val="left"/>
      <w:pPr>
        <w:ind w:left="4272" w:hanging="1440"/>
      </w:pPr>
      <w:rPr>
        <w:rFonts w:eastAsia="Calibri" w:hint="default"/>
      </w:rPr>
    </w:lvl>
  </w:abstractNum>
  <w:abstractNum w:abstractNumId="5" w15:restartNumberingAfterBreak="0">
    <w:nsid w:val="284F0C3D"/>
    <w:multiLevelType w:val="multilevel"/>
    <w:tmpl w:val="CEDEC4C4"/>
    <w:lvl w:ilvl="0">
      <w:start w:val="6"/>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476" w:hanging="72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3883" w:hanging="1080"/>
      </w:pPr>
      <w:rPr>
        <w:rFonts w:hint="default"/>
      </w:rPr>
    </w:lvl>
    <w:lvl w:ilvl="8">
      <w:start w:val="1"/>
      <w:numFmt w:val="decimal"/>
      <w:isLgl/>
      <w:lvlText w:val="%1.%2.%3.%4.%5.%6.%7.%8.%9."/>
      <w:lvlJc w:val="left"/>
      <w:pPr>
        <w:ind w:left="4592" w:hanging="1440"/>
      </w:pPr>
      <w:rPr>
        <w:rFonts w:hint="default"/>
      </w:rPr>
    </w:lvl>
  </w:abstractNum>
  <w:abstractNum w:abstractNumId="6" w15:restartNumberingAfterBreak="0">
    <w:nsid w:val="2BF81500"/>
    <w:multiLevelType w:val="multilevel"/>
    <w:tmpl w:val="91504ECC"/>
    <w:lvl w:ilvl="0">
      <w:start w:val="5"/>
      <w:numFmt w:val="decimal"/>
      <w:lvlText w:val="%1"/>
      <w:lvlJc w:val="left"/>
      <w:pPr>
        <w:ind w:left="360" w:hanging="360"/>
      </w:pPr>
      <w:rPr>
        <w:rFonts w:hint="default"/>
        <w:b/>
      </w:rPr>
    </w:lvl>
    <w:lvl w:ilvl="1">
      <w:start w:val="1"/>
      <w:numFmt w:val="decimal"/>
      <w:lvlText w:val="%1.%2"/>
      <w:lvlJc w:val="left"/>
      <w:pPr>
        <w:ind w:left="714" w:hanging="360"/>
      </w:pPr>
      <w:rPr>
        <w:rFonts w:hint="default"/>
        <w:b/>
      </w:rPr>
    </w:lvl>
    <w:lvl w:ilvl="2">
      <w:start w:val="1"/>
      <w:numFmt w:val="decimal"/>
      <w:lvlText w:val="%1.%2.%3"/>
      <w:lvlJc w:val="left"/>
      <w:pPr>
        <w:ind w:left="1068" w:hanging="360"/>
      </w:pPr>
      <w:rPr>
        <w:rFonts w:hint="default"/>
        <w:b/>
      </w:rPr>
    </w:lvl>
    <w:lvl w:ilvl="3">
      <w:start w:val="1"/>
      <w:numFmt w:val="decimal"/>
      <w:lvlText w:val="%1.%2.%3.%4"/>
      <w:lvlJc w:val="left"/>
      <w:pPr>
        <w:ind w:left="1782" w:hanging="720"/>
      </w:pPr>
      <w:rPr>
        <w:rFonts w:hint="default"/>
        <w:b/>
      </w:rPr>
    </w:lvl>
    <w:lvl w:ilvl="4">
      <w:start w:val="1"/>
      <w:numFmt w:val="decimal"/>
      <w:lvlText w:val="%1.%2.%3.%4.%5"/>
      <w:lvlJc w:val="left"/>
      <w:pPr>
        <w:ind w:left="2136" w:hanging="720"/>
      </w:pPr>
      <w:rPr>
        <w:rFonts w:hint="default"/>
        <w:b/>
      </w:rPr>
    </w:lvl>
    <w:lvl w:ilvl="5">
      <w:start w:val="1"/>
      <w:numFmt w:val="decimal"/>
      <w:lvlText w:val="%1.%2.%3.%4.%5.%6"/>
      <w:lvlJc w:val="left"/>
      <w:pPr>
        <w:ind w:left="2850" w:hanging="1080"/>
      </w:pPr>
      <w:rPr>
        <w:rFonts w:hint="default"/>
        <w:b/>
      </w:rPr>
    </w:lvl>
    <w:lvl w:ilvl="6">
      <w:start w:val="1"/>
      <w:numFmt w:val="decimal"/>
      <w:lvlText w:val="%1.%2.%3.%4.%5.%6.%7"/>
      <w:lvlJc w:val="left"/>
      <w:pPr>
        <w:ind w:left="3204" w:hanging="1080"/>
      </w:pPr>
      <w:rPr>
        <w:rFonts w:hint="default"/>
        <w:b/>
      </w:rPr>
    </w:lvl>
    <w:lvl w:ilvl="7">
      <w:start w:val="1"/>
      <w:numFmt w:val="decimal"/>
      <w:lvlText w:val="%1.%2.%3.%4.%5.%6.%7.%8"/>
      <w:lvlJc w:val="left"/>
      <w:pPr>
        <w:ind w:left="3558" w:hanging="1080"/>
      </w:pPr>
      <w:rPr>
        <w:rFonts w:hint="default"/>
        <w:b/>
      </w:rPr>
    </w:lvl>
    <w:lvl w:ilvl="8">
      <w:start w:val="1"/>
      <w:numFmt w:val="decimal"/>
      <w:lvlText w:val="%1.%2.%3.%4.%5.%6.%7.%8.%9"/>
      <w:lvlJc w:val="left"/>
      <w:pPr>
        <w:ind w:left="4272" w:hanging="1440"/>
      </w:pPr>
      <w:rPr>
        <w:rFonts w:hint="default"/>
        <w:b/>
      </w:rPr>
    </w:lvl>
  </w:abstractNum>
  <w:abstractNum w:abstractNumId="7" w15:restartNumberingAfterBreak="0">
    <w:nsid w:val="32F051CA"/>
    <w:multiLevelType w:val="multilevel"/>
    <w:tmpl w:val="7CF06CE6"/>
    <w:lvl w:ilvl="0">
      <w:start w:val="12"/>
      <w:numFmt w:val="decimal"/>
      <w:lvlText w:val="%1."/>
      <w:lvlJc w:val="left"/>
      <w:pPr>
        <w:ind w:left="720" w:hanging="360"/>
      </w:pPr>
      <w:rPr>
        <w:rFonts w:hint="default"/>
      </w:rPr>
    </w:lvl>
    <w:lvl w:ilvl="1">
      <w:start w:val="10"/>
      <w:numFmt w:val="decimal"/>
      <w:isLgl/>
      <w:lvlText w:val="%1.%2."/>
      <w:lvlJc w:val="left"/>
      <w:pPr>
        <w:ind w:left="1234" w:hanging="525"/>
      </w:pPr>
      <w:rPr>
        <w:rFonts w:hint="default"/>
        <w:b w:val="0"/>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b w:val="0"/>
      </w:rPr>
    </w:lvl>
    <w:lvl w:ilvl="4">
      <w:start w:val="1"/>
      <w:numFmt w:val="decimal"/>
      <w:isLgl/>
      <w:lvlText w:val="%1.%2.%3.%4.%5."/>
      <w:lvlJc w:val="left"/>
      <w:pPr>
        <w:ind w:left="2476" w:hanging="720"/>
      </w:pPr>
      <w:rPr>
        <w:rFonts w:hint="default"/>
        <w:b w:val="0"/>
      </w:rPr>
    </w:lvl>
    <w:lvl w:ilvl="5">
      <w:start w:val="1"/>
      <w:numFmt w:val="decimal"/>
      <w:isLgl/>
      <w:lvlText w:val="%1.%2.%3.%4.%5.%6."/>
      <w:lvlJc w:val="left"/>
      <w:pPr>
        <w:ind w:left="3185" w:hanging="1080"/>
      </w:pPr>
      <w:rPr>
        <w:rFonts w:hint="default"/>
        <w:b w:val="0"/>
      </w:rPr>
    </w:lvl>
    <w:lvl w:ilvl="6">
      <w:start w:val="1"/>
      <w:numFmt w:val="decimal"/>
      <w:isLgl/>
      <w:lvlText w:val="%1.%2.%3.%4.%5.%6.%7."/>
      <w:lvlJc w:val="left"/>
      <w:pPr>
        <w:ind w:left="3534" w:hanging="1080"/>
      </w:pPr>
      <w:rPr>
        <w:rFonts w:hint="default"/>
        <w:b w:val="0"/>
      </w:rPr>
    </w:lvl>
    <w:lvl w:ilvl="7">
      <w:start w:val="1"/>
      <w:numFmt w:val="decimal"/>
      <w:isLgl/>
      <w:lvlText w:val="%1.%2.%3.%4.%5.%6.%7.%8."/>
      <w:lvlJc w:val="left"/>
      <w:pPr>
        <w:ind w:left="3883" w:hanging="1080"/>
      </w:pPr>
      <w:rPr>
        <w:rFonts w:hint="default"/>
        <w:b w:val="0"/>
      </w:rPr>
    </w:lvl>
    <w:lvl w:ilvl="8">
      <w:start w:val="1"/>
      <w:numFmt w:val="decimal"/>
      <w:isLgl/>
      <w:lvlText w:val="%1.%2.%3.%4.%5.%6.%7.%8.%9."/>
      <w:lvlJc w:val="left"/>
      <w:pPr>
        <w:ind w:left="4592" w:hanging="1440"/>
      </w:pPr>
      <w:rPr>
        <w:rFonts w:hint="default"/>
        <w:b w:val="0"/>
      </w:rPr>
    </w:lvl>
  </w:abstractNum>
  <w:abstractNum w:abstractNumId="8" w15:restartNumberingAfterBreak="0">
    <w:nsid w:val="3B347B29"/>
    <w:multiLevelType w:val="multilevel"/>
    <w:tmpl w:val="64B04582"/>
    <w:lvl w:ilvl="0">
      <w:start w:val="5"/>
      <w:numFmt w:val="decimal"/>
      <w:lvlText w:val="%1."/>
      <w:lvlJc w:val="left"/>
      <w:pPr>
        <w:ind w:left="405" w:hanging="405"/>
      </w:pPr>
      <w:rPr>
        <w:rFonts w:hint="default"/>
      </w:rPr>
    </w:lvl>
    <w:lvl w:ilvl="1">
      <w:start w:val="1"/>
      <w:numFmt w:val="decimal"/>
      <w:lvlText w:val="%1.%2."/>
      <w:lvlJc w:val="left"/>
      <w:pPr>
        <w:ind w:left="759" w:hanging="40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136" w:hanging="72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558" w:hanging="1080"/>
      </w:pPr>
      <w:rPr>
        <w:rFonts w:hint="default"/>
      </w:rPr>
    </w:lvl>
    <w:lvl w:ilvl="8">
      <w:start w:val="1"/>
      <w:numFmt w:val="decimal"/>
      <w:lvlText w:val="%1.%2.%3.%4.%5.%6.%7.%8.%9."/>
      <w:lvlJc w:val="left"/>
      <w:pPr>
        <w:ind w:left="4272" w:hanging="1440"/>
      </w:pPr>
      <w:rPr>
        <w:rFonts w:hint="default"/>
      </w:rPr>
    </w:lvl>
  </w:abstractNum>
  <w:abstractNum w:abstractNumId="9" w15:restartNumberingAfterBreak="0">
    <w:nsid w:val="73431711"/>
    <w:multiLevelType w:val="multilevel"/>
    <w:tmpl w:val="126ACCD0"/>
    <w:lvl w:ilvl="0">
      <w:start w:val="5"/>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2"/>
      <w:numFmt w:val="decimal"/>
      <w:lvlText w:val="%1.%2.%3"/>
      <w:lvlJc w:val="left"/>
      <w:pPr>
        <w:ind w:left="1068" w:hanging="36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136" w:hanging="72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558" w:hanging="1080"/>
      </w:pPr>
      <w:rPr>
        <w:rFonts w:hint="default"/>
      </w:rPr>
    </w:lvl>
    <w:lvl w:ilvl="8">
      <w:start w:val="1"/>
      <w:numFmt w:val="decimal"/>
      <w:lvlText w:val="%1.%2.%3.%4.%5.%6.%7.%8.%9"/>
      <w:lvlJc w:val="left"/>
      <w:pPr>
        <w:ind w:left="4272" w:hanging="1440"/>
      </w:pPr>
      <w:rPr>
        <w:rFonts w:hint="default"/>
      </w:rPr>
    </w:lvl>
  </w:abstractNum>
  <w:num w:numId="1">
    <w:abstractNumId w:val="0"/>
  </w:num>
  <w:num w:numId="2">
    <w:abstractNumId w:val="1"/>
  </w:num>
  <w:num w:numId="3">
    <w:abstractNumId w:val="2"/>
  </w:num>
  <w:num w:numId="4">
    <w:abstractNumId w:val="3"/>
  </w:num>
  <w:num w:numId="5">
    <w:abstractNumId w:val="6"/>
  </w:num>
  <w:num w:numId="6">
    <w:abstractNumId w:val="8"/>
  </w:num>
  <w:num w:numId="7">
    <w:abstractNumId w:val="4"/>
  </w:num>
  <w:num w:numId="8">
    <w:abstractNumId w:val="7"/>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471"/>
    <w:rsid w:val="00001A41"/>
    <w:rsid w:val="00030242"/>
    <w:rsid w:val="00033B58"/>
    <w:rsid w:val="000538BD"/>
    <w:rsid w:val="000545B7"/>
    <w:rsid w:val="00064294"/>
    <w:rsid w:val="000651F1"/>
    <w:rsid w:val="000834C2"/>
    <w:rsid w:val="000924DB"/>
    <w:rsid w:val="000A1F48"/>
    <w:rsid w:val="000B7839"/>
    <w:rsid w:val="000C640F"/>
    <w:rsid w:val="000D20AE"/>
    <w:rsid w:val="000D2769"/>
    <w:rsid w:val="000F578A"/>
    <w:rsid w:val="00104B7E"/>
    <w:rsid w:val="0011633F"/>
    <w:rsid w:val="00116B58"/>
    <w:rsid w:val="00117DD9"/>
    <w:rsid w:val="00124F90"/>
    <w:rsid w:val="00132A15"/>
    <w:rsid w:val="00144DDE"/>
    <w:rsid w:val="00150A84"/>
    <w:rsid w:val="001758AA"/>
    <w:rsid w:val="001944F8"/>
    <w:rsid w:val="001A24F8"/>
    <w:rsid w:val="001B1AA7"/>
    <w:rsid w:val="001C4246"/>
    <w:rsid w:val="001F7590"/>
    <w:rsid w:val="00205E67"/>
    <w:rsid w:val="00215B9F"/>
    <w:rsid w:val="002165C0"/>
    <w:rsid w:val="0022344C"/>
    <w:rsid w:val="00224DC7"/>
    <w:rsid w:val="00226935"/>
    <w:rsid w:val="00231EB7"/>
    <w:rsid w:val="00235590"/>
    <w:rsid w:val="002430B3"/>
    <w:rsid w:val="002449A1"/>
    <w:rsid w:val="002615CF"/>
    <w:rsid w:val="00264DCF"/>
    <w:rsid w:val="0026739B"/>
    <w:rsid w:val="00274471"/>
    <w:rsid w:val="002822EC"/>
    <w:rsid w:val="00285FC3"/>
    <w:rsid w:val="00295707"/>
    <w:rsid w:val="002A130A"/>
    <w:rsid w:val="002A3338"/>
    <w:rsid w:val="002A53FC"/>
    <w:rsid w:val="002B03BB"/>
    <w:rsid w:val="002C2A83"/>
    <w:rsid w:val="002C6964"/>
    <w:rsid w:val="00313B1D"/>
    <w:rsid w:val="00323E21"/>
    <w:rsid w:val="0033069A"/>
    <w:rsid w:val="00333B07"/>
    <w:rsid w:val="00334089"/>
    <w:rsid w:val="00341DFE"/>
    <w:rsid w:val="00342886"/>
    <w:rsid w:val="0034781C"/>
    <w:rsid w:val="00350A44"/>
    <w:rsid w:val="00352DB7"/>
    <w:rsid w:val="00365045"/>
    <w:rsid w:val="003677EC"/>
    <w:rsid w:val="00377607"/>
    <w:rsid w:val="0039150C"/>
    <w:rsid w:val="00393EC1"/>
    <w:rsid w:val="003B0161"/>
    <w:rsid w:val="003D04CA"/>
    <w:rsid w:val="003D54D0"/>
    <w:rsid w:val="003D5CA6"/>
    <w:rsid w:val="003D68E8"/>
    <w:rsid w:val="003E2AF6"/>
    <w:rsid w:val="00401EC4"/>
    <w:rsid w:val="004265BC"/>
    <w:rsid w:val="004603AD"/>
    <w:rsid w:val="004650F3"/>
    <w:rsid w:val="00465670"/>
    <w:rsid w:val="00465C80"/>
    <w:rsid w:val="00477EFD"/>
    <w:rsid w:val="004816A9"/>
    <w:rsid w:val="00492295"/>
    <w:rsid w:val="0049709A"/>
    <w:rsid w:val="004C3FF0"/>
    <w:rsid w:val="004D37C0"/>
    <w:rsid w:val="004D5BD9"/>
    <w:rsid w:val="004D655C"/>
    <w:rsid w:val="004F6E7E"/>
    <w:rsid w:val="00504C66"/>
    <w:rsid w:val="00523C5C"/>
    <w:rsid w:val="0053098D"/>
    <w:rsid w:val="0054061F"/>
    <w:rsid w:val="00542075"/>
    <w:rsid w:val="005514AB"/>
    <w:rsid w:val="00556229"/>
    <w:rsid w:val="005648B8"/>
    <w:rsid w:val="00565BC8"/>
    <w:rsid w:val="005829BA"/>
    <w:rsid w:val="005839E7"/>
    <w:rsid w:val="005916E2"/>
    <w:rsid w:val="00593CE1"/>
    <w:rsid w:val="005A4203"/>
    <w:rsid w:val="005A44E4"/>
    <w:rsid w:val="005A5AFD"/>
    <w:rsid w:val="005B48B6"/>
    <w:rsid w:val="005C071C"/>
    <w:rsid w:val="005C2717"/>
    <w:rsid w:val="005C3179"/>
    <w:rsid w:val="005D1B59"/>
    <w:rsid w:val="005D27CD"/>
    <w:rsid w:val="005E1C70"/>
    <w:rsid w:val="006040F4"/>
    <w:rsid w:val="00624B79"/>
    <w:rsid w:val="0063084C"/>
    <w:rsid w:val="00643C7C"/>
    <w:rsid w:val="00644FF8"/>
    <w:rsid w:val="00651BD9"/>
    <w:rsid w:val="006654F2"/>
    <w:rsid w:val="00680362"/>
    <w:rsid w:val="00693935"/>
    <w:rsid w:val="00697C9F"/>
    <w:rsid w:val="006A1F29"/>
    <w:rsid w:val="006A7243"/>
    <w:rsid w:val="006B1DA7"/>
    <w:rsid w:val="006C1654"/>
    <w:rsid w:val="006C26A3"/>
    <w:rsid w:val="006D157E"/>
    <w:rsid w:val="006E2CB3"/>
    <w:rsid w:val="00707C15"/>
    <w:rsid w:val="007534F5"/>
    <w:rsid w:val="007577AE"/>
    <w:rsid w:val="00761EBA"/>
    <w:rsid w:val="0076411A"/>
    <w:rsid w:val="00764EEC"/>
    <w:rsid w:val="00783081"/>
    <w:rsid w:val="007A73EE"/>
    <w:rsid w:val="007B4258"/>
    <w:rsid w:val="007C0097"/>
    <w:rsid w:val="008072ED"/>
    <w:rsid w:val="008142A6"/>
    <w:rsid w:val="008145BC"/>
    <w:rsid w:val="00820CE7"/>
    <w:rsid w:val="008449DA"/>
    <w:rsid w:val="0085048A"/>
    <w:rsid w:val="00875A8B"/>
    <w:rsid w:val="00884268"/>
    <w:rsid w:val="00892543"/>
    <w:rsid w:val="00897417"/>
    <w:rsid w:val="008B0A05"/>
    <w:rsid w:val="008D1BAC"/>
    <w:rsid w:val="008D2766"/>
    <w:rsid w:val="008D3FC0"/>
    <w:rsid w:val="008E4A46"/>
    <w:rsid w:val="008F02E8"/>
    <w:rsid w:val="00912F28"/>
    <w:rsid w:val="00914DBF"/>
    <w:rsid w:val="009266F4"/>
    <w:rsid w:val="009301C7"/>
    <w:rsid w:val="00942D1D"/>
    <w:rsid w:val="00943D1B"/>
    <w:rsid w:val="0094790D"/>
    <w:rsid w:val="00950A94"/>
    <w:rsid w:val="00957A11"/>
    <w:rsid w:val="00973393"/>
    <w:rsid w:val="00976BA3"/>
    <w:rsid w:val="00983D64"/>
    <w:rsid w:val="009879F4"/>
    <w:rsid w:val="0099027E"/>
    <w:rsid w:val="00990EB8"/>
    <w:rsid w:val="009921F3"/>
    <w:rsid w:val="009A15D2"/>
    <w:rsid w:val="009A2886"/>
    <w:rsid w:val="009A4BDA"/>
    <w:rsid w:val="009A6E9C"/>
    <w:rsid w:val="009B1145"/>
    <w:rsid w:val="009B3576"/>
    <w:rsid w:val="009C4738"/>
    <w:rsid w:val="009F1C2F"/>
    <w:rsid w:val="00A00AA3"/>
    <w:rsid w:val="00A0494E"/>
    <w:rsid w:val="00A16B27"/>
    <w:rsid w:val="00A30262"/>
    <w:rsid w:val="00A35487"/>
    <w:rsid w:val="00A41449"/>
    <w:rsid w:val="00A45F7E"/>
    <w:rsid w:val="00A510F0"/>
    <w:rsid w:val="00A51781"/>
    <w:rsid w:val="00A533E7"/>
    <w:rsid w:val="00A53816"/>
    <w:rsid w:val="00A601BD"/>
    <w:rsid w:val="00A64DF8"/>
    <w:rsid w:val="00A93FBB"/>
    <w:rsid w:val="00A96C66"/>
    <w:rsid w:val="00AA4CA8"/>
    <w:rsid w:val="00AA7DBC"/>
    <w:rsid w:val="00AB409A"/>
    <w:rsid w:val="00B00EB2"/>
    <w:rsid w:val="00B021E3"/>
    <w:rsid w:val="00B22CF2"/>
    <w:rsid w:val="00B37A20"/>
    <w:rsid w:val="00B403F8"/>
    <w:rsid w:val="00B43CC5"/>
    <w:rsid w:val="00B5006D"/>
    <w:rsid w:val="00B71E68"/>
    <w:rsid w:val="00B81951"/>
    <w:rsid w:val="00B8654C"/>
    <w:rsid w:val="00BA043C"/>
    <w:rsid w:val="00BA6451"/>
    <w:rsid w:val="00BB0BF2"/>
    <w:rsid w:val="00BB3B24"/>
    <w:rsid w:val="00BB7FF1"/>
    <w:rsid w:val="00BC334A"/>
    <w:rsid w:val="00BD3903"/>
    <w:rsid w:val="00BD39F6"/>
    <w:rsid w:val="00BD4EC2"/>
    <w:rsid w:val="00BF6E94"/>
    <w:rsid w:val="00C02BE3"/>
    <w:rsid w:val="00C03090"/>
    <w:rsid w:val="00C04115"/>
    <w:rsid w:val="00C05A5D"/>
    <w:rsid w:val="00C101FB"/>
    <w:rsid w:val="00C10E5F"/>
    <w:rsid w:val="00C11B4C"/>
    <w:rsid w:val="00C137F2"/>
    <w:rsid w:val="00C238EF"/>
    <w:rsid w:val="00C24016"/>
    <w:rsid w:val="00C2439A"/>
    <w:rsid w:val="00C27289"/>
    <w:rsid w:val="00C423F0"/>
    <w:rsid w:val="00C4293C"/>
    <w:rsid w:val="00C60392"/>
    <w:rsid w:val="00C66F7E"/>
    <w:rsid w:val="00CA2EB7"/>
    <w:rsid w:val="00CA4B0B"/>
    <w:rsid w:val="00CD609E"/>
    <w:rsid w:val="00D01D3D"/>
    <w:rsid w:val="00D03E78"/>
    <w:rsid w:val="00D12BC9"/>
    <w:rsid w:val="00D247D3"/>
    <w:rsid w:val="00D33CDC"/>
    <w:rsid w:val="00D341B8"/>
    <w:rsid w:val="00D43A17"/>
    <w:rsid w:val="00D51DD7"/>
    <w:rsid w:val="00D53106"/>
    <w:rsid w:val="00D7337B"/>
    <w:rsid w:val="00DA2863"/>
    <w:rsid w:val="00DA6EA9"/>
    <w:rsid w:val="00DC3626"/>
    <w:rsid w:val="00DE1E13"/>
    <w:rsid w:val="00DF1710"/>
    <w:rsid w:val="00DF5896"/>
    <w:rsid w:val="00DF5D67"/>
    <w:rsid w:val="00E118DD"/>
    <w:rsid w:val="00E20F78"/>
    <w:rsid w:val="00E40D1D"/>
    <w:rsid w:val="00E57563"/>
    <w:rsid w:val="00E64D0B"/>
    <w:rsid w:val="00E75D94"/>
    <w:rsid w:val="00E868D0"/>
    <w:rsid w:val="00E924B5"/>
    <w:rsid w:val="00E9276A"/>
    <w:rsid w:val="00EC56F9"/>
    <w:rsid w:val="00EF7C74"/>
    <w:rsid w:val="00F07518"/>
    <w:rsid w:val="00F20C03"/>
    <w:rsid w:val="00F2609C"/>
    <w:rsid w:val="00F31690"/>
    <w:rsid w:val="00F57CBB"/>
    <w:rsid w:val="00F66715"/>
    <w:rsid w:val="00FA00C2"/>
    <w:rsid w:val="00FA0A27"/>
    <w:rsid w:val="00FB728E"/>
    <w:rsid w:val="00FD08E9"/>
    <w:rsid w:val="00FD250D"/>
    <w:rsid w:val="00FE2793"/>
    <w:rsid w:val="00FF278A"/>
    <w:rsid w:val="00FF2F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A72BC"/>
  <w15:chartTrackingRefBased/>
  <w15:docId w15:val="{925BE9AD-F8F1-457F-9A3D-B46D84E94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4471"/>
    <w:pPr>
      <w:widowControl w:val="0"/>
      <w:suppressAutoHyphens/>
      <w:spacing w:after="200" w:line="276" w:lineRule="auto"/>
      <w:textAlignment w:val="baseline"/>
    </w:pPr>
    <w:rPr>
      <w:rFonts w:ascii="Calibri" w:eastAsia="SimSun" w:hAnsi="Calibri" w:cs="Calibri"/>
      <w:kern w:val="1"/>
      <w:lang w:eastAsia="zh-CN"/>
      <w14:ligatures w14:val="none"/>
    </w:rPr>
  </w:style>
  <w:style w:type="paragraph" w:styleId="1">
    <w:name w:val="heading 1"/>
    <w:basedOn w:val="10"/>
    <w:next w:val="a0"/>
    <w:link w:val="11"/>
    <w:qFormat/>
    <w:rsid w:val="00274471"/>
    <w:pPr>
      <w:numPr>
        <w:numId w:val="1"/>
      </w:numPr>
      <w:outlineLvl w:val="0"/>
    </w:pPr>
    <w:rPr>
      <w:b/>
      <w:bCs/>
      <w:sz w:val="36"/>
      <w:szCs w:val="36"/>
    </w:rPr>
  </w:style>
  <w:style w:type="paragraph" w:styleId="2">
    <w:name w:val="heading 2"/>
    <w:basedOn w:val="10"/>
    <w:next w:val="a0"/>
    <w:link w:val="20"/>
    <w:qFormat/>
    <w:rsid w:val="00274471"/>
    <w:pPr>
      <w:numPr>
        <w:ilvl w:val="1"/>
        <w:numId w:val="1"/>
      </w:numPr>
      <w:spacing w:before="200"/>
      <w:outlineLvl w:val="1"/>
    </w:pPr>
    <w:rPr>
      <w:b/>
      <w:bCs/>
      <w:sz w:val="32"/>
      <w:szCs w:val="32"/>
    </w:rPr>
  </w:style>
  <w:style w:type="paragraph" w:styleId="3">
    <w:name w:val="heading 3"/>
    <w:basedOn w:val="10"/>
    <w:next w:val="a0"/>
    <w:link w:val="30"/>
    <w:qFormat/>
    <w:rsid w:val="00274471"/>
    <w:pPr>
      <w:numPr>
        <w:ilvl w:val="2"/>
        <w:numId w:val="1"/>
      </w:numPr>
      <w:spacing w:before="140"/>
      <w:outlineLvl w:val="2"/>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
    <w:rsid w:val="00274471"/>
    <w:rPr>
      <w:rFonts w:ascii="Arial" w:eastAsia="Microsoft YaHei" w:hAnsi="Arial" w:cs="Mangal"/>
      <w:b/>
      <w:bCs/>
      <w:kern w:val="1"/>
      <w:sz w:val="36"/>
      <w:szCs w:val="36"/>
      <w:lang w:eastAsia="zh-CN"/>
      <w14:ligatures w14:val="none"/>
    </w:rPr>
  </w:style>
  <w:style w:type="character" w:customStyle="1" w:styleId="20">
    <w:name w:val="Заголовок 2 Знак"/>
    <w:basedOn w:val="a1"/>
    <w:link w:val="2"/>
    <w:rsid w:val="00274471"/>
    <w:rPr>
      <w:rFonts w:ascii="Arial" w:eastAsia="Microsoft YaHei" w:hAnsi="Arial" w:cs="Mangal"/>
      <w:b/>
      <w:bCs/>
      <w:kern w:val="1"/>
      <w:sz w:val="32"/>
      <w:szCs w:val="32"/>
      <w:lang w:eastAsia="zh-CN"/>
      <w14:ligatures w14:val="none"/>
    </w:rPr>
  </w:style>
  <w:style w:type="character" w:customStyle="1" w:styleId="30">
    <w:name w:val="Заголовок 3 Знак"/>
    <w:basedOn w:val="a1"/>
    <w:link w:val="3"/>
    <w:rsid w:val="00274471"/>
    <w:rPr>
      <w:rFonts w:ascii="Arial" w:eastAsia="Microsoft YaHei" w:hAnsi="Arial" w:cs="Mangal"/>
      <w:b/>
      <w:bCs/>
      <w:kern w:val="1"/>
      <w:sz w:val="28"/>
      <w:szCs w:val="28"/>
      <w:lang w:eastAsia="zh-CN"/>
      <w14:ligatures w14:val="none"/>
    </w:rPr>
  </w:style>
  <w:style w:type="character" w:customStyle="1" w:styleId="WW8Num1z0">
    <w:name w:val="WW8Num1z0"/>
    <w:rsid w:val="00274471"/>
  </w:style>
  <w:style w:type="character" w:customStyle="1" w:styleId="WW8Num1z1">
    <w:name w:val="WW8Num1z1"/>
    <w:rsid w:val="00274471"/>
  </w:style>
  <w:style w:type="character" w:customStyle="1" w:styleId="WW8Num1z2">
    <w:name w:val="WW8Num1z2"/>
    <w:rsid w:val="00274471"/>
  </w:style>
  <w:style w:type="character" w:customStyle="1" w:styleId="WW8Num1z3">
    <w:name w:val="WW8Num1z3"/>
    <w:rsid w:val="00274471"/>
  </w:style>
  <w:style w:type="character" w:customStyle="1" w:styleId="WW8Num1z4">
    <w:name w:val="WW8Num1z4"/>
    <w:rsid w:val="00274471"/>
  </w:style>
  <w:style w:type="character" w:customStyle="1" w:styleId="WW8Num1z5">
    <w:name w:val="WW8Num1z5"/>
    <w:rsid w:val="00274471"/>
  </w:style>
  <w:style w:type="character" w:customStyle="1" w:styleId="WW8Num1z6">
    <w:name w:val="WW8Num1z6"/>
    <w:rsid w:val="00274471"/>
  </w:style>
  <w:style w:type="character" w:customStyle="1" w:styleId="WW8Num1z7">
    <w:name w:val="WW8Num1z7"/>
    <w:rsid w:val="00274471"/>
  </w:style>
  <w:style w:type="character" w:customStyle="1" w:styleId="WW8Num1z8">
    <w:name w:val="WW8Num1z8"/>
    <w:rsid w:val="00274471"/>
  </w:style>
  <w:style w:type="character" w:customStyle="1" w:styleId="WW8Num2z0">
    <w:name w:val="WW8Num2z0"/>
    <w:rsid w:val="00274471"/>
    <w:rPr>
      <w:rFonts w:ascii="Times New Roman" w:hAnsi="Times New Roman" w:cs="Times New Roman"/>
      <w:b w:val="0"/>
      <w:bCs/>
      <w:sz w:val="24"/>
      <w:szCs w:val="24"/>
      <w:lang w:val="ru-RU"/>
    </w:rPr>
  </w:style>
  <w:style w:type="character" w:customStyle="1" w:styleId="WW8Num2z1">
    <w:name w:val="WW8Num2z1"/>
    <w:rsid w:val="00274471"/>
  </w:style>
  <w:style w:type="character" w:customStyle="1" w:styleId="WW8Num2z2">
    <w:name w:val="WW8Num2z2"/>
    <w:rsid w:val="00274471"/>
  </w:style>
  <w:style w:type="character" w:customStyle="1" w:styleId="WW8Num2z3">
    <w:name w:val="WW8Num2z3"/>
    <w:rsid w:val="00274471"/>
  </w:style>
  <w:style w:type="character" w:customStyle="1" w:styleId="WW8Num2z4">
    <w:name w:val="WW8Num2z4"/>
    <w:rsid w:val="00274471"/>
  </w:style>
  <w:style w:type="character" w:customStyle="1" w:styleId="WW8Num2z5">
    <w:name w:val="WW8Num2z5"/>
    <w:rsid w:val="00274471"/>
  </w:style>
  <w:style w:type="character" w:customStyle="1" w:styleId="WW8Num2z6">
    <w:name w:val="WW8Num2z6"/>
    <w:rsid w:val="00274471"/>
  </w:style>
  <w:style w:type="character" w:customStyle="1" w:styleId="WW8Num2z7">
    <w:name w:val="WW8Num2z7"/>
    <w:rsid w:val="00274471"/>
  </w:style>
  <w:style w:type="character" w:customStyle="1" w:styleId="WW8Num2z8">
    <w:name w:val="WW8Num2z8"/>
    <w:rsid w:val="00274471"/>
  </w:style>
  <w:style w:type="character" w:customStyle="1" w:styleId="WW8Num3z0">
    <w:name w:val="WW8Num3z0"/>
    <w:rsid w:val="00274471"/>
    <w:rPr>
      <w:rFonts w:ascii="Times New Roman" w:hAnsi="Times New Roman" w:cs="Times New Roman"/>
      <w:b w:val="0"/>
      <w:bCs/>
      <w:sz w:val="24"/>
      <w:szCs w:val="24"/>
      <w:lang w:val="ru-RU"/>
    </w:rPr>
  </w:style>
  <w:style w:type="character" w:customStyle="1" w:styleId="WW8Num3z1">
    <w:name w:val="WW8Num3z1"/>
    <w:rsid w:val="00274471"/>
  </w:style>
  <w:style w:type="character" w:customStyle="1" w:styleId="WW8Num3z2">
    <w:name w:val="WW8Num3z2"/>
    <w:rsid w:val="00274471"/>
  </w:style>
  <w:style w:type="character" w:customStyle="1" w:styleId="WW8Num3z3">
    <w:name w:val="WW8Num3z3"/>
    <w:rsid w:val="00274471"/>
  </w:style>
  <w:style w:type="character" w:customStyle="1" w:styleId="WW8Num3z4">
    <w:name w:val="WW8Num3z4"/>
    <w:rsid w:val="00274471"/>
  </w:style>
  <w:style w:type="character" w:customStyle="1" w:styleId="WW8Num3z5">
    <w:name w:val="WW8Num3z5"/>
    <w:rsid w:val="00274471"/>
  </w:style>
  <w:style w:type="character" w:customStyle="1" w:styleId="WW8Num3z6">
    <w:name w:val="WW8Num3z6"/>
    <w:rsid w:val="00274471"/>
  </w:style>
  <w:style w:type="character" w:customStyle="1" w:styleId="WW8Num3z7">
    <w:name w:val="WW8Num3z7"/>
    <w:rsid w:val="00274471"/>
  </w:style>
  <w:style w:type="character" w:customStyle="1" w:styleId="WW8Num3z8">
    <w:name w:val="WW8Num3z8"/>
    <w:rsid w:val="00274471"/>
  </w:style>
  <w:style w:type="character" w:customStyle="1" w:styleId="5">
    <w:name w:val="Основной шрифт абзаца5"/>
    <w:rsid w:val="00274471"/>
  </w:style>
  <w:style w:type="character" w:customStyle="1" w:styleId="WW8Num4z0">
    <w:name w:val="WW8Num4z0"/>
    <w:rsid w:val="00274471"/>
  </w:style>
  <w:style w:type="character" w:customStyle="1" w:styleId="WW8Num4z1">
    <w:name w:val="WW8Num4z1"/>
    <w:rsid w:val="00274471"/>
  </w:style>
  <w:style w:type="character" w:customStyle="1" w:styleId="WW8Num4z2">
    <w:name w:val="WW8Num4z2"/>
    <w:rsid w:val="00274471"/>
  </w:style>
  <w:style w:type="character" w:customStyle="1" w:styleId="WW8Num4z3">
    <w:name w:val="WW8Num4z3"/>
    <w:rsid w:val="00274471"/>
  </w:style>
  <w:style w:type="character" w:customStyle="1" w:styleId="WW8Num4z4">
    <w:name w:val="WW8Num4z4"/>
    <w:rsid w:val="00274471"/>
  </w:style>
  <w:style w:type="character" w:customStyle="1" w:styleId="WW8Num4z5">
    <w:name w:val="WW8Num4z5"/>
    <w:rsid w:val="00274471"/>
  </w:style>
  <w:style w:type="character" w:customStyle="1" w:styleId="WW8Num4z6">
    <w:name w:val="WW8Num4z6"/>
    <w:rsid w:val="00274471"/>
  </w:style>
  <w:style w:type="character" w:customStyle="1" w:styleId="WW8Num4z7">
    <w:name w:val="WW8Num4z7"/>
    <w:rsid w:val="00274471"/>
  </w:style>
  <w:style w:type="character" w:customStyle="1" w:styleId="WW8Num4z8">
    <w:name w:val="WW8Num4z8"/>
    <w:rsid w:val="00274471"/>
  </w:style>
  <w:style w:type="character" w:customStyle="1" w:styleId="4">
    <w:name w:val="Основной шрифт абзаца4"/>
    <w:rsid w:val="00274471"/>
  </w:style>
  <w:style w:type="character" w:customStyle="1" w:styleId="31">
    <w:name w:val="Основной шрифт абзаца3"/>
    <w:rsid w:val="00274471"/>
  </w:style>
  <w:style w:type="character" w:customStyle="1" w:styleId="21">
    <w:name w:val="Основной шрифт абзаца2"/>
    <w:rsid w:val="00274471"/>
  </w:style>
  <w:style w:type="character" w:customStyle="1" w:styleId="WW8Num11z0">
    <w:name w:val="WW8Num11z0"/>
    <w:rsid w:val="00274471"/>
    <w:rPr>
      <w:b w:val="0"/>
    </w:rPr>
  </w:style>
  <w:style w:type="character" w:customStyle="1" w:styleId="WW8Num13z1">
    <w:name w:val="WW8Num13z1"/>
    <w:rsid w:val="00274471"/>
    <w:rPr>
      <w:rFonts w:cs="Courier New"/>
    </w:rPr>
  </w:style>
  <w:style w:type="character" w:customStyle="1" w:styleId="12">
    <w:name w:val="Основной шрифт абзаца1"/>
    <w:rsid w:val="00274471"/>
  </w:style>
  <w:style w:type="character" w:customStyle="1" w:styleId="a4">
    <w:name w:val="Верхний колонтитул Знак"/>
    <w:rsid w:val="00274471"/>
    <w:rPr>
      <w:rFonts w:ascii="Calibri" w:eastAsia="Calibri" w:hAnsi="Calibri" w:cs="Times New Roman"/>
    </w:rPr>
  </w:style>
  <w:style w:type="character" w:customStyle="1" w:styleId="a5">
    <w:name w:val="Нижний колонтитул Знак"/>
    <w:rsid w:val="00274471"/>
    <w:rPr>
      <w:rFonts w:ascii="Calibri" w:eastAsia="Calibri" w:hAnsi="Calibri" w:cs="Times New Roman"/>
    </w:rPr>
  </w:style>
  <w:style w:type="character" w:customStyle="1" w:styleId="Internetlink">
    <w:name w:val="Internet link"/>
    <w:rsid w:val="00274471"/>
    <w:rPr>
      <w:color w:val="0000FF"/>
      <w:u w:val="single"/>
    </w:rPr>
  </w:style>
  <w:style w:type="character" w:customStyle="1" w:styleId="a6">
    <w:name w:val="Основной текст Знак"/>
    <w:rsid w:val="00274471"/>
    <w:rPr>
      <w:rFonts w:ascii="Times New Roman" w:eastAsia="Times New Roman" w:hAnsi="Times New Roman" w:cs="Times New Roman"/>
      <w:sz w:val="24"/>
      <w:szCs w:val="24"/>
    </w:rPr>
  </w:style>
  <w:style w:type="character" w:customStyle="1" w:styleId="FootnoteSymbol">
    <w:name w:val="Footnote Symbol"/>
    <w:rsid w:val="00274471"/>
    <w:rPr>
      <w:vertAlign w:val="superscript"/>
    </w:rPr>
  </w:style>
  <w:style w:type="character" w:customStyle="1" w:styleId="a7">
    <w:name w:val="Текст сноски Знак"/>
    <w:rsid w:val="00274471"/>
    <w:rPr>
      <w:rFonts w:ascii="Times New Roman" w:eastAsia="Times New Roman" w:hAnsi="Times New Roman" w:cs="Times New Roman"/>
      <w:sz w:val="20"/>
      <w:szCs w:val="20"/>
    </w:rPr>
  </w:style>
  <w:style w:type="character" w:customStyle="1" w:styleId="a8">
    <w:name w:val="Текст выноски Знак"/>
    <w:rsid w:val="00274471"/>
    <w:rPr>
      <w:rFonts w:ascii="Tahoma" w:eastAsia="Calibri" w:hAnsi="Tahoma" w:cs="Tahoma"/>
      <w:sz w:val="16"/>
      <w:szCs w:val="16"/>
    </w:rPr>
  </w:style>
  <w:style w:type="character" w:styleId="a9">
    <w:name w:val="page number"/>
    <w:basedOn w:val="12"/>
    <w:rsid w:val="00274471"/>
  </w:style>
  <w:style w:type="character" w:customStyle="1" w:styleId="paragraph">
    <w:name w:val="paragraph Знак"/>
    <w:rsid w:val="00274471"/>
    <w:rPr>
      <w:rFonts w:ascii="Tahoma" w:eastAsia="Times New Roman" w:hAnsi="Tahoma" w:cs="Tahoma"/>
      <w:sz w:val="20"/>
      <w:szCs w:val="20"/>
      <w:lang w:val="en-US"/>
    </w:rPr>
  </w:style>
  <w:style w:type="character" w:customStyle="1" w:styleId="ListLabel1">
    <w:name w:val="ListLabel 1"/>
    <w:rsid w:val="00274471"/>
    <w:rPr>
      <w:rFonts w:cs="Courier New"/>
    </w:rPr>
  </w:style>
  <w:style w:type="character" w:customStyle="1" w:styleId="ListLabel2">
    <w:name w:val="ListLabel 2"/>
    <w:rsid w:val="00274471"/>
    <w:rPr>
      <w:b w:val="0"/>
    </w:rPr>
  </w:style>
  <w:style w:type="character" w:customStyle="1" w:styleId="aa">
    <w:name w:val="Маркеры списка"/>
    <w:rsid w:val="00274471"/>
    <w:rPr>
      <w:rFonts w:ascii="OpenSymbol" w:eastAsia="OpenSymbol" w:hAnsi="OpenSymbol" w:cs="OpenSymbol"/>
    </w:rPr>
  </w:style>
  <w:style w:type="character" w:customStyle="1" w:styleId="ab">
    <w:name w:val="Символ нумерации"/>
    <w:rsid w:val="00274471"/>
  </w:style>
  <w:style w:type="character" w:customStyle="1" w:styleId="3f3f3f3f3f3f3f3f3f3f3f3f3f3f3f3f3f3f3f">
    <w:name w:val="О3fс3fн3fо3fв3fн3fо3fй3f ш3fр3fи3fф3fт3f а3fб3fз3fа3fц3fа3f"/>
    <w:rsid w:val="00274471"/>
  </w:style>
  <w:style w:type="paragraph" w:customStyle="1" w:styleId="22">
    <w:name w:val="Заголовок2"/>
    <w:basedOn w:val="10"/>
    <w:next w:val="a0"/>
    <w:rsid w:val="00274471"/>
    <w:pPr>
      <w:jc w:val="center"/>
    </w:pPr>
    <w:rPr>
      <w:b/>
      <w:bCs/>
      <w:sz w:val="56"/>
      <w:szCs w:val="56"/>
    </w:rPr>
  </w:style>
  <w:style w:type="paragraph" w:styleId="a0">
    <w:name w:val="Body Text"/>
    <w:basedOn w:val="a"/>
    <w:link w:val="13"/>
    <w:rsid w:val="00274471"/>
    <w:pPr>
      <w:spacing w:after="120"/>
    </w:pPr>
  </w:style>
  <w:style w:type="character" w:customStyle="1" w:styleId="13">
    <w:name w:val="Основной текст Знак1"/>
    <w:basedOn w:val="a1"/>
    <w:link w:val="a0"/>
    <w:rsid w:val="00274471"/>
    <w:rPr>
      <w:rFonts w:ascii="Calibri" w:eastAsia="SimSun" w:hAnsi="Calibri" w:cs="Calibri"/>
      <w:kern w:val="1"/>
      <w:lang w:eastAsia="zh-CN"/>
      <w14:ligatures w14:val="none"/>
    </w:rPr>
  </w:style>
  <w:style w:type="paragraph" w:styleId="ac">
    <w:name w:val="List"/>
    <w:basedOn w:val="Textbody"/>
    <w:rsid w:val="00274471"/>
    <w:rPr>
      <w:rFonts w:cs="Mangal"/>
    </w:rPr>
  </w:style>
  <w:style w:type="paragraph" w:styleId="ad">
    <w:name w:val="caption"/>
    <w:basedOn w:val="a"/>
    <w:qFormat/>
    <w:rsid w:val="00274471"/>
    <w:pPr>
      <w:suppressLineNumbers/>
      <w:spacing w:before="120" w:after="120"/>
    </w:pPr>
    <w:rPr>
      <w:rFonts w:cs="FreeSans"/>
      <w:i/>
      <w:iCs/>
      <w:sz w:val="24"/>
      <w:szCs w:val="24"/>
    </w:rPr>
  </w:style>
  <w:style w:type="paragraph" w:customStyle="1" w:styleId="6">
    <w:name w:val="Указатель6"/>
    <w:basedOn w:val="a"/>
    <w:rsid w:val="00274471"/>
    <w:pPr>
      <w:suppressLineNumbers/>
    </w:pPr>
    <w:rPr>
      <w:rFonts w:cs="FreeSans"/>
    </w:rPr>
  </w:style>
  <w:style w:type="paragraph" w:customStyle="1" w:styleId="10">
    <w:name w:val="Заголовок1"/>
    <w:basedOn w:val="a"/>
    <w:next w:val="a0"/>
    <w:rsid w:val="00274471"/>
    <w:pPr>
      <w:keepNext/>
      <w:spacing w:before="240" w:after="120"/>
    </w:pPr>
    <w:rPr>
      <w:rFonts w:ascii="Arial" w:eastAsia="Microsoft YaHei" w:hAnsi="Arial" w:cs="Mangal"/>
      <w:sz w:val="28"/>
      <w:szCs w:val="28"/>
    </w:rPr>
  </w:style>
  <w:style w:type="paragraph" w:customStyle="1" w:styleId="Standard">
    <w:name w:val="Standard"/>
    <w:link w:val="Standard0"/>
    <w:qFormat/>
    <w:rsid w:val="00274471"/>
    <w:pPr>
      <w:suppressAutoHyphens/>
      <w:spacing w:after="200" w:line="276" w:lineRule="auto"/>
      <w:textAlignment w:val="baseline"/>
    </w:pPr>
    <w:rPr>
      <w:rFonts w:ascii="Calibri" w:eastAsia="Calibri" w:hAnsi="Calibri" w:cs="Calibri"/>
      <w:kern w:val="1"/>
      <w:lang w:eastAsia="zh-CN"/>
      <w14:ligatures w14:val="none"/>
    </w:rPr>
  </w:style>
  <w:style w:type="paragraph" w:customStyle="1" w:styleId="Textbody">
    <w:name w:val="Text body"/>
    <w:basedOn w:val="Standard"/>
    <w:rsid w:val="00274471"/>
    <w:pPr>
      <w:spacing w:after="0" w:line="240" w:lineRule="auto"/>
    </w:pPr>
    <w:rPr>
      <w:rFonts w:ascii="Times New Roman" w:eastAsia="Times New Roman" w:hAnsi="Times New Roman" w:cs="Times New Roman"/>
      <w:sz w:val="24"/>
      <w:szCs w:val="24"/>
    </w:rPr>
  </w:style>
  <w:style w:type="paragraph" w:customStyle="1" w:styleId="32">
    <w:name w:val="Название объекта3"/>
    <w:basedOn w:val="a"/>
    <w:rsid w:val="00274471"/>
    <w:pPr>
      <w:suppressLineNumbers/>
      <w:spacing w:before="120" w:after="120"/>
    </w:pPr>
    <w:rPr>
      <w:rFonts w:cs="Mangal"/>
      <w:i/>
      <w:iCs/>
      <w:sz w:val="24"/>
      <w:szCs w:val="24"/>
    </w:rPr>
  </w:style>
  <w:style w:type="paragraph" w:customStyle="1" w:styleId="40">
    <w:name w:val="Указатель4"/>
    <w:basedOn w:val="a"/>
    <w:rsid w:val="00274471"/>
    <w:pPr>
      <w:suppressLineNumbers/>
    </w:pPr>
    <w:rPr>
      <w:rFonts w:cs="Mangal"/>
    </w:rPr>
  </w:style>
  <w:style w:type="paragraph" w:customStyle="1" w:styleId="23">
    <w:name w:val="Название объекта2"/>
    <w:basedOn w:val="a"/>
    <w:rsid w:val="00274471"/>
    <w:pPr>
      <w:suppressLineNumbers/>
      <w:spacing w:before="120" w:after="120"/>
    </w:pPr>
    <w:rPr>
      <w:rFonts w:cs="Mangal"/>
      <w:i/>
      <w:iCs/>
      <w:sz w:val="24"/>
      <w:szCs w:val="24"/>
    </w:rPr>
  </w:style>
  <w:style w:type="paragraph" w:customStyle="1" w:styleId="33">
    <w:name w:val="Указатель3"/>
    <w:basedOn w:val="a"/>
    <w:rsid w:val="00274471"/>
    <w:pPr>
      <w:suppressLineNumbers/>
    </w:pPr>
    <w:rPr>
      <w:rFonts w:cs="Mangal"/>
    </w:rPr>
  </w:style>
  <w:style w:type="paragraph" w:customStyle="1" w:styleId="24">
    <w:name w:val="Название2"/>
    <w:basedOn w:val="a"/>
    <w:rsid w:val="00274471"/>
    <w:pPr>
      <w:suppressLineNumbers/>
      <w:spacing w:before="120" w:after="120"/>
    </w:pPr>
    <w:rPr>
      <w:rFonts w:cs="Mangal"/>
      <w:i/>
      <w:iCs/>
      <w:sz w:val="24"/>
      <w:szCs w:val="24"/>
    </w:rPr>
  </w:style>
  <w:style w:type="paragraph" w:customStyle="1" w:styleId="25">
    <w:name w:val="Указатель2"/>
    <w:basedOn w:val="a"/>
    <w:rsid w:val="00274471"/>
    <w:pPr>
      <w:suppressLineNumbers/>
    </w:pPr>
    <w:rPr>
      <w:rFonts w:cs="Mangal"/>
    </w:rPr>
  </w:style>
  <w:style w:type="paragraph" w:customStyle="1" w:styleId="14">
    <w:name w:val="Название1"/>
    <w:basedOn w:val="a"/>
    <w:rsid w:val="00274471"/>
    <w:pPr>
      <w:suppressLineNumbers/>
      <w:spacing w:before="120" w:after="120"/>
    </w:pPr>
    <w:rPr>
      <w:rFonts w:cs="Mangal"/>
      <w:i/>
      <w:iCs/>
      <w:sz w:val="24"/>
      <w:szCs w:val="24"/>
    </w:rPr>
  </w:style>
  <w:style w:type="paragraph" w:customStyle="1" w:styleId="15">
    <w:name w:val="Указатель1"/>
    <w:basedOn w:val="a"/>
    <w:rsid w:val="00274471"/>
    <w:pPr>
      <w:suppressLineNumbers/>
    </w:pPr>
    <w:rPr>
      <w:rFonts w:cs="Mangal"/>
    </w:rPr>
  </w:style>
  <w:style w:type="paragraph" w:customStyle="1" w:styleId="Heading">
    <w:name w:val="Heading"/>
    <w:basedOn w:val="Standard"/>
    <w:next w:val="Textbody"/>
    <w:rsid w:val="00274471"/>
    <w:pPr>
      <w:keepNext/>
      <w:spacing w:before="240" w:after="120"/>
    </w:pPr>
    <w:rPr>
      <w:rFonts w:ascii="Arial" w:eastAsia="Microsoft YaHei" w:hAnsi="Arial" w:cs="Mangal"/>
      <w:sz w:val="28"/>
      <w:szCs w:val="28"/>
    </w:rPr>
  </w:style>
  <w:style w:type="paragraph" w:customStyle="1" w:styleId="16">
    <w:name w:val="Название объекта1"/>
    <w:basedOn w:val="Standard"/>
    <w:rsid w:val="00274471"/>
    <w:pPr>
      <w:suppressLineNumbers/>
      <w:spacing w:before="120" w:after="120"/>
    </w:pPr>
    <w:rPr>
      <w:rFonts w:cs="Mangal"/>
      <w:i/>
      <w:iCs/>
      <w:sz w:val="24"/>
      <w:szCs w:val="24"/>
    </w:rPr>
  </w:style>
  <w:style w:type="paragraph" w:customStyle="1" w:styleId="Index">
    <w:name w:val="Index"/>
    <w:basedOn w:val="Standard"/>
    <w:rsid w:val="00274471"/>
    <w:pPr>
      <w:suppressLineNumbers/>
    </w:pPr>
    <w:rPr>
      <w:rFonts w:cs="Mangal"/>
    </w:rPr>
  </w:style>
  <w:style w:type="paragraph" w:styleId="ae">
    <w:name w:val="header"/>
    <w:basedOn w:val="Standard"/>
    <w:link w:val="17"/>
    <w:rsid w:val="00274471"/>
    <w:pPr>
      <w:suppressLineNumbers/>
    </w:pPr>
  </w:style>
  <w:style w:type="character" w:customStyle="1" w:styleId="17">
    <w:name w:val="Верхний колонтитул Знак1"/>
    <w:basedOn w:val="a1"/>
    <w:link w:val="ae"/>
    <w:rsid w:val="00274471"/>
    <w:rPr>
      <w:rFonts w:ascii="Calibri" w:eastAsia="Calibri" w:hAnsi="Calibri" w:cs="Calibri"/>
      <w:kern w:val="1"/>
      <w:lang w:eastAsia="zh-CN"/>
      <w14:ligatures w14:val="none"/>
    </w:rPr>
  </w:style>
  <w:style w:type="paragraph" w:styleId="af">
    <w:name w:val="footer"/>
    <w:basedOn w:val="Standard"/>
    <w:link w:val="18"/>
    <w:rsid w:val="00274471"/>
    <w:pPr>
      <w:suppressLineNumbers/>
    </w:pPr>
  </w:style>
  <w:style w:type="character" w:customStyle="1" w:styleId="18">
    <w:name w:val="Нижний колонтитул Знак1"/>
    <w:basedOn w:val="a1"/>
    <w:link w:val="af"/>
    <w:rsid w:val="00274471"/>
    <w:rPr>
      <w:rFonts w:ascii="Calibri" w:eastAsia="Calibri" w:hAnsi="Calibri" w:cs="Calibri"/>
      <w:kern w:val="1"/>
      <w:lang w:eastAsia="zh-CN"/>
      <w14:ligatures w14:val="none"/>
    </w:rPr>
  </w:style>
  <w:style w:type="paragraph" w:customStyle="1" w:styleId="ConsPlusNonformat">
    <w:name w:val="ConsPlusNonformat"/>
    <w:rsid w:val="00274471"/>
    <w:pPr>
      <w:suppressAutoHyphens/>
      <w:spacing w:after="0" w:line="240" w:lineRule="auto"/>
      <w:textAlignment w:val="baseline"/>
    </w:pPr>
    <w:rPr>
      <w:rFonts w:ascii="Courier New" w:eastAsia="Calibri" w:hAnsi="Courier New" w:cs="Courier New"/>
      <w:kern w:val="1"/>
      <w:sz w:val="20"/>
      <w:szCs w:val="20"/>
      <w:lang w:eastAsia="zh-CN"/>
      <w14:ligatures w14:val="none"/>
    </w:rPr>
  </w:style>
  <w:style w:type="paragraph" w:customStyle="1" w:styleId="19">
    <w:name w:val="Обычный1"/>
    <w:rsid w:val="00274471"/>
    <w:pPr>
      <w:suppressAutoHyphens/>
      <w:spacing w:after="0" w:line="240" w:lineRule="auto"/>
      <w:textAlignment w:val="baseline"/>
    </w:pPr>
    <w:rPr>
      <w:rFonts w:ascii="Times New Roman" w:eastAsia="Arial" w:hAnsi="Times New Roman" w:cs="Times New Roman"/>
      <w:kern w:val="1"/>
      <w:sz w:val="20"/>
      <w:szCs w:val="20"/>
      <w:lang w:eastAsia="zh-CN"/>
      <w14:ligatures w14:val="none"/>
    </w:rPr>
  </w:style>
  <w:style w:type="paragraph" w:customStyle="1" w:styleId="26">
    <w:name w:val="Стиль2_аб"/>
    <w:basedOn w:val="Standard"/>
    <w:rsid w:val="00274471"/>
    <w:pPr>
      <w:widowControl w:val="0"/>
      <w:spacing w:after="0" w:line="216" w:lineRule="auto"/>
      <w:ind w:firstLine="567"/>
      <w:jc w:val="both"/>
    </w:pPr>
    <w:rPr>
      <w:rFonts w:ascii="Times New Roman" w:eastAsia="Times New Roman" w:hAnsi="Times New Roman" w:cs="Times New Roman"/>
      <w:iCs/>
      <w:sz w:val="21"/>
      <w:szCs w:val="20"/>
    </w:rPr>
  </w:style>
  <w:style w:type="paragraph" w:styleId="af0">
    <w:name w:val="footnote text"/>
    <w:basedOn w:val="Standard"/>
    <w:link w:val="1a"/>
    <w:rsid w:val="00274471"/>
    <w:pPr>
      <w:spacing w:after="0" w:line="240" w:lineRule="auto"/>
    </w:pPr>
    <w:rPr>
      <w:rFonts w:ascii="Times New Roman" w:eastAsia="Times New Roman" w:hAnsi="Times New Roman" w:cs="Times New Roman"/>
      <w:sz w:val="20"/>
      <w:szCs w:val="20"/>
    </w:rPr>
  </w:style>
  <w:style w:type="character" w:customStyle="1" w:styleId="1a">
    <w:name w:val="Текст сноски Знак1"/>
    <w:basedOn w:val="a1"/>
    <w:link w:val="af0"/>
    <w:rsid w:val="00274471"/>
    <w:rPr>
      <w:rFonts w:ascii="Times New Roman" w:eastAsia="Times New Roman" w:hAnsi="Times New Roman" w:cs="Times New Roman"/>
      <w:kern w:val="1"/>
      <w:sz w:val="20"/>
      <w:szCs w:val="20"/>
      <w:lang w:eastAsia="zh-CN"/>
      <w14:ligatures w14:val="none"/>
    </w:rPr>
  </w:style>
  <w:style w:type="paragraph" w:customStyle="1" w:styleId="ConsPlusNormal">
    <w:name w:val="ConsPlusNormal"/>
    <w:rsid w:val="00274471"/>
    <w:pPr>
      <w:widowControl w:val="0"/>
      <w:suppressAutoHyphens/>
      <w:spacing w:after="0" w:line="240" w:lineRule="auto"/>
      <w:ind w:firstLine="720"/>
      <w:textAlignment w:val="baseline"/>
    </w:pPr>
    <w:rPr>
      <w:rFonts w:ascii="Arial" w:eastAsia="Times New Roman" w:hAnsi="Arial" w:cs="Arial"/>
      <w:kern w:val="1"/>
      <w:sz w:val="20"/>
      <w:szCs w:val="20"/>
      <w:lang w:eastAsia="zh-CN"/>
      <w14:ligatures w14:val="none"/>
    </w:rPr>
  </w:style>
  <w:style w:type="paragraph" w:styleId="af1">
    <w:name w:val="No Spacing"/>
    <w:qFormat/>
    <w:rsid w:val="00274471"/>
    <w:pPr>
      <w:suppressAutoHyphens/>
      <w:spacing w:after="0" w:line="240" w:lineRule="auto"/>
      <w:textAlignment w:val="baseline"/>
    </w:pPr>
    <w:rPr>
      <w:rFonts w:ascii="Calibri" w:eastAsia="Calibri" w:hAnsi="Calibri" w:cs="Calibri"/>
      <w:kern w:val="1"/>
      <w:lang w:eastAsia="zh-CN"/>
      <w14:ligatures w14:val="none"/>
    </w:rPr>
  </w:style>
  <w:style w:type="paragraph" w:styleId="af2">
    <w:name w:val="Balloon Text"/>
    <w:basedOn w:val="Standard"/>
    <w:link w:val="1b"/>
    <w:rsid w:val="00274471"/>
    <w:pPr>
      <w:spacing w:after="0" w:line="240" w:lineRule="auto"/>
    </w:pPr>
    <w:rPr>
      <w:rFonts w:ascii="Tahoma" w:hAnsi="Tahoma" w:cs="Tahoma"/>
      <w:sz w:val="16"/>
      <w:szCs w:val="16"/>
    </w:rPr>
  </w:style>
  <w:style w:type="character" w:customStyle="1" w:styleId="1b">
    <w:name w:val="Текст выноски Знак1"/>
    <w:basedOn w:val="a1"/>
    <w:link w:val="af2"/>
    <w:rsid w:val="00274471"/>
    <w:rPr>
      <w:rFonts w:ascii="Tahoma" w:eastAsia="Calibri" w:hAnsi="Tahoma" w:cs="Tahoma"/>
      <w:kern w:val="1"/>
      <w:sz w:val="16"/>
      <w:szCs w:val="16"/>
      <w:lang w:eastAsia="zh-CN"/>
      <w14:ligatures w14:val="none"/>
    </w:rPr>
  </w:style>
  <w:style w:type="paragraph" w:customStyle="1" w:styleId="af3">
    <w:name w:val="Параграф"/>
    <w:basedOn w:val="Standard"/>
    <w:uiPriority w:val="99"/>
    <w:rsid w:val="00274471"/>
    <w:pPr>
      <w:spacing w:after="0" w:line="240" w:lineRule="auto"/>
      <w:ind w:firstLine="567"/>
      <w:jc w:val="both"/>
    </w:pPr>
    <w:rPr>
      <w:rFonts w:ascii="Tahoma" w:eastAsia="Times New Roman" w:hAnsi="Tahoma" w:cs="Tahoma"/>
      <w:sz w:val="20"/>
      <w:szCs w:val="20"/>
      <w:lang w:val="en-US"/>
    </w:rPr>
  </w:style>
  <w:style w:type="paragraph" w:styleId="af4">
    <w:name w:val="List Paragraph"/>
    <w:basedOn w:val="Standard"/>
    <w:qFormat/>
    <w:rsid w:val="00274471"/>
    <w:pPr>
      <w:ind w:left="720"/>
    </w:pPr>
  </w:style>
  <w:style w:type="paragraph" w:styleId="af5">
    <w:name w:val="Revision"/>
    <w:rsid w:val="00274471"/>
    <w:pPr>
      <w:suppressAutoHyphens/>
      <w:spacing w:after="0" w:line="240" w:lineRule="auto"/>
      <w:textAlignment w:val="baseline"/>
    </w:pPr>
    <w:rPr>
      <w:rFonts w:ascii="Calibri" w:eastAsia="Calibri" w:hAnsi="Calibri" w:cs="Calibri"/>
      <w:kern w:val="1"/>
      <w:lang w:eastAsia="zh-CN"/>
      <w14:ligatures w14:val="none"/>
    </w:rPr>
  </w:style>
  <w:style w:type="paragraph" w:customStyle="1" w:styleId="TableContents">
    <w:name w:val="Table Contents"/>
    <w:basedOn w:val="Standard"/>
    <w:rsid w:val="00274471"/>
    <w:pPr>
      <w:suppressLineNumbers/>
    </w:pPr>
  </w:style>
  <w:style w:type="paragraph" w:customStyle="1" w:styleId="af6">
    <w:name w:val="Содержимое таблицы"/>
    <w:basedOn w:val="a"/>
    <w:rsid w:val="00274471"/>
    <w:pPr>
      <w:suppressLineNumbers/>
    </w:pPr>
  </w:style>
  <w:style w:type="paragraph" w:customStyle="1" w:styleId="af7">
    <w:name w:val="Заголовок таблицы"/>
    <w:basedOn w:val="af6"/>
    <w:rsid w:val="00274471"/>
    <w:pPr>
      <w:jc w:val="center"/>
    </w:pPr>
    <w:rPr>
      <w:b/>
      <w:bCs/>
    </w:rPr>
  </w:style>
  <w:style w:type="paragraph" w:customStyle="1" w:styleId="af8">
    <w:name w:val="Блочная цитата"/>
    <w:basedOn w:val="a"/>
    <w:rsid w:val="00274471"/>
    <w:pPr>
      <w:spacing w:after="283"/>
      <w:ind w:left="567" w:right="567"/>
    </w:pPr>
  </w:style>
  <w:style w:type="paragraph" w:styleId="af9">
    <w:name w:val="Subtitle"/>
    <w:basedOn w:val="10"/>
    <w:next w:val="a0"/>
    <w:link w:val="afa"/>
    <w:qFormat/>
    <w:rsid w:val="00274471"/>
    <w:pPr>
      <w:spacing w:before="60"/>
      <w:jc w:val="center"/>
    </w:pPr>
    <w:rPr>
      <w:sz w:val="36"/>
      <w:szCs w:val="36"/>
    </w:rPr>
  </w:style>
  <w:style w:type="character" w:customStyle="1" w:styleId="afa">
    <w:name w:val="Подзаголовок Знак"/>
    <w:basedOn w:val="a1"/>
    <w:link w:val="af9"/>
    <w:rsid w:val="00274471"/>
    <w:rPr>
      <w:rFonts w:ascii="Arial" w:eastAsia="Microsoft YaHei" w:hAnsi="Arial" w:cs="Mangal"/>
      <w:kern w:val="1"/>
      <w:sz w:val="36"/>
      <w:szCs w:val="36"/>
      <w:lang w:eastAsia="zh-CN"/>
      <w14:ligatures w14:val="none"/>
    </w:rPr>
  </w:style>
  <w:style w:type="paragraph" w:customStyle="1" w:styleId="50">
    <w:name w:val="Указатель5"/>
    <w:basedOn w:val="a"/>
    <w:rsid w:val="00274471"/>
    <w:pPr>
      <w:suppressLineNumbers/>
    </w:pPr>
    <w:rPr>
      <w:rFonts w:cs="Arial"/>
    </w:rPr>
  </w:style>
  <w:style w:type="character" w:customStyle="1" w:styleId="WW8Num9z6">
    <w:name w:val="WW8Num9z6"/>
    <w:rsid w:val="00274471"/>
  </w:style>
  <w:style w:type="character" w:customStyle="1" w:styleId="WW8Num12z0">
    <w:name w:val="WW8Num12z0"/>
    <w:rsid w:val="00274471"/>
    <w:rPr>
      <w:rFonts w:ascii="Symbol" w:hAnsi="Symbol" w:cs="Symbol"/>
      <w:sz w:val="24"/>
      <w:szCs w:val="24"/>
    </w:rPr>
  </w:style>
  <w:style w:type="character" w:styleId="afb">
    <w:name w:val="annotation reference"/>
    <w:uiPriority w:val="99"/>
    <w:semiHidden/>
    <w:unhideWhenUsed/>
    <w:rsid w:val="00274471"/>
    <w:rPr>
      <w:sz w:val="16"/>
      <w:szCs w:val="16"/>
    </w:rPr>
  </w:style>
  <w:style w:type="paragraph" w:styleId="afc">
    <w:name w:val="annotation text"/>
    <w:basedOn w:val="a"/>
    <w:link w:val="afd"/>
    <w:uiPriority w:val="99"/>
    <w:semiHidden/>
    <w:unhideWhenUsed/>
    <w:rsid w:val="00274471"/>
    <w:rPr>
      <w:sz w:val="20"/>
      <w:szCs w:val="20"/>
    </w:rPr>
  </w:style>
  <w:style w:type="character" w:customStyle="1" w:styleId="afd">
    <w:name w:val="Текст примечания Знак"/>
    <w:basedOn w:val="a1"/>
    <w:link w:val="afc"/>
    <w:uiPriority w:val="99"/>
    <w:semiHidden/>
    <w:rsid w:val="00274471"/>
    <w:rPr>
      <w:rFonts w:ascii="Calibri" w:eastAsia="SimSun" w:hAnsi="Calibri" w:cs="Calibri"/>
      <w:kern w:val="1"/>
      <w:sz w:val="20"/>
      <w:szCs w:val="20"/>
      <w:lang w:eastAsia="zh-CN"/>
      <w14:ligatures w14:val="none"/>
    </w:rPr>
  </w:style>
  <w:style w:type="paragraph" w:styleId="afe">
    <w:name w:val="annotation subject"/>
    <w:basedOn w:val="afc"/>
    <w:next w:val="afc"/>
    <w:link w:val="aff"/>
    <w:uiPriority w:val="99"/>
    <w:semiHidden/>
    <w:unhideWhenUsed/>
    <w:rsid w:val="00274471"/>
    <w:rPr>
      <w:b/>
      <w:bCs/>
    </w:rPr>
  </w:style>
  <w:style w:type="character" w:customStyle="1" w:styleId="aff">
    <w:name w:val="Тема примечания Знак"/>
    <w:basedOn w:val="afd"/>
    <w:link w:val="afe"/>
    <w:uiPriority w:val="99"/>
    <w:semiHidden/>
    <w:rsid w:val="00274471"/>
    <w:rPr>
      <w:rFonts w:ascii="Calibri" w:eastAsia="SimSun" w:hAnsi="Calibri" w:cs="Calibri"/>
      <w:b/>
      <w:bCs/>
      <w:kern w:val="1"/>
      <w:sz w:val="20"/>
      <w:szCs w:val="20"/>
      <w:lang w:eastAsia="zh-CN"/>
      <w14:ligatures w14:val="none"/>
    </w:rPr>
  </w:style>
  <w:style w:type="character" w:styleId="aff0">
    <w:name w:val="Hyperlink"/>
    <w:uiPriority w:val="99"/>
    <w:unhideWhenUsed/>
    <w:rsid w:val="00274471"/>
    <w:rPr>
      <w:color w:val="0563C1"/>
      <w:u w:val="single"/>
    </w:rPr>
  </w:style>
  <w:style w:type="table" w:styleId="aff1">
    <w:name w:val="Table Grid"/>
    <w:basedOn w:val="a2"/>
    <w:uiPriority w:val="39"/>
    <w:rsid w:val="00274471"/>
    <w:pPr>
      <w:spacing w:after="0" w:line="240" w:lineRule="auto"/>
    </w:pPr>
    <w:rPr>
      <w:rFonts w:ascii="Calibri" w:eastAsia="Calibri" w:hAnsi="Calibri" w:cs="Times New Roman"/>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andard0">
    <w:name w:val="Standard Знак"/>
    <w:link w:val="Standard"/>
    <w:rsid w:val="00A0494E"/>
    <w:rPr>
      <w:rFonts w:ascii="Calibri" w:eastAsia="Calibri" w:hAnsi="Calibri" w:cs="Calibri"/>
      <w:kern w:val="1"/>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050608">
      <w:bodyDiv w:val="1"/>
      <w:marLeft w:val="0"/>
      <w:marRight w:val="0"/>
      <w:marTop w:val="0"/>
      <w:marBottom w:val="0"/>
      <w:divBdr>
        <w:top w:val="none" w:sz="0" w:space="0" w:color="auto"/>
        <w:left w:val="none" w:sz="0" w:space="0" w:color="auto"/>
        <w:bottom w:val="none" w:sz="0" w:space="0" w:color="auto"/>
        <w:right w:val="none" w:sz="0" w:space="0" w:color="auto"/>
      </w:divBdr>
    </w:div>
    <w:div w:id="1026708862">
      <w:bodyDiv w:val="1"/>
      <w:marLeft w:val="0"/>
      <w:marRight w:val="0"/>
      <w:marTop w:val="0"/>
      <w:marBottom w:val="0"/>
      <w:divBdr>
        <w:top w:val="none" w:sz="0" w:space="0" w:color="auto"/>
        <w:left w:val="none" w:sz="0" w:space="0" w:color="auto"/>
        <w:bottom w:val="none" w:sz="0" w:space="0" w:color="auto"/>
        <w:right w:val="none" w:sz="0" w:space="0" w:color="auto"/>
      </w:divBdr>
    </w:div>
    <w:div w:id="1413158253">
      <w:bodyDiv w:val="1"/>
      <w:marLeft w:val="0"/>
      <w:marRight w:val="0"/>
      <w:marTop w:val="0"/>
      <w:marBottom w:val="0"/>
      <w:divBdr>
        <w:top w:val="none" w:sz="0" w:space="0" w:color="auto"/>
        <w:left w:val="none" w:sz="0" w:space="0" w:color="auto"/>
        <w:bottom w:val="none" w:sz="0" w:space="0" w:color="auto"/>
        <w:right w:val="none" w:sz="0" w:space="0" w:color="auto"/>
      </w:divBdr>
    </w:div>
    <w:div w:id="1829862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sskuba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13</Pages>
  <Words>9580</Words>
  <Characters>54608</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I</dc:creator>
  <cp:keywords/>
  <dc:description/>
  <cp:lastModifiedBy>Кольцова Екатерина Анатольевна</cp:lastModifiedBy>
  <cp:revision>17</cp:revision>
  <dcterms:created xsi:type="dcterms:W3CDTF">2025-01-20T14:44:00Z</dcterms:created>
  <dcterms:modified xsi:type="dcterms:W3CDTF">2025-10-07T13:03:00Z</dcterms:modified>
</cp:coreProperties>
</file>