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A9E7932" w14:textId="44116DAD" w:rsidR="00E418E9" w:rsidRDefault="005D186A" w:rsidP="00E418E9">
      <w:pPr>
        <w:shd w:val="clear" w:color="auto" w:fill="FFFFFF"/>
        <w:spacing w:after="0" w:line="240" w:lineRule="auto"/>
        <w:ind w:firstLine="709"/>
        <w:jc w:val="center"/>
        <w:rPr>
          <w:rFonts w:ascii="Times New Roman" w:eastAsia="Times New Roman" w:hAnsi="Times New Roman" w:cs="Times New Roman"/>
          <w:b/>
          <w:bCs/>
          <w:spacing w:val="-5"/>
          <w:lang w:eastAsia="ru-RU"/>
        </w:rPr>
      </w:pPr>
      <w:r w:rsidRPr="00E418E9">
        <w:t xml:space="preserve"> </w:t>
      </w:r>
      <w:r w:rsidR="00E418E9">
        <w:rPr>
          <w:rFonts w:ascii="Times New Roman" w:eastAsia="Times New Roman" w:hAnsi="Times New Roman" w:cs="Times New Roman"/>
          <w:b/>
          <w:bCs/>
          <w:spacing w:val="-6"/>
          <w:lang w:eastAsia="ru-RU"/>
        </w:rPr>
        <w:t xml:space="preserve">ДОГОВОР № </w:t>
      </w:r>
      <w:bookmarkStart w:id="0" w:name="_Hlk210402355"/>
      <w:r w:rsidR="00E418E9">
        <w:rPr>
          <w:rFonts w:ascii="Times New Roman" w:eastAsia="Times New Roman" w:hAnsi="Times New Roman" w:cs="Times New Roman"/>
          <w:b/>
          <w:bCs/>
          <w:spacing w:val="-6"/>
          <w:lang w:eastAsia="ru-RU"/>
        </w:rPr>
        <w:t>ЛОБ-</w:t>
      </w:r>
      <w:r w:rsidR="003025DE">
        <w:rPr>
          <w:rFonts w:ascii="Times New Roman" w:hAnsi="Times New Roman" w:cs="Times New Roman"/>
          <w:b/>
        </w:rPr>
        <w:t>корпус-секция</w:t>
      </w:r>
      <w:r w:rsidR="00E418E9">
        <w:rPr>
          <w:rFonts w:ascii="Times New Roman" w:hAnsi="Times New Roman" w:cs="Times New Roman"/>
          <w:b/>
        </w:rPr>
        <w:t>-квартира/</w:t>
      </w:r>
      <w:r w:rsidR="00E418E9">
        <w:rPr>
          <w:rFonts w:ascii="Times New Roman" w:eastAsia="Times New Roman" w:hAnsi="Times New Roman" w:cs="Times New Roman"/>
          <w:b/>
          <w:bCs/>
          <w:spacing w:val="-6"/>
          <w:lang w:eastAsia="ru-RU"/>
        </w:rPr>
        <w:t>дата-месяц-год</w:t>
      </w:r>
      <w:bookmarkEnd w:id="0"/>
    </w:p>
    <w:p w14:paraId="3C9C504D" w14:textId="77777777" w:rsidR="00E418E9" w:rsidRDefault="00E418E9" w:rsidP="00E418E9">
      <w:pPr>
        <w:shd w:val="clear" w:color="auto" w:fill="FFFFFF"/>
        <w:spacing w:after="0" w:line="240" w:lineRule="auto"/>
        <w:ind w:firstLine="709"/>
        <w:jc w:val="center"/>
        <w:rPr>
          <w:rFonts w:ascii="Times New Roman" w:eastAsia="Times New Roman" w:hAnsi="Times New Roman" w:cs="Times New Roman"/>
          <w:b/>
          <w:bCs/>
          <w:spacing w:val="-5"/>
          <w:lang w:eastAsia="ru-RU"/>
        </w:rPr>
      </w:pPr>
      <w:r>
        <w:rPr>
          <w:rFonts w:ascii="Times New Roman" w:eastAsia="Times New Roman" w:hAnsi="Times New Roman" w:cs="Times New Roman"/>
          <w:b/>
          <w:bCs/>
          <w:spacing w:val="-5"/>
          <w:lang w:eastAsia="ru-RU"/>
        </w:rPr>
        <w:t>участия в долевом строительстве многоквартирного дома</w:t>
      </w:r>
    </w:p>
    <w:p w14:paraId="53C16B58" w14:textId="77777777" w:rsidR="00E418E9" w:rsidRDefault="00E418E9" w:rsidP="00E418E9">
      <w:pPr>
        <w:shd w:val="clear" w:color="auto" w:fill="FFFFFF"/>
        <w:spacing w:after="0" w:line="240" w:lineRule="auto"/>
        <w:ind w:firstLine="709"/>
        <w:jc w:val="center"/>
        <w:rPr>
          <w:rFonts w:ascii="Times New Roman" w:eastAsia="Times New Roman" w:hAnsi="Times New Roman" w:cs="Times New Roman"/>
          <w:b/>
          <w:bCs/>
          <w:spacing w:val="-5"/>
          <w:lang w:eastAsia="ru-RU"/>
        </w:rPr>
      </w:pPr>
    </w:p>
    <w:p w14:paraId="3E3FF2D9" w14:textId="77777777" w:rsidR="00E418E9" w:rsidRDefault="00E418E9" w:rsidP="00E418E9">
      <w:pPr>
        <w:shd w:val="clear" w:color="auto" w:fill="FFFFFF"/>
        <w:spacing w:after="0" w:line="240" w:lineRule="auto"/>
        <w:ind w:firstLine="709"/>
      </w:pPr>
      <w:r>
        <w:rPr>
          <w:rFonts w:ascii="Times New Roman" w:eastAsia="Times New Roman" w:hAnsi="Times New Roman" w:cs="Times New Roman"/>
          <w:spacing w:val="-4"/>
          <w:lang w:eastAsia="ru-RU"/>
        </w:rPr>
        <w:t xml:space="preserve">г. Москва </w:t>
      </w:r>
      <w:r>
        <w:rPr>
          <w:rFonts w:ascii="Times New Roman" w:eastAsia="Times New Roman" w:hAnsi="Times New Roman" w:cs="Times New Roman"/>
          <w:spacing w:val="-4"/>
          <w:lang w:eastAsia="ru-RU"/>
        </w:rPr>
        <w:tab/>
      </w:r>
      <w:r>
        <w:rPr>
          <w:rFonts w:ascii="Times New Roman" w:eastAsia="Times New Roman" w:hAnsi="Times New Roman" w:cs="Times New Roman"/>
          <w:spacing w:val="-4"/>
          <w:lang w:eastAsia="ru-RU"/>
        </w:rPr>
        <w:tab/>
        <w:t xml:space="preserve">                 </w:t>
      </w:r>
      <w:r>
        <w:rPr>
          <w:rFonts w:ascii="Times New Roman" w:eastAsia="Times New Roman" w:hAnsi="Times New Roman" w:cs="Times New Roman"/>
          <w:spacing w:val="-4"/>
          <w:lang w:eastAsia="ru-RU"/>
        </w:rPr>
        <w:tab/>
      </w:r>
      <w:r>
        <w:rPr>
          <w:rFonts w:ascii="Times New Roman" w:eastAsia="Times New Roman" w:hAnsi="Times New Roman" w:cs="Times New Roman"/>
          <w:spacing w:val="-4"/>
          <w:lang w:eastAsia="ru-RU"/>
        </w:rPr>
        <w:tab/>
        <w:t xml:space="preserve">              </w:t>
      </w:r>
      <w:r>
        <w:rPr>
          <w:rFonts w:ascii="Times New Roman" w:eastAsia="Times New Roman" w:hAnsi="Times New Roman" w:cs="Times New Roman"/>
          <w:spacing w:val="-4"/>
          <w:lang w:eastAsia="ru-RU"/>
        </w:rPr>
        <w:tab/>
        <w:t>«_____» ________ 20___ года</w:t>
      </w:r>
    </w:p>
    <w:p w14:paraId="36544D8B" w14:textId="77777777" w:rsidR="00E418E9" w:rsidRDefault="00E418E9" w:rsidP="00E418E9">
      <w:pPr>
        <w:shd w:val="clear" w:color="auto" w:fill="FFFFFF"/>
        <w:spacing w:after="0" w:line="240" w:lineRule="auto"/>
        <w:ind w:firstLine="709"/>
      </w:pPr>
    </w:p>
    <w:p w14:paraId="52A1EB19" w14:textId="7C50C597" w:rsidR="00B7314A" w:rsidRPr="0027613F" w:rsidRDefault="00B7314A" w:rsidP="00B7314A">
      <w:pPr>
        <w:spacing w:after="0" w:line="240" w:lineRule="auto"/>
        <w:jc w:val="both"/>
        <w:rPr>
          <w:rFonts w:ascii="Times New Roman" w:hAnsi="Times New Roman" w:cs="Times New Roman"/>
          <w:sz w:val="23"/>
          <w:szCs w:val="23"/>
        </w:rPr>
      </w:pPr>
      <w:r>
        <w:rPr>
          <w:rFonts w:ascii="Times New Roman" w:eastAsia="Times New Roman" w:hAnsi="Times New Roman" w:cs="Times New Roman"/>
          <w:b/>
          <w:bCs/>
          <w:spacing w:val="-4"/>
          <w:lang w:eastAsia="ru-RU"/>
        </w:rPr>
        <w:t xml:space="preserve">             Общество с ограниченной ответственностью </w:t>
      </w:r>
      <w:r w:rsidRPr="003840F3">
        <w:rPr>
          <w:rFonts w:ascii="Times New Roman" w:hAnsi="Times New Roman" w:cs="Times New Roman"/>
          <w:b/>
        </w:rPr>
        <w:t>«СПЕЦИАЛИЗИРОВАННЫЙ ЗАСТРОЙЩИК «ГРАД</w:t>
      </w:r>
      <w:r>
        <w:rPr>
          <w:rFonts w:ascii="Times New Roman" w:hAnsi="Times New Roman" w:cs="Times New Roman"/>
          <w:b/>
        </w:rPr>
        <w:t xml:space="preserve"> ПЛАЗА</w:t>
      </w:r>
      <w:r w:rsidRPr="003840F3">
        <w:rPr>
          <w:rFonts w:ascii="Times New Roman" w:hAnsi="Times New Roman" w:cs="Times New Roman"/>
          <w:b/>
        </w:rPr>
        <w:t>»</w:t>
      </w:r>
      <w:r>
        <w:rPr>
          <w:rFonts w:ascii="Times New Roman" w:eastAsia="Times New Roman" w:hAnsi="Times New Roman" w:cs="Times New Roman"/>
          <w:b/>
          <w:bCs/>
          <w:spacing w:val="-4"/>
          <w:lang w:eastAsia="ru-RU"/>
        </w:rPr>
        <w:t xml:space="preserve"> (сокращенное наименование – ООО </w:t>
      </w:r>
      <w:r w:rsidR="00960D01">
        <w:rPr>
          <w:rFonts w:ascii="Times New Roman" w:eastAsia="Times New Roman" w:hAnsi="Times New Roman" w:cs="Times New Roman"/>
          <w:b/>
          <w:bCs/>
          <w:spacing w:val="-4"/>
          <w:lang w:eastAsia="ru-RU"/>
        </w:rPr>
        <w:t>«</w:t>
      </w:r>
      <w:r>
        <w:rPr>
          <w:rFonts w:ascii="Times New Roman" w:eastAsia="Times New Roman" w:hAnsi="Times New Roman" w:cs="Times New Roman"/>
          <w:b/>
          <w:bCs/>
          <w:spacing w:val="-4"/>
          <w:lang w:eastAsia="ru-RU"/>
        </w:rPr>
        <w:t>СЗ</w:t>
      </w:r>
      <w:r w:rsidRPr="003840F3">
        <w:rPr>
          <w:rFonts w:ascii="Times New Roman" w:hAnsi="Times New Roman" w:cs="Times New Roman"/>
          <w:b/>
        </w:rPr>
        <w:t xml:space="preserve"> «</w:t>
      </w:r>
      <w:r>
        <w:rPr>
          <w:rFonts w:ascii="Times New Roman" w:hAnsi="Times New Roman" w:cs="Times New Roman"/>
          <w:b/>
        </w:rPr>
        <w:t>ГРАД ПЛАЗА</w:t>
      </w:r>
      <w:r>
        <w:rPr>
          <w:rFonts w:ascii="Times New Roman" w:eastAsia="Times New Roman" w:hAnsi="Times New Roman" w:cs="Times New Roman"/>
          <w:b/>
          <w:bCs/>
          <w:spacing w:val="-4"/>
          <w:lang w:eastAsia="ru-RU"/>
        </w:rPr>
        <w:t>»)</w:t>
      </w:r>
      <w:r>
        <w:rPr>
          <w:rFonts w:ascii="Times New Roman" w:eastAsia="Times New Roman" w:hAnsi="Times New Roman" w:cs="Times New Roman"/>
          <w:spacing w:val="-4"/>
          <w:lang w:eastAsia="ru-RU"/>
        </w:rPr>
        <w:t xml:space="preserve">, </w:t>
      </w:r>
      <w:r w:rsidRPr="00185313">
        <w:rPr>
          <w:rFonts w:ascii="Times New Roman" w:eastAsia="Times New Roman" w:hAnsi="Times New Roman" w:cs="Times New Roman"/>
          <w:spacing w:val="-4"/>
          <w:lang w:eastAsia="ru-RU"/>
        </w:rPr>
        <w:t xml:space="preserve">Адрес местонахождения: </w:t>
      </w:r>
      <w:r w:rsidR="00F252D7">
        <w:rPr>
          <w:rFonts w:ascii="Times New Roman" w:hAnsi="Times New Roman" w:cs="Times New Roman"/>
          <w:sz w:val="23"/>
          <w:szCs w:val="23"/>
        </w:rPr>
        <w:t>______________________________</w:t>
      </w:r>
      <w:r>
        <w:rPr>
          <w:rFonts w:ascii="Times New Roman" w:hAnsi="Times New Roman" w:cs="Times New Roman"/>
          <w:sz w:val="23"/>
          <w:szCs w:val="23"/>
        </w:rPr>
        <w:t>,</w:t>
      </w:r>
      <w:r w:rsidRPr="00145EDA">
        <w:rPr>
          <w:rFonts w:ascii="Times New Roman" w:hAnsi="Times New Roman" w:cs="Times New Roman"/>
          <w:sz w:val="23"/>
          <w:szCs w:val="23"/>
        </w:rPr>
        <w:t xml:space="preserve"> ИНН</w:t>
      </w:r>
      <w:r w:rsidR="00F252D7">
        <w:rPr>
          <w:rFonts w:ascii="Times New Roman" w:hAnsi="Times New Roman" w:cs="Times New Roman"/>
          <w:sz w:val="23"/>
          <w:szCs w:val="23"/>
        </w:rPr>
        <w:t xml:space="preserve"> _________</w:t>
      </w:r>
      <w:r w:rsidRPr="00145EDA">
        <w:rPr>
          <w:rFonts w:ascii="Times New Roman" w:hAnsi="Times New Roman" w:cs="Times New Roman"/>
          <w:sz w:val="23"/>
          <w:szCs w:val="23"/>
        </w:rPr>
        <w:t xml:space="preserve">/КПП </w:t>
      </w:r>
      <w:r w:rsidR="00F252D7">
        <w:rPr>
          <w:rFonts w:ascii="Times New Roman" w:hAnsi="Times New Roman" w:cs="Times New Roman"/>
          <w:sz w:val="23"/>
          <w:szCs w:val="23"/>
        </w:rPr>
        <w:t>________________</w:t>
      </w:r>
      <w:r w:rsidRPr="00145EDA">
        <w:rPr>
          <w:rFonts w:ascii="Times New Roman" w:hAnsi="Times New Roman" w:cs="Times New Roman"/>
          <w:sz w:val="23"/>
          <w:szCs w:val="23"/>
        </w:rPr>
        <w:t xml:space="preserve"> ОГРН </w:t>
      </w:r>
      <w:r w:rsidR="00F252D7">
        <w:rPr>
          <w:rFonts w:ascii="Times New Roman" w:hAnsi="Times New Roman" w:cs="Times New Roman"/>
          <w:sz w:val="23"/>
          <w:szCs w:val="23"/>
        </w:rPr>
        <w:t>__________________</w:t>
      </w:r>
      <w:r>
        <w:rPr>
          <w:rFonts w:ascii="Times New Roman" w:eastAsia="Times New Roman" w:hAnsi="Times New Roman" w:cs="Times New Roman"/>
          <w:spacing w:val="-4"/>
          <w:lang w:eastAsia="ru-RU"/>
        </w:rPr>
        <w:t xml:space="preserve">, именуемое в дальнейшем </w:t>
      </w:r>
      <w:r w:rsidRPr="00185313">
        <w:rPr>
          <w:rFonts w:ascii="Times New Roman" w:eastAsia="Times New Roman" w:hAnsi="Times New Roman" w:cs="Times New Roman"/>
          <w:b/>
          <w:spacing w:val="-4"/>
          <w:lang w:eastAsia="ru-RU"/>
        </w:rPr>
        <w:t>«Застройщик»</w:t>
      </w:r>
      <w:r>
        <w:rPr>
          <w:rFonts w:ascii="Times New Roman" w:eastAsia="Times New Roman" w:hAnsi="Times New Roman" w:cs="Times New Roman"/>
          <w:spacing w:val="-4"/>
          <w:lang w:eastAsia="ru-RU"/>
        </w:rPr>
        <w:t xml:space="preserve">, </w:t>
      </w:r>
      <w:r w:rsidR="008803E5" w:rsidRPr="00185313">
        <w:rPr>
          <w:rFonts w:ascii="Times New Roman" w:eastAsia="Times New Roman" w:hAnsi="Times New Roman" w:cs="Times New Roman"/>
          <w:spacing w:val="-4"/>
          <w:lang w:eastAsia="ru-RU"/>
        </w:rPr>
        <w:t>в лице </w:t>
      </w:r>
      <w:r w:rsidR="008803E5">
        <w:rPr>
          <w:rFonts w:ascii="Times New Roman" w:eastAsia="Times New Roman" w:hAnsi="Times New Roman" w:cs="Times New Roman"/>
          <w:b/>
          <w:bCs/>
          <w:spacing w:val="-4"/>
          <w:lang w:eastAsia="ru-RU"/>
        </w:rPr>
        <w:t>______________________________</w:t>
      </w:r>
      <w:r w:rsidR="008803E5" w:rsidRPr="00185313">
        <w:rPr>
          <w:rFonts w:ascii="Times New Roman" w:eastAsia="Times New Roman" w:hAnsi="Times New Roman" w:cs="Times New Roman"/>
          <w:spacing w:val="-4"/>
          <w:lang w:eastAsia="ru-RU"/>
        </w:rPr>
        <w:t>, действующе</w:t>
      </w:r>
      <w:r w:rsidR="008803E5">
        <w:rPr>
          <w:rFonts w:ascii="Times New Roman" w:eastAsia="Times New Roman" w:hAnsi="Times New Roman" w:cs="Times New Roman"/>
          <w:spacing w:val="-4"/>
          <w:lang w:eastAsia="ru-RU"/>
        </w:rPr>
        <w:t>го</w:t>
      </w:r>
      <w:r w:rsidR="008803E5" w:rsidRPr="00185313">
        <w:rPr>
          <w:rFonts w:ascii="Times New Roman" w:eastAsia="Times New Roman" w:hAnsi="Times New Roman" w:cs="Times New Roman"/>
          <w:spacing w:val="-4"/>
          <w:lang w:eastAsia="ru-RU"/>
        </w:rPr>
        <w:t xml:space="preserve"> на основании </w:t>
      </w:r>
      <w:r w:rsidR="008803E5">
        <w:rPr>
          <w:rFonts w:ascii="Times New Roman" w:eastAsia="Times New Roman" w:hAnsi="Times New Roman" w:cs="Times New Roman"/>
          <w:spacing w:val="-4"/>
          <w:lang w:eastAsia="ru-RU"/>
        </w:rPr>
        <w:t>_______________________________________</w:t>
      </w:r>
      <w:r>
        <w:rPr>
          <w:rFonts w:ascii="Times New Roman" w:eastAsia="Times New Roman" w:hAnsi="Times New Roman" w:cs="Times New Roman"/>
          <w:spacing w:val="-4"/>
          <w:lang w:eastAsia="ru-RU"/>
        </w:rPr>
        <w:t xml:space="preserve">, с одной стороны, и </w:t>
      </w:r>
    </w:p>
    <w:p w14:paraId="6C54A143" w14:textId="3BE2E7E9" w:rsidR="007035E0" w:rsidRDefault="007035E0" w:rsidP="007035E0">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b/>
          <w:spacing w:val="-4"/>
          <w:lang w:eastAsia="ru-RU"/>
        </w:rPr>
        <w:t>Гражданин(ка</w:t>
      </w:r>
      <w:r w:rsidRPr="000E0EA5">
        <w:rPr>
          <w:rFonts w:ascii="Times New Roman" w:eastAsia="Times New Roman" w:hAnsi="Times New Roman" w:cs="Times New Roman"/>
          <w:b/>
          <w:spacing w:val="-4"/>
          <w:lang w:eastAsia="ru-RU"/>
        </w:rPr>
        <w:t xml:space="preserve">) </w:t>
      </w:r>
      <w:r w:rsidR="000E0EA5" w:rsidRPr="000E0EA5">
        <w:rPr>
          <w:rFonts w:ascii="Times New Roman" w:eastAsia="Times New Roman" w:hAnsi="Times New Roman" w:cs="Times New Roman"/>
          <w:b/>
          <w:spacing w:val="-4"/>
          <w:lang w:eastAsia="ru-RU"/>
        </w:rPr>
        <w:t>РФ:</w:t>
      </w:r>
      <w:r w:rsidR="000E0EA5">
        <w:rPr>
          <w:rFonts w:ascii="Times New Roman" w:eastAsia="Times New Roman" w:hAnsi="Times New Roman" w:cs="Times New Roman"/>
          <w:spacing w:val="-4"/>
          <w:lang w:eastAsia="ru-RU"/>
        </w:rPr>
        <w:t xml:space="preserve"> </w:t>
      </w:r>
      <w:r>
        <w:rPr>
          <w:rFonts w:ascii="Times New Roman" w:eastAsia="Times New Roman" w:hAnsi="Times New Roman" w:cs="Times New Roman"/>
          <w:b/>
          <w:bCs/>
          <w:spacing w:val="-4"/>
          <w:lang w:eastAsia="ru-RU"/>
        </w:rPr>
        <w:t>_________, дата рождения ___, место рождения ___, паспорт  ____ кем выдан___, дата выдачи _____, код подразделения _____, зарегистрированный (-</w:t>
      </w:r>
      <w:proofErr w:type="spellStart"/>
      <w:r>
        <w:rPr>
          <w:rFonts w:ascii="Times New Roman" w:eastAsia="Times New Roman" w:hAnsi="Times New Roman" w:cs="Times New Roman"/>
          <w:b/>
          <w:bCs/>
          <w:spacing w:val="-4"/>
          <w:lang w:eastAsia="ru-RU"/>
        </w:rPr>
        <w:t>ая</w:t>
      </w:r>
      <w:proofErr w:type="spellEnd"/>
      <w:r>
        <w:rPr>
          <w:rFonts w:ascii="Times New Roman" w:eastAsia="Times New Roman" w:hAnsi="Times New Roman" w:cs="Times New Roman"/>
          <w:b/>
          <w:bCs/>
          <w:spacing w:val="-4"/>
          <w:lang w:eastAsia="ru-RU"/>
        </w:rPr>
        <w:t>) по адресу:_______________</w:t>
      </w:r>
      <w:r>
        <w:rPr>
          <w:rFonts w:ascii="Times New Roman" w:eastAsia="Times New Roman" w:hAnsi="Times New Roman" w:cs="Times New Roman"/>
          <w:spacing w:val="-4"/>
          <w:lang w:eastAsia="ru-RU"/>
        </w:rPr>
        <w:t>, именуемый (-</w:t>
      </w:r>
      <w:proofErr w:type="spellStart"/>
      <w:r>
        <w:rPr>
          <w:rFonts w:ascii="Times New Roman" w:eastAsia="Times New Roman" w:hAnsi="Times New Roman" w:cs="Times New Roman"/>
          <w:spacing w:val="-4"/>
          <w:lang w:eastAsia="ru-RU"/>
        </w:rPr>
        <w:t>ая</w:t>
      </w:r>
      <w:proofErr w:type="spellEnd"/>
      <w:r>
        <w:rPr>
          <w:rFonts w:ascii="Times New Roman" w:eastAsia="Times New Roman" w:hAnsi="Times New Roman" w:cs="Times New Roman"/>
          <w:spacing w:val="-4"/>
          <w:lang w:eastAsia="ru-RU"/>
        </w:rPr>
        <w:t>) в дальнейшем «</w:t>
      </w:r>
      <w:r>
        <w:rPr>
          <w:rFonts w:ascii="Times New Roman" w:eastAsia="Times New Roman" w:hAnsi="Times New Roman" w:cs="Times New Roman"/>
          <w:b/>
          <w:bCs/>
          <w:spacing w:val="-4"/>
          <w:lang w:eastAsia="ru-RU"/>
        </w:rPr>
        <w:t>Участник долевого строительства</w:t>
      </w:r>
      <w:r>
        <w:rPr>
          <w:rFonts w:ascii="Times New Roman" w:eastAsia="Times New Roman" w:hAnsi="Times New Roman" w:cs="Times New Roman"/>
          <w:spacing w:val="-4"/>
          <w:lang w:eastAsia="ru-RU"/>
        </w:rPr>
        <w:t>»,  действующий (-</w:t>
      </w:r>
      <w:proofErr w:type="spellStart"/>
      <w:r>
        <w:rPr>
          <w:rFonts w:ascii="Times New Roman" w:eastAsia="Times New Roman" w:hAnsi="Times New Roman" w:cs="Times New Roman"/>
          <w:spacing w:val="-4"/>
          <w:lang w:eastAsia="ru-RU"/>
        </w:rPr>
        <w:t>ая</w:t>
      </w:r>
      <w:proofErr w:type="spellEnd"/>
      <w:r>
        <w:rPr>
          <w:rFonts w:ascii="Times New Roman" w:eastAsia="Times New Roman" w:hAnsi="Times New Roman" w:cs="Times New Roman"/>
          <w:spacing w:val="-4"/>
          <w:lang w:eastAsia="ru-RU"/>
        </w:rPr>
        <w:t xml:space="preserve">) от своего имени лично, с другой стороны, совместно именуемые в дальнейшем </w:t>
      </w:r>
      <w:r w:rsidRPr="00F759B9">
        <w:rPr>
          <w:rFonts w:ascii="Times New Roman" w:eastAsia="Times New Roman" w:hAnsi="Times New Roman" w:cs="Times New Roman"/>
          <w:b/>
          <w:bCs/>
          <w:spacing w:val="-4"/>
          <w:lang w:eastAsia="ru-RU"/>
        </w:rPr>
        <w:t>«Стороны»</w:t>
      </w:r>
      <w:r>
        <w:rPr>
          <w:rFonts w:ascii="Times New Roman" w:eastAsia="Times New Roman" w:hAnsi="Times New Roman" w:cs="Times New Roman"/>
          <w:spacing w:val="-4"/>
          <w:lang w:eastAsia="ru-RU"/>
        </w:rPr>
        <w:t xml:space="preserve">, заключили настоящий договор, далее по тексту именуемый </w:t>
      </w:r>
      <w:r>
        <w:rPr>
          <w:rFonts w:ascii="Times New Roman" w:eastAsia="Times New Roman" w:hAnsi="Times New Roman" w:cs="Times New Roman"/>
          <w:b/>
          <w:lang w:eastAsia="ru-RU"/>
        </w:rPr>
        <w:t>«ДДУ»</w:t>
      </w:r>
      <w:r>
        <w:rPr>
          <w:rFonts w:ascii="Times New Roman" w:eastAsia="Times New Roman" w:hAnsi="Times New Roman" w:cs="Times New Roman"/>
          <w:lang w:eastAsia="ru-RU"/>
        </w:rPr>
        <w:t xml:space="preserve">, </w:t>
      </w:r>
      <w:r>
        <w:rPr>
          <w:rFonts w:ascii="Times New Roman" w:eastAsia="Times New Roman" w:hAnsi="Times New Roman" w:cs="Times New Roman"/>
          <w:b/>
          <w:lang w:eastAsia="ru-RU"/>
        </w:rPr>
        <w:t>«Договор», «Договор участия в долевом строительстве»</w:t>
      </w:r>
      <w:r>
        <w:rPr>
          <w:rFonts w:ascii="Times New Roman" w:eastAsia="Times New Roman" w:hAnsi="Times New Roman" w:cs="Times New Roman"/>
          <w:lang w:eastAsia="ru-RU"/>
        </w:rPr>
        <w:t xml:space="preserve"> о нижеследующем:</w:t>
      </w:r>
    </w:p>
    <w:p w14:paraId="05BB6C1F" w14:textId="77777777" w:rsidR="007035E0" w:rsidRPr="00F759B9" w:rsidRDefault="007035E0" w:rsidP="007035E0">
      <w:pPr>
        <w:shd w:val="clear" w:color="auto" w:fill="FFFFFF"/>
        <w:spacing w:after="0" w:line="240" w:lineRule="auto"/>
        <w:ind w:firstLine="709"/>
        <w:jc w:val="both"/>
        <w:rPr>
          <w:rFonts w:ascii="Times New Roman" w:eastAsia="Times New Roman" w:hAnsi="Times New Roman" w:cs="Times New Roman"/>
          <w:b/>
          <w:bCs/>
          <w:i/>
          <w:color w:val="FF0000"/>
          <w:lang w:eastAsia="ru-RU"/>
        </w:rPr>
      </w:pPr>
      <w:r w:rsidRPr="00F759B9">
        <w:rPr>
          <w:rFonts w:ascii="Times New Roman" w:eastAsia="Times New Roman" w:hAnsi="Times New Roman" w:cs="Times New Roman"/>
          <w:b/>
          <w:bCs/>
          <w:color w:val="FF0000"/>
          <w:lang w:eastAsia="ru-RU"/>
        </w:rPr>
        <w:t>ИЛИ</w:t>
      </w:r>
      <w:r w:rsidRPr="00F759B9">
        <w:rPr>
          <w:rFonts w:ascii="Times New Roman" w:eastAsia="Times New Roman" w:hAnsi="Times New Roman" w:cs="Times New Roman"/>
          <w:b/>
          <w:bCs/>
          <w:i/>
          <w:color w:val="FF0000"/>
          <w:lang w:eastAsia="ru-RU"/>
        </w:rPr>
        <w:t xml:space="preserve"> (участвуют оба супруга)</w:t>
      </w:r>
    </w:p>
    <w:p w14:paraId="022FA095" w14:textId="77777777" w:rsidR="007035E0" w:rsidRPr="00D06722" w:rsidRDefault="007035E0" w:rsidP="007035E0">
      <w:pPr>
        <w:shd w:val="clear" w:color="auto" w:fill="FFFFFF"/>
        <w:spacing w:after="0" w:line="216" w:lineRule="auto"/>
        <w:ind w:firstLine="567"/>
        <w:jc w:val="both"/>
        <w:rPr>
          <w:rFonts w:ascii="Times New Roman" w:eastAsia="Times New Roman" w:hAnsi="Times New Roman" w:cs="Times New Roman"/>
          <w:spacing w:val="-4"/>
          <w:lang w:eastAsia="ru-RU"/>
        </w:rPr>
      </w:pPr>
      <w:r w:rsidRPr="00D06722">
        <w:rPr>
          <w:rFonts w:ascii="Times New Roman" w:eastAsia="Times New Roman" w:hAnsi="Times New Roman" w:cs="Times New Roman"/>
          <w:b/>
          <w:spacing w:val="-4"/>
          <w:lang w:eastAsia="ru-RU"/>
        </w:rPr>
        <w:t>Граждане РФ: ФИО,</w:t>
      </w:r>
      <w:r w:rsidRPr="00D06722">
        <w:rPr>
          <w:rFonts w:ascii="Times New Roman" w:eastAsia="Times New Roman" w:hAnsi="Times New Roman" w:cs="Times New Roman"/>
          <w:spacing w:val="-4"/>
          <w:lang w:eastAsia="ru-RU"/>
        </w:rPr>
        <w:t xml:space="preserve"> </w:t>
      </w:r>
      <w:r>
        <w:rPr>
          <w:rFonts w:ascii="Times New Roman" w:eastAsia="Times New Roman" w:hAnsi="Times New Roman" w:cs="Times New Roman"/>
          <w:spacing w:val="-4"/>
          <w:lang w:eastAsia="ru-RU"/>
        </w:rPr>
        <w:t xml:space="preserve">_________ </w:t>
      </w:r>
      <w:r w:rsidRPr="00D06722">
        <w:rPr>
          <w:rFonts w:ascii="Times New Roman" w:eastAsia="Times New Roman" w:hAnsi="Times New Roman" w:cs="Times New Roman"/>
          <w:spacing w:val="-4"/>
          <w:lang w:eastAsia="ru-RU"/>
        </w:rPr>
        <w:t>года рождения, место рождения:_____, паспорт __________, выдан _________________________года, код подразделения ____, зарегистрированный по адресу: _________</w:t>
      </w:r>
      <w:r>
        <w:rPr>
          <w:rFonts w:ascii="Times New Roman" w:eastAsia="Times New Roman" w:hAnsi="Times New Roman" w:cs="Times New Roman"/>
          <w:spacing w:val="-4"/>
          <w:lang w:eastAsia="ru-RU"/>
        </w:rPr>
        <w:t>____</w:t>
      </w:r>
      <w:r w:rsidRPr="00D06722">
        <w:rPr>
          <w:rFonts w:ascii="Times New Roman" w:eastAsia="Times New Roman" w:hAnsi="Times New Roman" w:cs="Times New Roman"/>
          <w:spacing w:val="-4"/>
          <w:lang w:eastAsia="ru-RU"/>
        </w:rPr>
        <w:t>_</w:t>
      </w:r>
      <w:r>
        <w:rPr>
          <w:rFonts w:ascii="Times New Roman" w:eastAsia="Times New Roman" w:hAnsi="Times New Roman" w:cs="Times New Roman"/>
          <w:spacing w:val="-4"/>
          <w:lang w:eastAsia="ru-RU"/>
        </w:rPr>
        <w:t>, и</w:t>
      </w:r>
    </w:p>
    <w:p w14:paraId="783013E5" w14:textId="77777777" w:rsidR="007035E0" w:rsidRDefault="007035E0" w:rsidP="007035E0">
      <w:pPr>
        <w:shd w:val="clear" w:color="auto" w:fill="FFFFFF"/>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pacing w:val="-4"/>
          <w:lang w:eastAsia="ru-RU"/>
        </w:rPr>
        <w:t xml:space="preserve">           </w:t>
      </w:r>
      <w:r w:rsidRPr="00D06722">
        <w:rPr>
          <w:rFonts w:ascii="Times New Roman" w:eastAsia="Times New Roman" w:hAnsi="Times New Roman" w:cs="Times New Roman"/>
          <w:b/>
          <w:spacing w:val="-4"/>
          <w:lang w:eastAsia="ru-RU"/>
        </w:rPr>
        <w:t>ФИО,</w:t>
      </w:r>
      <w:r w:rsidRPr="00D06722">
        <w:rPr>
          <w:rFonts w:ascii="Times New Roman" w:eastAsia="Times New Roman" w:hAnsi="Times New Roman" w:cs="Times New Roman"/>
          <w:spacing w:val="-4"/>
          <w:lang w:eastAsia="ru-RU"/>
        </w:rPr>
        <w:t xml:space="preserve"> </w:t>
      </w:r>
      <w:r>
        <w:rPr>
          <w:rFonts w:ascii="Times New Roman" w:eastAsia="Times New Roman" w:hAnsi="Times New Roman" w:cs="Times New Roman"/>
          <w:spacing w:val="-4"/>
          <w:lang w:eastAsia="ru-RU"/>
        </w:rPr>
        <w:t xml:space="preserve">__________ </w:t>
      </w:r>
      <w:r w:rsidRPr="00D06722">
        <w:rPr>
          <w:rFonts w:ascii="Times New Roman" w:eastAsia="Times New Roman" w:hAnsi="Times New Roman" w:cs="Times New Roman"/>
          <w:spacing w:val="-4"/>
          <w:lang w:eastAsia="ru-RU"/>
        </w:rPr>
        <w:t>года рождения, место рождения:_____, паспорт __________, выдан _________________________года, код подразделения ____, зарегистрированная по адресу: __________, являющиеся супругами (свидетельство о заключении брака серия ____ №_____ от «____» ______ 20__ года, выдано ___________), именуемые в дальнейшем «</w:t>
      </w:r>
      <w:r w:rsidRPr="00D06722">
        <w:rPr>
          <w:rFonts w:ascii="Times New Roman" w:eastAsia="Times New Roman" w:hAnsi="Times New Roman" w:cs="Times New Roman"/>
          <w:b/>
          <w:bCs/>
          <w:spacing w:val="-4"/>
          <w:lang w:eastAsia="ru-RU"/>
        </w:rPr>
        <w:t>Участник долевого строительства</w:t>
      </w:r>
      <w:r w:rsidRPr="00D06722">
        <w:rPr>
          <w:rFonts w:ascii="Times New Roman" w:eastAsia="Times New Roman" w:hAnsi="Times New Roman" w:cs="Times New Roman"/>
          <w:spacing w:val="-4"/>
          <w:lang w:eastAsia="ru-RU"/>
        </w:rPr>
        <w:t xml:space="preserve">», действующие от своего имени лично, с другой стороны, совместно именуемые в дальнейшем </w:t>
      </w:r>
      <w:r w:rsidRPr="00F759B9">
        <w:rPr>
          <w:rFonts w:ascii="Times New Roman" w:eastAsia="Times New Roman" w:hAnsi="Times New Roman" w:cs="Times New Roman"/>
          <w:b/>
          <w:bCs/>
          <w:spacing w:val="-4"/>
          <w:lang w:eastAsia="ru-RU"/>
        </w:rPr>
        <w:t>«Стороны»</w:t>
      </w:r>
      <w:r w:rsidRPr="00D06722">
        <w:rPr>
          <w:rFonts w:ascii="Times New Roman" w:eastAsia="Times New Roman" w:hAnsi="Times New Roman" w:cs="Times New Roman"/>
          <w:spacing w:val="-4"/>
          <w:lang w:eastAsia="ru-RU"/>
        </w:rPr>
        <w:t xml:space="preserve">, заключили настоящий Договор, далее по тексту именуемый </w:t>
      </w:r>
      <w:r w:rsidRPr="00D06722">
        <w:rPr>
          <w:rFonts w:ascii="Times New Roman" w:eastAsia="Times New Roman" w:hAnsi="Times New Roman" w:cs="Times New Roman"/>
          <w:b/>
          <w:lang w:eastAsia="ru-RU"/>
        </w:rPr>
        <w:t>«ДДУ»</w:t>
      </w:r>
      <w:r w:rsidRPr="00D06722">
        <w:rPr>
          <w:rFonts w:ascii="Times New Roman" w:eastAsia="Times New Roman" w:hAnsi="Times New Roman" w:cs="Times New Roman"/>
          <w:lang w:eastAsia="ru-RU"/>
        </w:rPr>
        <w:t xml:space="preserve">, </w:t>
      </w:r>
      <w:r w:rsidRPr="00D06722">
        <w:rPr>
          <w:rFonts w:ascii="Times New Roman" w:eastAsia="Times New Roman" w:hAnsi="Times New Roman" w:cs="Times New Roman"/>
          <w:b/>
          <w:lang w:eastAsia="ru-RU"/>
        </w:rPr>
        <w:t>«Договор», «Договор участия в долевом строительстве»</w:t>
      </w:r>
      <w:r w:rsidRPr="00D06722">
        <w:rPr>
          <w:rFonts w:ascii="Times New Roman" w:eastAsia="Times New Roman" w:hAnsi="Times New Roman" w:cs="Times New Roman"/>
          <w:lang w:eastAsia="ru-RU"/>
        </w:rPr>
        <w:t xml:space="preserve"> о нижеследующем:</w:t>
      </w:r>
    </w:p>
    <w:p w14:paraId="0ABD6425" w14:textId="77777777" w:rsidR="00E418E9" w:rsidRDefault="00E418E9" w:rsidP="00E418E9">
      <w:pPr>
        <w:shd w:val="clear" w:color="auto" w:fill="FFFFFF"/>
        <w:tabs>
          <w:tab w:val="left" w:leader="underscore" w:pos="4656"/>
          <w:tab w:val="left" w:leader="underscore" w:pos="7358"/>
        </w:tabs>
        <w:spacing w:after="0" w:line="240" w:lineRule="auto"/>
        <w:ind w:firstLine="709"/>
        <w:jc w:val="both"/>
        <w:rPr>
          <w:rFonts w:ascii="Times New Roman" w:eastAsia="Times New Roman" w:hAnsi="Times New Roman" w:cs="Times New Roman"/>
          <w:b/>
          <w:sz w:val="24"/>
          <w:szCs w:val="24"/>
          <w:lang w:eastAsia="ru-RU"/>
        </w:rPr>
      </w:pPr>
    </w:p>
    <w:p w14:paraId="1EB7861B" w14:textId="77777777" w:rsidR="00E418E9" w:rsidRDefault="00E418E9" w:rsidP="00E418E9">
      <w:pPr>
        <w:numPr>
          <w:ilvl w:val="0"/>
          <w:numId w:val="4"/>
        </w:numPr>
        <w:shd w:val="clear" w:color="auto" w:fill="FFFFFF"/>
        <w:spacing w:after="0" w:line="240" w:lineRule="auto"/>
        <w:ind w:firstLine="709"/>
        <w:rPr>
          <w:rFonts w:ascii="Times New Roman" w:eastAsia="Times New Roman" w:hAnsi="Times New Roman" w:cs="Times New Roman"/>
          <w:spacing w:val="-16"/>
          <w:lang w:eastAsia="ru-RU"/>
        </w:rPr>
      </w:pPr>
      <w:r>
        <w:rPr>
          <w:rFonts w:ascii="Times New Roman" w:eastAsia="Times New Roman" w:hAnsi="Times New Roman" w:cs="Times New Roman"/>
          <w:b/>
          <w:lang w:eastAsia="ru-RU"/>
        </w:rPr>
        <w:t xml:space="preserve"> ПРЕДМЕТ ДОГОВОРА</w:t>
      </w:r>
    </w:p>
    <w:p w14:paraId="01A08929" w14:textId="77777777" w:rsidR="00E418E9" w:rsidRDefault="00E418E9" w:rsidP="00E418E9">
      <w:pPr>
        <w:shd w:val="clear" w:color="auto" w:fill="FFFFFF"/>
        <w:tabs>
          <w:tab w:val="left" w:pos="1075"/>
        </w:tabs>
        <w:spacing w:after="0" w:line="240" w:lineRule="auto"/>
        <w:ind w:firstLine="709"/>
        <w:jc w:val="both"/>
        <w:rPr>
          <w:rFonts w:ascii="Times New Roman" w:eastAsia="Times New Roman" w:hAnsi="Times New Roman" w:cs="Times New Roman"/>
          <w:spacing w:val="-16"/>
          <w:lang w:eastAsia="ru-RU"/>
        </w:rPr>
      </w:pPr>
      <w:r>
        <w:rPr>
          <w:rFonts w:ascii="Times New Roman" w:eastAsia="Times New Roman" w:hAnsi="Times New Roman" w:cs="Times New Roman"/>
          <w:spacing w:val="-16"/>
          <w:lang w:eastAsia="ru-RU"/>
        </w:rPr>
        <w:t>1.1.</w:t>
      </w:r>
      <w:r>
        <w:rPr>
          <w:rFonts w:ascii="Times New Roman" w:eastAsia="Times New Roman" w:hAnsi="Times New Roman" w:cs="Times New Roman"/>
          <w:lang w:eastAsia="ru-RU"/>
        </w:rPr>
        <w:tab/>
      </w:r>
      <w:r>
        <w:rPr>
          <w:rFonts w:ascii="Times New Roman" w:eastAsia="Times New Roman" w:hAnsi="Times New Roman" w:cs="Times New Roman"/>
          <w:spacing w:val="-4"/>
          <w:lang w:eastAsia="ru-RU"/>
        </w:rPr>
        <w:t xml:space="preserve">Договор участия в долевом строительстве заключен в соответствии с Гражданским кодексом РФ, Градостроительным кодексом РФ, Федеральным законом от 30 декабря 2004 года        №214-ФЗ «Об участии в долевом строительстве многоквартирных домов и иных объектов недвижимости и о внесении изменений в некоторые </w:t>
      </w:r>
      <w:r>
        <w:rPr>
          <w:rFonts w:ascii="Times New Roman" w:eastAsia="Times New Roman" w:hAnsi="Times New Roman" w:cs="Times New Roman"/>
          <w:lang w:eastAsia="ru-RU"/>
        </w:rPr>
        <w:t>законодательные акты Российской Федерации», а также другими нормативными правовыми актами. Отношения сторон, не урегулированные настоящим Договором, регулируются законодательством Российской Федерации.</w:t>
      </w:r>
    </w:p>
    <w:p w14:paraId="06BAAB16" w14:textId="13E77FA9" w:rsidR="00E418E9" w:rsidRDefault="00E418E9" w:rsidP="00E418E9">
      <w:pPr>
        <w:shd w:val="clear" w:color="auto" w:fill="FFFFFF"/>
        <w:tabs>
          <w:tab w:val="left" w:pos="1075"/>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spacing w:val="-16"/>
          <w:lang w:eastAsia="ru-RU"/>
        </w:rPr>
        <w:t>1.2.</w:t>
      </w:r>
      <w:r>
        <w:rPr>
          <w:rFonts w:ascii="Times New Roman" w:eastAsia="Times New Roman" w:hAnsi="Times New Roman" w:cs="Times New Roman"/>
          <w:lang w:eastAsia="ru-RU"/>
        </w:rPr>
        <w:tab/>
      </w:r>
      <w:r w:rsidRPr="004D1DF4">
        <w:rPr>
          <w:rFonts w:ascii="Times New Roman" w:eastAsia="Times New Roman" w:hAnsi="Times New Roman" w:cs="Times New Roman"/>
          <w:lang w:eastAsia="ru-RU"/>
        </w:rPr>
        <w:t xml:space="preserve">Застройщик обязуется в соответствии с условиями настоящего Договора и проектной документацией своими силами и (или) с привлечением третьих лиц </w:t>
      </w:r>
      <w:r w:rsidR="00D841DB" w:rsidRPr="004D1DF4">
        <w:rPr>
          <w:rFonts w:ascii="Times New Roman" w:eastAsia="Times New Roman" w:hAnsi="Times New Roman" w:cs="Times New Roman"/>
          <w:lang w:eastAsia="ru-RU"/>
        </w:rPr>
        <w:t>построить многоквартирный дом по адресу:</w:t>
      </w:r>
      <w:r w:rsidR="00D841DB" w:rsidRPr="004D1DF4">
        <w:rPr>
          <w:rFonts w:ascii="Times New Roman" w:eastAsia="Times New Roman" w:hAnsi="Times New Roman" w:cs="Times New Roman"/>
          <w:color w:val="FFC000"/>
          <w:lang w:eastAsia="ru-RU"/>
        </w:rPr>
        <w:t xml:space="preserve"> </w:t>
      </w:r>
      <w:r w:rsidR="00D841DB">
        <w:rPr>
          <w:rFonts w:ascii="Times New Roman" w:eastAsia="Times New Roman" w:hAnsi="Times New Roman" w:cs="Times New Roman"/>
          <w:b/>
          <w:i/>
          <w:lang w:eastAsia="ru-RU"/>
        </w:rPr>
        <w:t xml:space="preserve">г. Москва, ул. Лобачевского 3-5, </w:t>
      </w:r>
      <w:r w:rsidR="00D841DB" w:rsidRPr="003641B4">
        <w:rPr>
          <w:rFonts w:ascii="Times New Roman" w:eastAsia="Times New Roman" w:hAnsi="Times New Roman" w:cs="Times New Roman"/>
          <w:lang w:eastAsia="ru-RU"/>
        </w:rPr>
        <w:t>указанный в п.1.3. Договора,</w:t>
      </w:r>
      <w:r w:rsidR="00D841DB">
        <w:rPr>
          <w:rFonts w:ascii="Times New Roman" w:eastAsia="Times New Roman" w:hAnsi="Times New Roman" w:cs="Times New Roman"/>
          <w:b/>
          <w:i/>
          <w:lang w:eastAsia="ru-RU"/>
        </w:rPr>
        <w:t xml:space="preserve"> </w:t>
      </w:r>
      <w:r w:rsidR="00D841DB" w:rsidRPr="004D1DF4">
        <w:rPr>
          <w:rFonts w:ascii="Times New Roman" w:eastAsia="Times New Roman" w:hAnsi="Times New Roman" w:cs="Times New Roman"/>
          <w:b/>
          <w:i/>
          <w:lang w:eastAsia="ru-RU"/>
        </w:rPr>
        <w:t xml:space="preserve"> </w:t>
      </w:r>
      <w:r w:rsidRPr="004D1DF4">
        <w:rPr>
          <w:rFonts w:ascii="Times New Roman" w:eastAsia="Times New Roman" w:hAnsi="Times New Roman" w:cs="Times New Roman"/>
          <w:lang w:eastAsia="ru-RU"/>
        </w:rPr>
        <w:t>с инженерными внутридомовыми сетями холодного, горячего водоснабжения, канализацией,</w:t>
      </w:r>
      <w:r>
        <w:rPr>
          <w:rFonts w:ascii="Times New Roman" w:eastAsia="Times New Roman" w:hAnsi="Times New Roman" w:cs="Times New Roman"/>
          <w:lang w:eastAsia="ru-RU"/>
        </w:rPr>
        <w:t xml:space="preserve"> </w:t>
      </w:r>
      <w:r w:rsidRPr="00432A0E">
        <w:rPr>
          <w:rFonts w:ascii="Times New Roman" w:eastAsia="Times New Roman" w:hAnsi="Times New Roman" w:cs="Times New Roman"/>
          <w:lang w:eastAsia="ru-RU"/>
        </w:rPr>
        <w:t>холодоснабжения</w:t>
      </w:r>
      <w:r>
        <w:rPr>
          <w:rFonts w:ascii="Times New Roman" w:eastAsia="Times New Roman" w:hAnsi="Times New Roman" w:cs="Times New Roman"/>
          <w:lang w:eastAsia="ru-RU"/>
        </w:rPr>
        <w:t xml:space="preserve">, </w:t>
      </w:r>
      <w:r w:rsidRPr="004D1DF4">
        <w:rPr>
          <w:rFonts w:ascii="Times New Roman" w:eastAsia="Times New Roman" w:hAnsi="Times New Roman" w:cs="Times New Roman"/>
          <w:lang w:eastAsia="ru-RU"/>
        </w:rPr>
        <w:t>электрическими сетями, сетями связи в объеме, согласно проектной документации, и после получения разрешения на ввод в эксплуатацию многоквартирного дома передать Участнику долевого строительства Объект долевого строительства в срок и порядке, установленные настоящим Договором, а Участник долевого строительства обязуется уплатить обусловленную настоящим Договором цену и принять Объект долевого строительства при наличии разрешения на ввод в эксплуатацию многоквартирного дома.</w:t>
      </w:r>
    </w:p>
    <w:p w14:paraId="42421F85" w14:textId="77777777" w:rsidR="00E418E9" w:rsidRPr="00C0491E" w:rsidRDefault="00E418E9" w:rsidP="00E418E9">
      <w:pPr>
        <w:shd w:val="clear" w:color="auto" w:fill="FFFFFF"/>
        <w:tabs>
          <w:tab w:val="left" w:pos="1075"/>
        </w:tabs>
        <w:spacing w:after="0" w:line="240" w:lineRule="auto"/>
        <w:ind w:firstLine="709"/>
        <w:jc w:val="both"/>
        <w:rPr>
          <w:rFonts w:ascii="Times New Roman" w:eastAsia="Times New Roman" w:hAnsi="Times New Roman" w:cs="Times New Roman"/>
          <w:b/>
          <w:lang w:eastAsia="ru-RU"/>
        </w:rPr>
      </w:pPr>
      <w:r w:rsidRPr="00C0491E">
        <w:rPr>
          <w:rFonts w:ascii="Times New Roman" w:eastAsia="Times New Roman" w:hAnsi="Times New Roman" w:cs="Times New Roman"/>
          <w:lang w:eastAsia="ru-RU"/>
        </w:rPr>
        <w:t xml:space="preserve">1.3. </w:t>
      </w:r>
      <w:r w:rsidRPr="00C0491E">
        <w:rPr>
          <w:rFonts w:ascii="Times New Roman" w:eastAsia="Times New Roman" w:hAnsi="Times New Roman" w:cs="Times New Roman"/>
          <w:b/>
          <w:bCs/>
          <w:lang w:eastAsia="ru-RU"/>
        </w:rPr>
        <w:t>Многоквартирный дом (далее по тексту - «МКД»)</w:t>
      </w:r>
      <w:r w:rsidRPr="00C0491E">
        <w:rPr>
          <w:rFonts w:ascii="Times New Roman" w:eastAsia="Times New Roman" w:hAnsi="Times New Roman" w:cs="Times New Roman"/>
          <w:lang w:eastAsia="ru-RU"/>
        </w:rPr>
        <w:t xml:space="preserve"> – Многофункциональный жилой комплекс с подземной автостоянкой по адресу: г. Москва, ЗАО, р-н Проспект Вернадского, ул. Лобачевского, владение 3-5, на территории земельного участка с кадастровым номером 77:07:0014008:46.</w:t>
      </w:r>
    </w:p>
    <w:p w14:paraId="7DBFFCF4" w14:textId="77777777" w:rsidR="00E418E9" w:rsidRPr="00C0491E" w:rsidRDefault="00E418E9" w:rsidP="00E418E9">
      <w:pPr>
        <w:shd w:val="clear" w:color="auto" w:fill="FFFFFF"/>
        <w:tabs>
          <w:tab w:val="left" w:pos="1075"/>
        </w:tabs>
        <w:spacing w:after="0" w:line="240" w:lineRule="auto"/>
        <w:ind w:firstLine="709"/>
        <w:jc w:val="both"/>
        <w:rPr>
          <w:rFonts w:ascii="Times New Roman" w:eastAsia="Times New Roman" w:hAnsi="Times New Roman" w:cs="Times New Roman"/>
          <w:b/>
          <w:lang w:eastAsia="ru-RU"/>
        </w:rPr>
      </w:pPr>
      <w:r w:rsidRPr="00C0491E">
        <w:rPr>
          <w:rFonts w:ascii="Times New Roman" w:eastAsia="Times New Roman" w:hAnsi="Times New Roman" w:cs="Times New Roman"/>
          <w:b/>
          <w:lang w:eastAsia="ru-RU"/>
        </w:rPr>
        <w:t>Основные характеристики МКД</w:t>
      </w:r>
      <w:r w:rsidRPr="00C0491E">
        <w:rPr>
          <w:rFonts w:ascii="Times New Roman" w:eastAsia="Times New Roman" w:hAnsi="Times New Roman" w:cs="Times New Roman"/>
          <w:lang w:eastAsia="ru-RU"/>
        </w:rPr>
        <w:t>:</w:t>
      </w:r>
    </w:p>
    <w:p w14:paraId="495817AC" w14:textId="61295905" w:rsidR="00E418E9" w:rsidRPr="00C0491E" w:rsidRDefault="00E418E9" w:rsidP="00E418E9">
      <w:pPr>
        <w:shd w:val="clear" w:color="auto" w:fill="FFFFFF"/>
        <w:tabs>
          <w:tab w:val="left" w:pos="1075"/>
        </w:tabs>
        <w:spacing w:after="0" w:line="240" w:lineRule="auto"/>
        <w:ind w:firstLine="709"/>
        <w:jc w:val="both"/>
        <w:rPr>
          <w:rFonts w:ascii="Times New Roman" w:eastAsia="Times New Roman" w:hAnsi="Times New Roman" w:cs="Times New Roman"/>
          <w:bCs/>
          <w:color w:val="000000"/>
          <w:lang w:eastAsia="ru-RU"/>
        </w:rPr>
      </w:pPr>
      <w:r w:rsidRPr="00C0491E">
        <w:rPr>
          <w:rFonts w:ascii="Times New Roman" w:eastAsia="Times New Roman" w:hAnsi="Times New Roman" w:cs="Times New Roman"/>
          <w:b/>
          <w:color w:val="000000"/>
          <w:lang w:eastAsia="ru-RU"/>
        </w:rPr>
        <w:t>Количество секций</w:t>
      </w:r>
      <w:r w:rsidRPr="00C0491E">
        <w:rPr>
          <w:rFonts w:ascii="Times New Roman" w:eastAsia="Times New Roman" w:hAnsi="Times New Roman" w:cs="Times New Roman"/>
          <w:bCs/>
          <w:color w:val="000000"/>
          <w:lang w:eastAsia="ru-RU"/>
        </w:rPr>
        <w:t>: 11</w:t>
      </w:r>
      <w:r w:rsidRPr="00C0491E">
        <w:rPr>
          <w:rFonts w:ascii="Times New Roman" w:eastAsia="Times New Roman" w:hAnsi="Times New Roman" w:cs="Times New Roman"/>
          <w:bCs/>
          <w:i/>
          <w:iCs/>
          <w:color w:val="000000"/>
          <w:lang w:eastAsia="ru-RU"/>
        </w:rPr>
        <w:t xml:space="preserve"> </w:t>
      </w:r>
    </w:p>
    <w:p w14:paraId="53910537" w14:textId="7ED051CF" w:rsidR="00E418E9" w:rsidRPr="00C0491E" w:rsidRDefault="00E418E9" w:rsidP="00E418E9">
      <w:pPr>
        <w:shd w:val="clear" w:color="auto" w:fill="FFFFFF"/>
        <w:tabs>
          <w:tab w:val="left" w:pos="1075"/>
        </w:tabs>
        <w:spacing w:after="0" w:line="240" w:lineRule="auto"/>
        <w:ind w:firstLine="709"/>
        <w:jc w:val="both"/>
        <w:rPr>
          <w:rFonts w:ascii="Times New Roman" w:eastAsia="Times New Roman" w:hAnsi="Times New Roman" w:cs="Times New Roman"/>
          <w:b/>
          <w:lang w:eastAsia="ru-RU"/>
        </w:rPr>
      </w:pPr>
      <w:r w:rsidRPr="00C0491E">
        <w:rPr>
          <w:rFonts w:ascii="Times New Roman" w:eastAsia="Times New Roman" w:hAnsi="Times New Roman" w:cs="Times New Roman"/>
          <w:b/>
          <w:lang w:eastAsia="ru-RU"/>
        </w:rPr>
        <w:t>Общая проектная площадь</w:t>
      </w:r>
      <w:r w:rsidRPr="00C0491E">
        <w:rPr>
          <w:rFonts w:ascii="Times New Roman" w:eastAsia="Times New Roman" w:hAnsi="Times New Roman" w:cs="Times New Roman"/>
          <w:lang w:eastAsia="ru-RU"/>
        </w:rPr>
        <w:t>: 178 316,7 квадратных метров, в т.ч. наземной части 136 078,0 квадратных метров.</w:t>
      </w:r>
    </w:p>
    <w:p w14:paraId="3F91DF03" w14:textId="64ED7FB0" w:rsidR="00B92709" w:rsidRPr="00B92709" w:rsidRDefault="00E418E9" w:rsidP="00B92709">
      <w:pPr>
        <w:shd w:val="clear" w:color="auto" w:fill="FFFFFF"/>
        <w:tabs>
          <w:tab w:val="left" w:pos="1075"/>
        </w:tabs>
        <w:spacing w:after="0" w:line="240" w:lineRule="auto"/>
        <w:ind w:left="708" w:firstLine="1"/>
        <w:jc w:val="both"/>
        <w:rPr>
          <w:rFonts w:ascii="Times New Roman" w:eastAsia="Times New Roman" w:hAnsi="Times New Roman" w:cs="Times New Roman"/>
          <w:lang w:eastAsia="ru-RU"/>
        </w:rPr>
      </w:pPr>
      <w:r w:rsidRPr="00C0491E">
        <w:rPr>
          <w:rFonts w:ascii="Times New Roman" w:eastAsia="Times New Roman" w:hAnsi="Times New Roman" w:cs="Times New Roman"/>
          <w:b/>
          <w:color w:val="000000"/>
          <w:lang w:eastAsia="ru-RU"/>
        </w:rPr>
        <w:t>Количество этажей</w:t>
      </w:r>
      <w:r w:rsidRPr="00C0491E">
        <w:rPr>
          <w:rFonts w:ascii="Times New Roman" w:eastAsia="Times New Roman" w:hAnsi="Times New Roman" w:cs="Times New Roman"/>
          <w:color w:val="000000"/>
          <w:lang w:eastAsia="ru-RU"/>
        </w:rPr>
        <w:t xml:space="preserve">: </w:t>
      </w:r>
      <w:r w:rsidR="00B92709" w:rsidRPr="00B92709">
        <w:rPr>
          <w:rFonts w:ascii="Times New Roman" w:eastAsia="Times New Roman" w:hAnsi="Times New Roman" w:cs="Times New Roman" w:hint="eastAsia"/>
          <w:lang w:eastAsia="ru-RU"/>
        </w:rPr>
        <w:t>1-2-6-9-10-15-19-53-57-58</w:t>
      </w:r>
      <w:r w:rsidR="00B92709">
        <w:rPr>
          <w:rFonts w:ascii="Times New Roman" w:eastAsia="Times New Roman" w:hAnsi="Times New Roman" w:cs="Times New Roman"/>
          <w:lang w:eastAsia="ru-RU"/>
        </w:rPr>
        <w:t xml:space="preserve">; количество </w:t>
      </w:r>
      <w:r w:rsidR="00B92709" w:rsidRPr="00B92709">
        <w:rPr>
          <w:rFonts w:ascii="Times New Roman" w:eastAsia="Times New Roman" w:hAnsi="Times New Roman" w:cs="Times New Roman" w:hint="eastAsia"/>
          <w:lang w:eastAsia="ru-RU"/>
        </w:rPr>
        <w:t>подземных этажей</w:t>
      </w:r>
      <w:r w:rsidR="00B92709">
        <w:rPr>
          <w:rFonts w:ascii="Times New Roman" w:eastAsia="Times New Roman" w:hAnsi="Times New Roman" w:cs="Times New Roman"/>
          <w:lang w:eastAsia="ru-RU"/>
        </w:rPr>
        <w:t xml:space="preserve">: </w:t>
      </w:r>
      <w:r w:rsidR="00B92709" w:rsidRPr="00B92709">
        <w:rPr>
          <w:rFonts w:ascii="Times New Roman" w:eastAsia="Times New Roman" w:hAnsi="Times New Roman" w:cs="Times New Roman" w:hint="eastAsia"/>
          <w:lang w:eastAsia="ru-RU"/>
        </w:rPr>
        <w:t>1-4</w:t>
      </w:r>
      <w:r w:rsidR="00B92709">
        <w:rPr>
          <w:rFonts w:ascii="Times New Roman" w:eastAsia="Times New Roman" w:hAnsi="Times New Roman" w:cs="Times New Roman"/>
          <w:lang w:eastAsia="ru-RU"/>
        </w:rPr>
        <w:t>.</w:t>
      </w:r>
    </w:p>
    <w:p w14:paraId="7A71C19B" w14:textId="45976E28" w:rsidR="00E418E9" w:rsidRPr="00C0491E" w:rsidRDefault="00E418E9" w:rsidP="00E418E9">
      <w:pPr>
        <w:shd w:val="clear" w:color="auto" w:fill="FFFFFF"/>
        <w:tabs>
          <w:tab w:val="left" w:pos="1075"/>
        </w:tabs>
        <w:spacing w:after="0" w:line="240" w:lineRule="auto"/>
        <w:ind w:left="708" w:firstLine="1"/>
        <w:jc w:val="both"/>
        <w:rPr>
          <w:rFonts w:ascii="Times New Roman" w:eastAsia="Times New Roman" w:hAnsi="Times New Roman" w:cs="Times New Roman"/>
          <w:b/>
          <w:lang w:eastAsia="ru-RU"/>
        </w:rPr>
      </w:pPr>
      <w:r w:rsidRPr="00C0491E">
        <w:rPr>
          <w:rFonts w:ascii="Times New Roman" w:eastAsia="Times New Roman" w:hAnsi="Times New Roman" w:cs="Times New Roman"/>
          <w:b/>
          <w:lang w:eastAsia="ru-RU"/>
        </w:rPr>
        <w:t>Материал наружных стен</w:t>
      </w:r>
      <w:r w:rsidRPr="00C0491E">
        <w:rPr>
          <w:rFonts w:ascii="Times New Roman" w:eastAsia="Times New Roman" w:hAnsi="Times New Roman" w:cs="Times New Roman"/>
          <w:lang w:eastAsia="ru-RU"/>
        </w:rPr>
        <w:t>: многослойный: монолитный железобетон или кладка из блоков, минераловатный утеплитель, навесная фасадная витражная система.</w:t>
      </w:r>
    </w:p>
    <w:p w14:paraId="791D570F" w14:textId="32163719" w:rsidR="00E418E9" w:rsidRPr="00C0491E" w:rsidRDefault="00E418E9" w:rsidP="00E418E9">
      <w:pPr>
        <w:shd w:val="clear" w:color="auto" w:fill="FFFFFF"/>
        <w:tabs>
          <w:tab w:val="left" w:pos="1075"/>
        </w:tabs>
        <w:spacing w:after="0" w:line="240" w:lineRule="auto"/>
        <w:ind w:firstLine="709"/>
        <w:jc w:val="both"/>
        <w:rPr>
          <w:rFonts w:ascii="Times New Roman" w:eastAsia="Times New Roman" w:hAnsi="Times New Roman" w:cs="Times New Roman"/>
          <w:b/>
          <w:lang w:eastAsia="ru-RU"/>
        </w:rPr>
      </w:pPr>
      <w:r w:rsidRPr="00C0491E">
        <w:rPr>
          <w:rFonts w:ascii="Times New Roman" w:eastAsia="Times New Roman" w:hAnsi="Times New Roman" w:cs="Times New Roman"/>
          <w:b/>
          <w:lang w:eastAsia="ru-RU"/>
        </w:rPr>
        <w:t>Материал поэтажных перекрытий</w:t>
      </w:r>
      <w:r w:rsidRPr="00C0491E">
        <w:rPr>
          <w:rFonts w:ascii="Times New Roman" w:eastAsia="Times New Roman" w:hAnsi="Times New Roman" w:cs="Times New Roman"/>
          <w:lang w:eastAsia="ru-RU"/>
        </w:rPr>
        <w:t>: монолитный железобетон</w:t>
      </w:r>
    </w:p>
    <w:p w14:paraId="75A1CF1C" w14:textId="77777777" w:rsidR="00E418E9" w:rsidRPr="00C0491E" w:rsidRDefault="00E418E9" w:rsidP="00E418E9">
      <w:pPr>
        <w:shd w:val="clear" w:color="auto" w:fill="FFFFFF"/>
        <w:tabs>
          <w:tab w:val="left" w:pos="1075"/>
        </w:tabs>
        <w:spacing w:after="0" w:line="240" w:lineRule="auto"/>
        <w:ind w:firstLine="709"/>
        <w:jc w:val="both"/>
        <w:rPr>
          <w:rFonts w:ascii="Times New Roman" w:eastAsia="Times New Roman" w:hAnsi="Times New Roman" w:cs="Times New Roman"/>
          <w:lang w:eastAsia="ru-RU"/>
        </w:rPr>
      </w:pPr>
      <w:r w:rsidRPr="00C0491E">
        <w:rPr>
          <w:rFonts w:ascii="Times New Roman" w:eastAsia="Times New Roman" w:hAnsi="Times New Roman" w:cs="Times New Roman"/>
          <w:b/>
          <w:lang w:eastAsia="ru-RU"/>
        </w:rPr>
        <w:t>Класс энергоэффективности</w:t>
      </w:r>
      <w:r w:rsidRPr="00C0491E">
        <w:rPr>
          <w:rFonts w:ascii="Times New Roman" w:eastAsia="Times New Roman" w:hAnsi="Times New Roman" w:cs="Times New Roman"/>
          <w:lang w:eastAsia="ru-RU"/>
        </w:rPr>
        <w:t>: «А»</w:t>
      </w:r>
    </w:p>
    <w:p w14:paraId="5B935E54" w14:textId="77777777" w:rsidR="00E418E9" w:rsidRPr="00C0491E" w:rsidRDefault="00E418E9" w:rsidP="00E418E9">
      <w:pPr>
        <w:shd w:val="clear" w:color="auto" w:fill="FFFFFF"/>
        <w:tabs>
          <w:tab w:val="left" w:pos="1075"/>
        </w:tabs>
        <w:spacing w:after="0" w:line="240" w:lineRule="auto"/>
        <w:ind w:firstLine="709"/>
        <w:jc w:val="both"/>
        <w:rPr>
          <w:rFonts w:ascii="Times New Roman" w:eastAsia="Times New Roman" w:hAnsi="Times New Roman" w:cs="Times New Roman"/>
          <w:lang w:eastAsia="ru-RU"/>
        </w:rPr>
      </w:pPr>
      <w:r w:rsidRPr="00C0491E">
        <w:rPr>
          <w:rFonts w:ascii="Times New Roman" w:eastAsia="Times New Roman" w:hAnsi="Times New Roman" w:cs="Times New Roman"/>
          <w:b/>
          <w:lang w:eastAsia="ru-RU"/>
        </w:rPr>
        <w:lastRenderedPageBreak/>
        <w:t>Класс сейсмостойкости</w:t>
      </w:r>
      <w:r w:rsidRPr="00C0491E">
        <w:rPr>
          <w:rFonts w:ascii="Times New Roman" w:eastAsia="Times New Roman" w:hAnsi="Times New Roman" w:cs="Times New Roman"/>
          <w:lang w:eastAsia="ru-RU"/>
        </w:rPr>
        <w:t>: не устанавливается</w:t>
      </w:r>
    </w:p>
    <w:p w14:paraId="3F96B1C7" w14:textId="77777777" w:rsidR="00E418E9" w:rsidRPr="00C0491E" w:rsidRDefault="00E418E9" w:rsidP="00E418E9">
      <w:pPr>
        <w:shd w:val="clear" w:color="auto" w:fill="FFFFFF"/>
        <w:tabs>
          <w:tab w:val="left" w:pos="1075"/>
        </w:tabs>
        <w:spacing w:after="0" w:line="240" w:lineRule="auto"/>
        <w:ind w:firstLine="709"/>
        <w:jc w:val="both"/>
        <w:rPr>
          <w:rFonts w:ascii="Times New Roman" w:eastAsia="Times New Roman" w:hAnsi="Times New Roman" w:cs="Times New Roman"/>
          <w:lang w:eastAsia="ru-RU"/>
        </w:rPr>
      </w:pPr>
      <w:r w:rsidRPr="00C0491E">
        <w:rPr>
          <w:rFonts w:ascii="Times New Roman" w:eastAsia="Times New Roman" w:hAnsi="Times New Roman" w:cs="Times New Roman"/>
          <w:b/>
          <w:bCs/>
          <w:lang w:eastAsia="ru-RU"/>
        </w:rPr>
        <w:t>Класс сооружения</w:t>
      </w:r>
      <w:r w:rsidRPr="00C0491E">
        <w:rPr>
          <w:rFonts w:ascii="Times New Roman" w:eastAsia="Times New Roman" w:hAnsi="Times New Roman" w:cs="Times New Roman"/>
          <w:lang w:eastAsia="ru-RU"/>
        </w:rPr>
        <w:t xml:space="preserve"> – </w:t>
      </w:r>
      <w:r w:rsidRPr="00C0491E">
        <w:rPr>
          <w:rFonts w:ascii="Times New Roman" w:eastAsia="Times New Roman" w:hAnsi="Times New Roman" w:cs="Times New Roman"/>
          <w:color w:val="000000"/>
          <w:lang w:eastAsia="ru-RU"/>
        </w:rPr>
        <w:t>КС-3 (уникальный объект с высотой более 100м</w:t>
      </w:r>
      <w:r w:rsidRPr="00C0491E">
        <w:rPr>
          <w:rFonts w:ascii="Times New Roman" w:eastAsia="Times New Roman" w:hAnsi="Times New Roman" w:cs="Times New Roman"/>
          <w:lang w:eastAsia="ru-RU"/>
        </w:rPr>
        <w:t>)</w:t>
      </w:r>
    </w:p>
    <w:p w14:paraId="132F0366" w14:textId="77777777" w:rsidR="00E418E9" w:rsidRDefault="00E418E9" w:rsidP="00E418E9">
      <w:pPr>
        <w:shd w:val="clear" w:color="auto" w:fill="FFFFFF"/>
        <w:spacing w:after="0" w:line="240" w:lineRule="auto"/>
        <w:ind w:firstLine="709"/>
        <w:jc w:val="both"/>
        <w:rPr>
          <w:rFonts w:ascii="Times New Roman" w:eastAsia="Times New Roman" w:hAnsi="Times New Roman" w:cs="Times New Roman"/>
          <w:b/>
          <w:bCs/>
          <w:spacing w:val="-2"/>
          <w:lang w:eastAsia="ru-RU"/>
        </w:rPr>
      </w:pPr>
      <w:r w:rsidRPr="00C0491E">
        <w:rPr>
          <w:rFonts w:ascii="Times New Roman" w:eastAsia="Times New Roman" w:hAnsi="Times New Roman" w:cs="Times New Roman"/>
          <w:spacing w:val="-5"/>
          <w:lang w:eastAsia="ru-RU"/>
        </w:rPr>
        <w:t xml:space="preserve">Почтовый адрес </w:t>
      </w:r>
      <w:r w:rsidRPr="00C0491E">
        <w:rPr>
          <w:rFonts w:ascii="Times New Roman" w:eastAsia="Times New Roman" w:hAnsi="Times New Roman" w:cs="Times New Roman"/>
          <w:bCs/>
          <w:spacing w:val="-5"/>
          <w:lang w:eastAsia="ru-RU"/>
        </w:rPr>
        <w:t xml:space="preserve">МКД </w:t>
      </w:r>
      <w:r w:rsidRPr="00C0491E">
        <w:rPr>
          <w:rFonts w:ascii="Times New Roman" w:eastAsia="Times New Roman" w:hAnsi="Times New Roman" w:cs="Times New Roman"/>
          <w:spacing w:val="-5"/>
          <w:lang w:eastAsia="ru-RU"/>
        </w:rPr>
        <w:t>присваивается актом соответствующего компетентного органа</w:t>
      </w:r>
      <w:r w:rsidRPr="003A2D22">
        <w:rPr>
          <w:rFonts w:ascii="Times New Roman" w:eastAsia="Times New Roman" w:hAnsi="Times New Roman" w:cs="Times New Roman"/>
          <w:spacing w:val="-5"/>
          <w:lang w:eastAsia="ru-RU"/>
        </w:rPr>
        <w:t xml:space="preserve"> власти и указывается в Акте приема-передачи Объекта долевого строительства.</w:t>
      </w:r>
    </w:p>
    <w:p w14:paraId="0DA22D4F" w14:textId="77777777" w:rsidR="00E418E9" w:rsidRDefault="00E418E9" w:rsidP="00E418E9">
      <w:pPr>
        <w:shd w:val="clear" w:color="auto" w:fill="FFFFFF"/>
        <w:tabs>
          <w:tab w:val="left" w:pos="1075"/>
        </w:tabs>
        <w:spacing w:after="0" w:line="240" w:lineRule="auto"/>
        <w:ind w:firstLine="709"/>
        <w:jc w:val="both"/>
        <w:rPr>
          <w:rFonts w:ascii="Times New Roman" w:eastAsia="Times New Roman" w:hAnsi="Times New Roman" w:cs="Times New Roman"/>
          <w:iCs/>
          <w:spacing w:val="-4"/>
          <w:lang w:eastAsia="ru-RU"/>
        </w:rPr>
      </w:pPr>
      <w:r>
        <w:rPr>
          <w:rFonts w:ascii="Times New Roman" w:eastAsia="Times New Roman" w:hAnsi="Times New Roman" w:cs="Times New Roman"/>
          <w:b/>
          <w:bCs/>
          <w:spacing w:val="-2"/>
          <w:lang w:eastAsia="ru-RU"/>
        </w:rPr>
        <w:t>1.4. Объект долевого строительства:</w:t>
      </w:r>
      <w:r>
        <w:rPr>
          <w:rFonts w:ascii="Times New Roman" w:eastAsia="Times New Roman" w:hAnsi="Times New Roman" w:cs="Times New Roman"/>
          <w:spacing w:val="-2"/>
          <w:lang w:eastAsia="ru-RU"/>
        </w:rPr>
        <w:t xml:space="preserve"> жилое помещение (квартира), расположенное в </w:t>
      </w:r>
      <w:r>
        <w:rPr>
          <w:rFonts w:ascii="Times New Roman" w:hAnsi="Times New Roman" w:cs="Times New Roman"/>
          <w:color w:val="FF0000"/>
        </w:rPr>
        <w:t>секции ___ (___)</w:t>
      </w:r>
      <w:r>
        <w:rPr>
          <w:rFonts w:ascii="Times New Roman" w:hAnsi="Times New Roman" w:cs="Times New Roman"/>
        </w:rPr>
        <w:t xml:space="preserve"> многоквартирного дома</w:t>
      </w:r>
      <w:r>
        <w:rPr>
          <w:rFonts w:ascii="Times New Roman" w:eastAsia="Times New Roman" w:hAnsi="Times New Roman" w:cs="Times New Roman"/>
          <w:color w:val="FF0000"/>
          <w:spacing w:val="-2"/>
          <w:lang w:eastAsia="ru-RU"/>
        </w:rPr>
        <w:t xml:space="preserve">,  на ___ (____) этаже, общей проектной площадью ____(__) </w:t>
      </w:r>
      <w:proofErr w:type="spellStart"/>
      <w:r>
        <w:rPr>
          <w:rFonts w:ascii="Times New Roman" w:eastAsia="Times New Roman" w:hAnsi="Times New Roman" w:cs="Times New Roman"/>
          <w:color w:val="FF0000"/>
          <w:spacing w:val="-2"/>
          <w:lang w:eastAsia="ru-RU"/>
        </w:rPr>
        <w:t>кв.м</w:t>
      </w:r>
      <w:proofErr w:type="spellEnd"/>
      <w:r>
        <w:rPr>
          <w:rFonts w:ascii="Times New Roman" w:eastAsia="Times New Roman" w:hAnsi="Times New Roman" w:cs="Times New Roman"/>
          <w:color w:val="FF0000"/>
          <w:spacing w:val="-2"/>
          <w:lang w:eastAsia="ru-RU"/>
        </w:rPr>
        <w:t>, назначение – жилое, номер на площадке _____(__), строительный № квартиры ____(__)</w:t>
      </w:r>
      <w:r>
        <w:rPr>
          <w:rFonts w:ascii="Times New Roman" w:eastAsia="Times New Roman" w:hAnsi="Times New Roman" w:cs="Times New Roman"/>
          <w:spacing w:val="-2"/>
          <w:lang w:eastAsia="ru-RU"/>
        </w:rPr>
        <w:t xml:space="preserve">, </w:t>
      </w:r>
      <w:r>
        <w:rPr>
          <w:rFonts w:ascii="Times New Roman" w:eastAsia="Times New Roman" w:hAnsi="Times New Roman" w:cs="Times New Roman"/>
          <w:iCs/>
          <w:spacing w:val="-4"/>
          <w:lang w:eastAsia="ru-RU"/>
        </w:rPr>
        <w:t>(далее по тексту - «Жилое помещение»).</w:t>
      </w:r>
    </w:p>
    <w:p w14:paraId="21B0ED98" w14:textId="77777777" w:rsidR="00E418E9" w:rsidRDefault="00E418E9" w:rsidP="00E418E9">
      <w:pPr>
        <w:shd w:val="clear" w:color="auto" w:fill="FFFFFF"/>
        <w:tabs>
          <w:tab w:val="left" w:pos="1075"/>
        </w:tabs>
        <w:spacing w:after="0" w:line="240" w:lineRule="auto"/>
        <w:ind w:firstLine="709"/>
        <w:jc w:val="both"/>
        <w:rPr>
          <w:rFonts w:ascii="Times New Roman" w:eastAsia="Times New Roman" w:hAnsi="Times New Roman" w:cs="Times New Roman"/>
          <w:iCs/>
          <w:spacing w:val="-4"/>
          <w:lang w:eastAsia="ru-RU"/>
        </w:rPr>
      </w:pPr>
      <w:r>
        <w:rPr>
          <w:rFonts w:ascii="Times New Roman" w:eastAsia="Times New Roman" w:hAnsi="Times New Roman" w:cs="Times New Roman"/>
          <w:iCs/>
          <w:spacing w:val="-4"/>
          <w:lang w:eastAsia="ru-RU"/>
        </w:rPr>
        <w:t xml:space="preserve">1.4.1. Основные характеристики </w:t>
      </w:r>
      <w:r>
        <w:rPr>
          <w:rFonts w:ascii="Times New Roman" w:eastAsia="Times New Roman" w:hAnsi="Times New Roman" w:cs="Times New Roman"/>
          <w:b/>
          <w:iCs/>
          <w:spacing w:val="-4"/>
          <w:lang w:eastAsia="ru-RU"/>
        </w:rPr>
        <w:t>Жилого помещения</w:t>
      </w:r>
      <w:r>
        <w:rPr>
          <w:rFonts w:ascii="Times New Roman" w:eastAsia="Times New Roman" w:hAnsi="Times New Roman" w:cs="Times New Roman"/>
          <w:iCs/>
          <w:spacing w:val="-4"/>
          <w:lang w:eastAsia="ru-RU"/>
        </w:rPr>
        <w:t>:</w:t>
      </w:r>
    </w:p>
    <w:p w14:paraId="1B97950C" w14:textId="77777777" w:rsidR="00E418E9" w:rsidRDefault="00E418E9" w:rsidP="00E418E9">
      <w:pPr>
        <w:shd w:val="clear" w:color="auto" w:fill="FFFFFF"/>
        <w:tabs>
          <w:tab w:val="left" w:pos="1075"/>
        </w:tabs>
        <w:spacing w:after="0" w:line="240" w:lineRule="auto"/>
        <w:ind w:firstLine="709"/>
        <w:jc w:val="both"/>
        <w:rPr>
          <w:rFonts w:ascii="Times New Roman" w:eastAsia="Times New Roman" w:hAnsi="Times New Roman" w:cs="Times New Roman"/>
          <w:iCs/>
          <w:spacing w:val="-4"/>
          <w:lang w:eastAsia="ru-RU"/>
        </w:rPr>
      </w:pPr>
      <w:r>
        <w:rPr>
          <w:rFonts w:ascii="Times New Roman" w:eastAsia="Times New Roman" w:hAnsi="Times New Roman" w:cs="Times New Roman"/>
          <w:iCs/>
          <w:spacing w:val="-4"/>
          <w:lang w:eastAsia="ru-RU"/>
        </w:rPr>
        <w:t xml:space="preserve">Количество комнат: _____ (__) </w:t>
      </w:r>
    </w:p>
    <w:p w14:paraId="213DA303" w14:textId="1D6C279F" w:rsidR="00E418E9" w:rsidRDefault="00E418E9" w:rsidP="00E418E9">
      <w:pPr>
        <w:shd w:val="clear" w:color="auto" w:fill="FFFFFF"/>
        <w:tabs>
          <w:tab w:val="left" w:pos="1075"/>
        </w:tabs>
        <w:spacing w:after="0" w:line="240" w:lineRule="auto"/>
        <w:ind w:firstLine="709"/>
        <w:jc w:val="both"/>
        <w:rPr>
          <w:rFonts w:ascii="Times New Roman" w:eastAsia="Times New Roman" w:hAnsi="Times New Roman" w:cs="Times New Roman"/>
          <w:iCs/>
          <w:spacing w:val="-4"/>
          <w:lang w:eastAsia="ru-RU"/>
        </w:rPr>
      </w:pPr>
      <w:r>
        <w:rPr>
          <w:rFonts w:ascii="Times New Roman" w:eastAsia="Times New Roman" w:hAnsi="Times New Roman" w:cs="Times New Roman"/>
          <w:iCs/>
          <w:spacing w:val="-4"/>
          <w:lang w:eastAsia="ru-RU"/>
        </w:rPr>
        <w:t xml:space="preserve">Площадь комнат: ___ (___) </w:t>
      </w:r>
      <w:proofErr w:type="spellStart"/>
      <w:r>
        <w:rPr>
          <w:rFonts w:ascii="Times New Roman" w:eastAsia="Times New Roman" w:hAnsi="Times New Roman" w:cs="Times New Roman"/>
          <w:iCs/>
          <w:spacing w:val="-4"/>
          <w:lang w:eastAsia="ru-RU"/>
        </w:rPr>
        <w:t>кв.м</w:t>
      </w:r>
      <w:proofErr w:type="spellEnd"/>
      <w:r w:rsidR="003025DE">
        <w:rPr>
          <w:rFonts w:ascii="Times New Roman" w:eastAsia="Times New Roman" w:hAnsi="Times New Roman" w:cs="Times New Roman"/>
          <w:iCs/>
          <w:spacing w:val="-4"/>
          <w:lang w:eastAsia="ru-RU"/>
        </w:rPr>
        <w:t>.</w:t>
      </w:r>
      <w:r>
        <w:rPr>
          <w:rFonts w:ascii="Times New Roman" w:eastAsia="Times New Roman" w:hAnsi="Times New Roman" w:cs="Times New Roman"/>
          <w:iCs/>
          <w:spacing w:val="-4"/>
          <w:lang w:eastAsia="ru-RU"/>
        </w:rPr>
        <w:t xml:space="preserve">, ____ (___) </w:t>
      </w:r>
      <w:proofErr w:type="spellStart"/>
      <w:r>
        <w:rPr>
          <w:rFonts w:ascii="Times New Roman" w:eastAsia="Times New Roman" w:hAnsi="Times New Roman" w:cs="Times New Roman"/>
          <w:iCs/>
          <w:spacing w:val="-4"/>
          <w:lang w:eastAsia="ru-RU"/>
        </w:rPr>
        <w:t>кв.м</w:t>
      </w:r>
      <w:proofErr w:type="spellEnd"/>
      <w:r>
        <w:rPr>
          <w:rFonts w:ascii="Times New Roman" w:eastAsia="Times New Roman" w:hAnsi="Times New Roman" w:cs="Times New Roman"/>
          <w:iCs/>
          <w:spacing w:val="-4"/>
          <w:lang w:eastAsia="ru-RU"/>
        </w:rPr>
        <w:t>.</w:t>
      </w:r>
    </w:p>
    <w:p w14:paraId="54A35FAA" w14:textId="442E5BAD" w:rsidR="00E418E9" w:rsidRPr="007313F4" w:rsidRDefault="007313F4" w:rsidP="00E418E9">
      <w:pPr>
        <w:shd w:val="clear" w:color="auto" w:fill="FFFFFF"/>
        <w:tabs>
          <w:tab w:val="left" w:pos="1075"/>
        </w:tabs>
        <w:spacing w:after="0" w:line="240" w:lineRule="auto"/>
        <w:ind w:firstLine="709"/>
        <w:jc w:val="both"/>
        <w:rPr>
          <w:rFonts w:ascii="Times New Roman" w:eastAsia="Times New Roman" w:hAnsi="Times New Roman" w:cs="Times New Roman"/>
          <w:iCs/>
          <w:color w:val="FF0000"/>
          <w:spacing w:val="-4"/>
          <w:lang w:eastAsia="ru-RU"/>
        </w:rPr>
      </w:pPr>
      <w:r w:rsidRPr="007313F4">
        <w:rPr>
          <w:rFonts w:ascii="Times New Roman" w:eastAsia="Times New Roman" w:hAnsi="Times New Roman" w:cs="Times New Roman"/>
          <w:iCs/>
          <w:color w:val="FF0000"/>
          <w:spacing w:val="-4"/>
          <w:lang w:eastAsia="ru-RU"/>
        </w:rPr>
        <w:t>Площадь террас</w:t>
      </w:r>
      <w:r w:rsidR="00E418E9" w:rsidRPr="007313F4">
        <w:rPr>
          <w:rFonts w:ascii="Times New Roman" w:eastAsia="Times New Roman" w:hAnsi="Times New Roman" w:cs="Times New Roman"/>
          <w:iCs/>
          <w:color w:val="FF0000"/>
          <w:spacing w:val="-4"/>
          <w:lang w:eastAsia="ru-RU"/>
        </w:rPr>
        <w:t xml:space="preserve">: ___ (___) </w:t>
      </w:r>
      <w:proofErr w:type="spellStart"/>
      <w:r w:rsidR="00E418E9" w:rsidRPr="007313F4">
        <w:rPr>
          <w:rFonts w:ascii="Times New Roman" w:eastAsia="Times New Roman" w:hAnsi="Times New Roman" w:cs="Times New Roman"/>
          <w:iCs/>
          <w:color w:val="FF0000"/>
          <w:spacing w:val="-4"/>
          <w:lang w:eastAsia="ru-RU"/>
        </w:rPr>
        <w:t>кв.м</w:t>
      </w:r>
      <w:proofErr w:type="spellEnd"/>
      <w:r w:rsidR="00E418E9" w:rsidRPr="007313F4">
        <w:rPr>
          <w:rFonts w:ascii="Times New Roman" w:eastAsia="Times New Roman" w:hAnsi="Times New Roman" w:cs="Times New Roman"/>
          <w:iCs/>
          <w:color w:val="FF0000"/>
          <w:spacing w:val="-4"/>
          <w:lang w:eastAsia="ru-RU"/>
        </w:rPr>
        <w:t>.</w:t>
      </w:r>
    </w:p>
    <w:p w14:paraId="1A99D1BB" w14:textId="7F3CDBB0" w:rsidR="00E418E9" w:rsidRPr="007313F4" w:rsidRDefault="00E418E9" w:rsidP="00E418E9">
      <w:pPr>
        <w:shd w:val="clear" w:color="auto" w:fill="FFFFFF"/>
        <w:tabs>
          <w:tab w:val="left" w:pos="1075"/>
        </w:tabs>
        <w:spacing w:after="0" w:line="240" w:lineRule="auto"/>
        <w:ind w:firstLine="709"/>
        <w:jc w:val="both"/>
        <w:rPr>
          <w:rFonts w:ascii="Times New Roman" w:eastAsia="Times New Roman" w:hAnsi="Times New Roman" w:cs="Times New Roman"/>
          <w:iCs/>
          <w:color w:val="FF0000"/>
          <w:spacing w:val="-4"/>
          <w:lang w:eastAsia="ru-RU"/>
        </w:rPr>
      </w:pPr>
      <w:r w:rsidRPr="007313F4">
        <w:rPr>
          <w:rFonts w:ascii="Times New Roman" w:eastAsia="Times New Roman" w:hAnsi="Times New Roman" w:cs="Times New Roman"/>
          <w:iCs/>
          <w:color w:val="FF0000"/>
          <w:spacing w:val="-4"/>
          <w:lang w:eastAsia="ru-RU"/>
        </w:rPr>
        <w:t xml:space="preserve">Площадь </w:t>
      </w:r>
      <w:r w:rsidR="007313F4" w:rsidRPr="007313F4">
        <w:rPr>
          <w:rFonts w:ascii="Times New Roman" w:eastAsia="Times New Roman" w:hAnsi="Times New Roman" w:cs="Times New Roman"/>
          <w:iCs/>
          <w:color w:val="FF0000"/>
          <w:spacing w:val="-4"/>
          <w:lang w:eastAsia="ru-RU"/>
        </w:rPr>
        <w:t xml:space="preserve">террас </w:t>
      </w:r>
      <w:r w:rsidRPr="007313F4">
        <w:rPr>
          <w:rFonts w:ascii="Times New Roman" w:eastAsia="Times New Roman" w:hAnsi="Times New Roman" w:cs="Times New Roman"/>
          <w:iCs/>
          <w:color w:val="FF0000"/>
          <w:spacing w:val="-4"/>
          <w:lang w:eastAsia="ru-RU"/>
        </w:rPr>
        <w:t xml:space="preserve">с учетом понижающего коэффициента: ___ (__) </w:t>
      </w:r>
      <w:proofErr w:type="spellStart"/>
      <w:r w:rsidRPr="007313F4">
        <w:rPr>
          <w:rFonts w:ascii="Times New Roman" w:eastAsia="Times New Roman" w:hAnsi="Times New Roman" w:cs="Times New Roman"/>
          <w:iCs/>
          <w:color w:val="FF0000"/>
          <w:spacing w:val="-4"/>
          <w:lang w:eastAsia="ru-RU"/>
        </w:rPr>
        <w:t>кв.м</w:t>
      </w:r>
      <w:proofErr w:type="spellEnd"/>
      <w:r w:rsidRPr="007313F4">
        <w:rPr>
          <w:rFonts w:ascii="Times New Roman" w:eastAsia="Times New Roman" w:hAnsi="Times New Roman" w:cs="Times New Roman"/>
          <w:iCs/>
          <w:color w:val="FF0000"/>
          <w:spacing w:val="-4"/>
          <w:lang w:eastAsia="ru-RU"/>
        </w:rPr>
        <w:t>.</w:t>
      </w:r>
      <w:r w:rsidR="007313F4">
        <w:rPr>
          <w:rFonts w:ascii="Times New Roman" w:eastAsia="Times New Roman" w:hAnsi="Times New Roman" w:cs="Times New Roman"/>
          <w:iCs/>
          <w:color w:val="FF0000"/>
          <w:spacing w:val="-4"/>
          <w:lang w:eastAsia="ru-RU"/>
        </w:rPr>
        <w:t xml:space="preserve"> (применяется в случае наличия террас)</w:t>
      </w:r>
    </w:p>
    <w:p w14:paraId="1A0FA5AA" w14:textId="0A587BA8" w:rsidR="00E418E9" w:rsidRDefault="00E418E9" w:rsidP="00E418E9">
      <w:pPr>
        <w:shd w:val="clear" w:color="auto" w:fill="FFFFFF"/>
        <w:tabs>
          <w:tab w:val="left" w:pos="1075"/>
        </w:tabs>
        <w:spacing w:after="0" w:line="240" w:lineRule="auto"/>
        <w:ind w:firstLine="709"/>
        <w:jc w:val="both"/>
        <w:rPr>
          <w:rFonts w:ascii="Times New Roman" w:eastAsia="Times New Roman" w:hAnsi="Times New Roman" w:cs="Times New Roman"/>
          <w:iCs/>
          <w:spacing w:val="-4"/>
          <w:lang w:eastAsia="ru-RU"/>
        </w:rPr>
      </w:pPr>
      <w:r>
        <w:rPr>
          <w:rFonts w:ascii="Times New Roman" w:eastAsia="Times New Roman" w:hAnsi="Times New Roman" w:cs="Times New Roman"/>
          <w:iCs/>
          <w:spacing w:val="-4"/>
          <w:lang w:eastAsia="ru-RU"/>
        </w:rPr>
        <w:t xml:space="preserve">Полное описание основных характеристик Жилого помещения приведены в </w:t>
      </w:r>
      <w:r>
        <w:rPr>
          <w:rFonts w:ascii="Times New Roman" w:eastAsia="Times New Roman" w:hAnsi="Times New Roman" w:cs="Times New Roman"/>
          <w:lang w:eastAsia="ru-RU"/>
        </w:rPr>
        <w:t>Приложении №1</w:t>
      </w:r>
      <w:r>
        <w:rPr>
          <w:rFonts w:ascii="Times New Roman" w:eastAsia="Times New Roman" w:hAnsi="Times New Roman" w:cs="Times New Roman"/>
          <w:i/>
          <w:lang w:eastAsia="ru-RU"/>
        </w:rPr>
        <w:t xml:space="preserve"> </w:t>
      </w:r>
      <w:r>
        <w:rPr>
          <w:rFonts w:ascii="Times New Roman" w:eastAsia="Times New Roman" w:hAnsi="Times New Roman" w:cs="Times New Roman"/>
          <w:lang w:eastAsia="ru-RU"/>
        </w:rPr>
        <w:t>к Договору.</w:t>
      </w:r>
    </w:p>
    <w:p w14:paraId="65531D1C" w14:textId="77777777" w:rsidR="00E418E9" w:rsidRDefault="00E418E9" w:rsidP="00E418E9">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iCs/>
          <w:spacing w:val="-4"/>
          <w:lang w:eastAsia="ru-RU"/>
        </w:rPr>
        <w:t>1.4.2. Проектный этажный план Жилого помещения является Приложением №2 к Договору и отражает расположение частей Жилого помещения по отношению друг к другу и Жилого помещения на этаже.</w:t>
      </w:r>
    </w:p>
    <w:p w14:paraId="40909769" w14:textId="0D4D17D4" w:rsidR="00E418E9" w:rsidRDefault="00E418E9" w:rsidP="00E418E9">
      <w:pPr>
        <w:shd w:val="clear" w:color="auto" w:fill="FFFFFF"/>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lang w:eastAsia="ru-RU"/>
        </w:rPr>
        <w:t>1.4.3. Площадь Жилого помещения</w:t>
      </w:r>
      <w:r w:rsidR="00724349">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является проектной</w:t>
      </w:r>
      <w:r>
        <w:rPr>
          <w:rFonts w:ascii="Times New Roman" w:eastAsia="Times New Roman" w:hAnsi="Times New Roman" w:cs="Times New Roman"/>
          <w:i/>
          <w:lang w:eastAsia="ru-RU"/>
        </w:rPr>
        <w:t xml:space="preserve"> </w:t>
      </w:r>
      <w:r>
        <w:rPr>
          <w:rFonts w:ascii="Times New Roman" w:eastAsia="Times New Roman" w:hAnsi="Times New Roman" w:cs="Times New Roman"/>
          <w:lang w:eastAsia="ru-RU"/>
        </w:rPr>
        <w:t>и подлежат уточнению в акте приема-передачи Жилого помещения, после окончания строительства и получения Застройщиком разрешения на ввод в эксплуатацию МКД, на основании данных, полученных по итогам первичной технической инвентаризации МКД. После завершения строительства МКД площадь Жилого помещения не может измениться более чем на 5% (Пять процентов) от указанной в проекте и ДДУ.</w:t>
      </w:r>
      <w:r>
        <w:t xml:space="preserve"> </w:t>
      </w:r>
    </w:p>
    <w:p w14:paraId="060D61A1" w14:textId="77777777" w:rsidR="00E418E9" w:rsidRDefault="00E418E9" w:rsidP="00E418E9">
      <w:pPr>
        <w:shd w:val="clear" w:color="auto" w:fill="FFFFFF"/>
        <w:spacing w:after="0" w:line="240" w:lineRule="auto"/>
        <w:ind w:firstLine="709"/>
        <w:jc w:val="both"/>
        <w:rPr>
          <w:rFonts w:ascii="Times New Roman" w:eastAsia="Times New Roman" w:hAnsi="Times New Roman" w:cs="Times New Roman"/>
          <w:spacing w:val="-4"/>
          <w:lang w:eastAsia="ru-RU"/>
        </w:rPr>
      </w:pPr>
      <w:r>
        <w:rPr>
          <w:rFonts w:ascii="Times New Roman" w:hAnsi="Times New Roman" w:cs="Times New Roman"/>
          <w:sz w:val="24"/>
          <w:szCs w:val="24"/>
        </w:rPr>
        <w:t xml:space="preserve">1.4.4. </w:t>
      </w:r>
      <w:r>
        <w:rPr>
          <w:rFonts w:ascii="Times New Roman" w:eastAsia="Times New Roman" w:hAnsi="Times New Roman" w:cs="Times New Roman"/>
          <w:lang w:eastAsia="ru-RU"/>
        </w:rPr>
        <w:t>Фактический номер Жилого помещения и его фактическая площадь указываются Сторонами в акте приема-передачи Жилого помещения на основании данных, полученных по итогам первичной технической инвентаризации МКД.</w:t>
      </w:r>
    </w:p>
    <w:p w14:paraId="4A66FFBB" w14:textId="77777777" w:rsidR="00E418E9" w:rsidRDefault="00E418E9" w:rsidP="00E418E9">
      <w:pPr>
        <w:shd w:val="clear" w:color="auto" w:fill="FFFFFF"/>
        <w:tabs>
          <w:tab w:val="left" w:pos="1075"/>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spacing w:val="-4"/>
          <w:lang w:eastAsia="ru-RU"/>
        </w:rPr>
        <w:t xml:space="preserve">1.5. </w:t>
      </w:r>
      <w:r>
        <w:rPr>
          <w:rFonts w:ascii="Times New Roman" w:eastAsia="Times New Roman" w:hAnsi="Times New Roman" w:cs="Times New Roman"/>
          <w:bCs/>
          <w:spacing w:val="-4"/>
          <w:lang w:eastAsia="ru-RU"/>
        </w:rPr>
        <w:t>Право на привлечение Застройщиком денежных средств Участников долевого строительства для строительства МКД подтверждается следующими документами</w:t>
      </w:r>
      <w:r>
        <w:rPr>
          <w:rFonts w:ascii="Times New Roman" w:eastAsia="Times New Roman" w:hAnsi="Times New Roman" w:cs="Times New Roman"/>
          <w:spacing w:val="-4"/>
          <w:lang w:eastAsia="ru-RU"/>
        </w:rPr>
        <w:t>:</w:t>
      </w:r>
    </w:p>
    <w:p w14:paraId="6C6D8325" w14:textId="2CF25DF1" w:rsidR="00E418E9" w:rsidRPr="003346C4" w:rsidRDefault="00E418E9" w:rsidP="00E418E9">
      <w:pPr>
        <w:shd w:val="clear" w:color="auto" w:fill="FFFFFF"/>
        <w:spacing w:after="0" w:line="240" w:lineRule="auto"/>
        <w:ind w:firstLine="709"/>
        <w:jc w:val="both"/>
        <w:rPr>
          <w:rFonts w:ascii="Times New Roman" w:eastAsia="Times New Roman" w:hAnsi="Times New Roman" w:cs="Times New Roman"/>
          <w:lang w:eastAsia="ru-RU"/>
        </w:rPr>
      </w:pPr>
      <w:r w:rsidRPr="00432A0E">
        <w:rPr>
          <w:rFonts w:ascii="Times New Roman" w:eastAsia="Times New Roman" w:hAnsi="Times New Roman" w:cs="Times New Roman"/>
          <w:lang w:eastAsia="ru-RU"/>
        </w:rPr>
        <w:t xml:space="preserve">1.5.1. </w:t>
      </w:r>
      <w:r w:rsidRPr="00432A0E">
        <w:rPr>
          <w:rFonts w:ascii="Times New Roman" w:eastAsia="Times New Roman" w:hAnsi="Times New Roman" w:cs="Times New Roman"/>
          <w:b/>
          <w:bCs/>
          <w:lang w:eastAsia="ru-RU"/>
        </w:rPr>
        <w:t>Правоустанавливающие документы на земельный участок</w:t>
      </w:r>
      <w:r w:rsidRPr="00432A0E">
        <w:rPr>
          <w:rFonts w:ascii="Times New Roman" w:eastAsia="Times New Roman" w:hAnsi="Times New Roman" w:cs="Times New Roman"/>
          <w:lang w:eastAsia="ru-RU"/>
        </w:rPr>
        <w:t xml:space="preserve"> площадью 29310 </w:t>
      </w:r>
      <w:proofErr w:type="spellStart"/>
      <w:r w:rsidRPr="00432A0E">
        <w:rPr>
          <w:rFonts w:ascii="Times New Roman" w:eastAsia="Times New Roman" w:hAnsi="Times New Roman" w:cs="Times New Roman"/>
          <w:lang w:eastAsia="ru-RU"/>
        </w:rPr>
        <w:t>кв.м</w:t>
      </w:r>
      <w:proofErr w:type="spellEnd"/>
      <w:r w:rsidRPr="00432A0E">
        <w:rPr>
          <w:rFonts w:ascii="Times New Roman" w:eastAsia="Times New Roman" w:hAnsi="Times New Roman" w:cs="Times New Roman"/>
          <w:lang w:eastAsia="ru-RU"/>
        </w:rPr>
        <w:t>.</w:t>
      </w:r>
      <w:r w:rsidRPr="00404B65">
        <w:rPr>
          <w:rFonts w:ascii="Times New Roman" w:eastAsia="Times New Roman" w:hAnsi="Times New Roman" w:cs="Times New Roman"/>
          <w:lang w:eastAsia="ru-RU"/>
        </w:rPr>
        <w:t xml:space="preserve">, кадастровый номер </w:t>
      </w:r>
      <w:r w:rsidRPr="00C0491E">
        <w:rPr>
          <w:rFonts w:ascii="Times New Roman" w:eastAsia="Times New Roman" w:hAnsi="Times New Roman" w:cs="Times New Roman"/>
          <w:lang w:eastAsia="ru-RU"/>
        </w:rPr>
        <w:t>77:07:0014008:46</w:t>
      </w:r>
      <w:r w:rsidRPr="00404B65">
        <w:rPr>
          <w:rFonts w:ascii="Times New Roman" w:eastAsia="Times New Roman" w:hAnsi="Times New Roman" w:cs="Times New Roman"/>
          <w:lang w:eastAsia="ru-RU"/>
        </w:rPr>
        <w:t xml:space="preserve">, </w:t>
      </w:r>
      <w:r w:rsidRPr="00432A0E">
        <w:rPr>
          <w:rFonts w:ascii="Times New Roman" w:eastAsia="Times New Roman" w:hAnsi="Times New Roman" w:cs="Times New Roman"/>
          <w:lang w:eastAsia="ru-RU"/>
        </w:rPr>
        <w:t xml:space="preserve">расположенный по адресу: </w:t>
      </w:r>
      <w:r w:rsidRPr="00432A0E">
        <w:rPr>
          <w:rFonts w:ascii="Times New Roman" w:eastAsia="Times New Roman" w:hAnsi="Times New Roman" w:cs="Times New Roman" w:hint="eastAsia"/>
          <w:lang w:eastAsia="ru-RU"/>
        </w:rPr>
        <w:t>г</w:t>
      </w:r>
      <w:r w:rsidRPr="00432A0E">
        <w:rPr>
          <w:rFonts w:ascii="Times New Roman" w:eastAsia="Times New Roman" w:hAnsi="Times New Roman" w:cs="Times New Roman"/>
          <w:lang w:eastAsia="ru-RU"/>
        </w:rPr>
        <w:t xml:space="preserve">. </w:t>
      </w:r>
      <w:r w:rsidRPr="00432A0E">
        <w:rPr>
          <w:rFonts w:ascii="Times New Roman" w:eastAsia="Times New Roman" w:hAnsi="Times New Roman" w:cs="Times New Roman" w:hint="eastAsia"/>
          <w:lang w:eastAsia="ru-RU"/>
        </w:rPr>
        <w:t>Москва</w:t>
      </w:r>
      <w:r w:rsidRPr="00432A0E">
        <w:rPr>
          <w:rFonts w:ascii="Times New Roman" w:eastAsia="Times New Roman" w:hAnsi="Times New Roman" w:cs="Times New Roman"/>
          <w:lang w:eastAsia="ru-RU"/>
        </w:rPr>
        <w:t xml:space="preserve">, </w:t>
      </w:r>
      <w:r w:rsidRPr="00432A0E">
        <w:rPr>
          <w:rFonts w:ascii="Times New Roman" w:eastAsia="Times New Roman" w:hAnsi="Times New Roman" w:cs="Times New Roman" w:hint="eastAsia"/>
          <w:lang w:eastAsia="ru-RU"/>
        </w:rPr>
        <w:t>ул</w:t>
      </w:r>
      <w:r w:rsidR="00724349">
        <w:rPr>
          <w:rFonts w:ascii="Times New Roman" w:eastAsia="Times New Roman" w:hAnsi="Times New Roman" w:cs="Times New Roman"/>
          <w:lang w:eastAsia="ru-RU"/>
        </w:rPr>
        <w:t>.</w:t>
      </w:r>
      <w:r w:rsidRPr="00432A0E">
        <w:rPr>
          <w:rFonts w:ascii="Times New Roman" w:eastAsia="Times New Roman" w:hAnsi="Times New Roman" w:cs="Times New Roman"/>
          <w:lang w:eastAsia="ru-RU"/>
        </w:rPr>
        <w:t xml:space="preserve"> </w:t>
      </w:r>
      <w:r w:rsidRPr="00432A0E">
        <w:rPr>
          <w:rFonts w:ascii="Times New Roman" w:eastAsia="Times New Roman" w:hAnsi="Times New Roman" w:cs="Times New Roman" w:hint="eastAsia"/>
          <w:lang w:eastAsia="ru-RU"/>
        </w:rPr>
        <w:t>Лобачевского</w:t>
      </w:r>
      <w:r w:rsidRPr="00432A0E">
        <w:rPr>
          <w:rFonts w:ascii="Times New Roman" w:eastAsia="Times New Roman" w:hAnsi="Times New Roman" w:cs="Times New Roman"/>
          <w:lang w:eastAsia="ru-RU"/>
        </w:rPr>
        <w:t xml:space="preserve">, </w:t>
      </w:r>
      <w:r w:rsidRPr="00432A0E">
        <w:rPr>
          <w:rFonts w:ascii="Times New Roman" w:eastAsia="Times New Roman" w:hAnsi="Times New Roman" w:cs="Times New Roman" w:hint="eastAsia"/>
          <w:lang w:eastAsia="ru-RU"/>
        </w:rPr>
        <w:t>вл</w:t>
      </w:r>
      <w:r w:rsidR="00724349">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3-5</w:t>
      </w:r>
      <w:r w:rsidRPr="00404B65">
        <w:rPr>
          <w:rFonts w:ascii="Times New Roman" w:eastAsia="Times New Roman" w:hAnsi="Times New Roman" w:cs="Times New Roman"/>
          <w:lang w:eastAsia="ru-RU"/>
        </w:rPr>
        <w:t xml:space="preserve"> (далее по тексту - «Земельный участок»):</w:t>
      </w:r>
    </w:p>
    <w:p w14:paraId="404D16F5" w14:textId="77777777" w:rsidR="00E418E9" w:rsidRPr="003346C4" w:rsidRDefault="00E418E9" w:rsidP="00E418E9">
      <w:pPr>
        <w:shd w:val="clear" w:color="auto" w:fill="FFFFFF"/>
        <w:spacing w:after="0" w:line="240" w:lineRule="auto"/>
        <w:ind w:firstLine="709"/>
        <w:jc w:val="both"/>
        <w:rPr>
          <w:rFonts w:ascii="Times New Roman" w:eastAsia="Times New Roman" w:hAnsi="Times New Roman" w:cs="Times New Roman"/>
          <w:lang w:eastAsia="ru-RU"/>
        </w:rPr>
      </w:pPr>
      <w:r w:rsidRPr="003346C4">
        <w:rPr>
          <w:rFonts w:ascii="Times New Roman" w:eastAsia="Times New Roman" w:hAnsi="Times New Roman" w:cs="Times New Roman"/>
          <w:lang w:eastAsia="ru-RU"/>
        </w:rPr>
        <w:t xml:space="preserve">- </w:t>
      </w:r>
      <w:r>
        <w:rPr>
          <w:rFonts w:ascii="Times New Roman" w:eastAsia="Times New Roman" w:hAnsi="Times New Roman" w:cs="Times New Roman" w:hint="eastAsia"/>
          <w:lang w:eastAsia="ru-RU"/>
        </w:rPr>
        <w:t>Договор</w:t>
      </w:r>
      <w:r w:rsidRPr="00432A0E">
        <w:rPr>
          <w:rFonts w:ascii="Times New Roman" w:eastAsia="Times New Roman" w:hAnsi="Times New Roman" w:cs="Times New Roman" w:hint="eastAsia"/>
          <w:lang w:eastAsia="ru-RU"/>
        </w:rPr>
        <w:t xml:space="preserve"> купли</w:t>
      </w:r>
      <w:r w:rsidRPr="00432A0E">
        <w:rPr>
          <w:rFonts w:ascii="Times New Roman" w:eastAsia="Times New Roman" w:hAnsi="Times New Roman" w:cs="Times New Roman"/>
          <w:lang w:eastAsia="ru-RU"/>
        </w:rPr>
        <w:t>-</w:t>
      </w:r>
      <w:r w:rsidRPr="00432A0E">
        <w:rPr>
          <w:rFonts w:ascii="Times New Roman" w:eastAsia="Times New Roman" w:hAnsi="Times New Roman" w:cs="Times New Roman" w:hint="eastAsia"/>
          <w:lang w:eastAsia="ru-RU"/>
        </w:rPr>
        <w:t>продажи</w:t>
      </w:r>
      <w:r w:rsidRPr="00432A0E">
        <w:rPr>
          <w:rFonts w:ascii="Times New Roman" w:eastAsia="Times New Roman" w:hAnsi="Times New Roman" w:cs="Times New Roman"/>
          <w:lang w:eastAsia="ru-RU"/>
        </w:rPr>
        <w:t xml:space="preserve"> </w:t>
      </w:r>
      <w:r w:rsidRPr="00432A0E">
        <w:rPr>
          <w:rFonts w:ascii="Times New Roman" w:eastAsia="Times New Roman" w:hAnsi="Times New Roman" w:cs="Times New Roman" w:hint="eastAsia"/>
          <w:lang w:eastAsia="ru-RU"/>
        </w:rPr>
        <w:t>недвижимого</w:t>
      </w:r>
      <w:r w:rsidRPr="00432A0E">
        <w:rPr>
          <w:rFonts w:ascii="Times New Roman" w:eastAsia="Times New Roman" w:hAnsi="Times New Roman" w:cs="Times New Roman"/>
          <w:lang w:eastAsia="ru-RU"/>
        </w:rPr>
        <w:t xml:space="preserve"> </w:t>
      </w:r>
      <w:r w:rsidRPr="00432A0E">
        <w:rPr>
          <w:rFonts w:ascii="Times New Roman" w:eastAsia="Times New Roman" w:hAnsi="Times New Roman" w:cs="Times New Roman" w:hint="eastAsia"/>
          <w:lang w:eastAsia="ru-RU"/>
        </w:rPr>
        <w:t>имущества</w:t>
      </w:r>
      <w:r w:rsidRPr="00432A0E">
        <w:rPr>
          <w:rFonts w:ascii="Times New Roman" w:eastAsia="Times New Roman" w:hAnsi="Times New Roman" w:cs="Times New Roman"/>
          <w:lang w:eastAsia="ru-RU"/>
        </w:rPr>
        <w:t xml:space="preserve"> </w:t>
      </w:r>
      <w:r w:rsidRPr="00432A0E">
        <w:rPr>
          <w:rFonts w:ascii="Times New Roman" w:eastAsia="Times New Roman" w:hAnsi="Times New Roman" w:cs="Times New Roman" w:hint="eastAsia"/>
          <w:lang w:eastAsia="ru-RU"/>
        </w:rPr>
        <w:t>и</w:t>
      </w:r>
      <w:r w:rsidRPr="00432A0E">
        <w:rPr>
          <w:rFonts w:ascii="Times New Roman" w:eastAsia="Times New Roman" w:hAnsi="Times New Roman" w:cs="Times New Roman"/>
          <w:lang w:eastAsia="ru-RU"/>
        </w:rPr>
        <w:t xml:space="preserve"> </w:t>
      </w:r>
      <w:r w:rsidRPr="00432A0E">
        <w:rPr>
          <w:rFonts w:ascii="Times New Roman" w:eastAsia="Times New Roman" w:hAnsi="Times New Roman" w:cs="Times New Roman" w:hint="eastAsia"/>
          <w:lang w:eastAsia="ru-RU"/>
        </w:rPr>
        <w:t>права</w:t>
      </w:r>
      <w:r w:rsidRPr="00432A0E">
        <w:rPr>
          <w:rFonts w:ascii="Times New Roman" w:eastAsia="Times New Roman" w:hAnsi="Times New Roman" w:cs="Times New Roman"/>
          <w:lang w:eastAsia="ru-RU"/>
        </w:rPr>
        <w:t xml:space="preserve"> </w:t>
      </w:r>
      <w:r w:rsidRPr="00432A0E">
        <w:rPr>
          <w:rFonts w:ascii="Times New Roman" w:eastAsia="Times New Roman" w:hAnsi="Times New Roman" w:cs="Times New Roman" w:hint="eastAsia"/>
          <w:lang w:eastAsia="ru-RU"/>
        </w:rPr>
        <w:t>аренды</w:t>
      </w:r>
      <w:r w:rsidRPr="00432A0E">
        <w:rPr>
          <w:rFonts w:ascii="Times New Roman" w:eastAsia="Times New Roman" w:hAnsi="Times New Roman" w:cs="Times New Roman"/>
          <w:lang w:eastAsia="ru-RU"/>
        </w:rPr>
        <w:t xml:space="preserve"> (</w:t>
      </w:r>
      <w:r w:rsidRPr="00432A0E">
        <w:rPr>
          <w:rFonts w:ascii="Times New Roman" w:eastAsia="Times New Roman" w:hAnsi="Times New Roman" w:cs="Times New Roman" w:hint="eastAsia"/>
          <w:lang w:eastAsia="ru-RU"/>
        </w:rPr>
        <w:t>передача</w:t>
      </w:r>
      <w:r w:rsidRPr="00432A0E">
        <w:rPr>
          <w:rFonts w:ascii="Times New Roman" w:eastAsia="Times New Roman" w:hAnsi="Times New Roman" w:cs="Times New Roman"/>
          <w:lang w:eastAsia="ru-RU"/>
        </w:rPr>
        <w:t xml:space="preserve"> </w:t>
      </w:r>
      <w:r w:rsidRPr="00432A0E">
        <w:rPr>
          <w:rFonts w:ascii="Times New Roman" w:eastAsia="Times New Roman" w:hAnsi="Times New Roman" w:cs="Times New Roman" w:hint="eastAsia"/>
          <w:lang w:eastAsia="ru-RU"/>
        </w:rPr>
        <w:t>прав</w:t>
      </w:r>
      <w:r w:rsidRPr="00432A0E">
        <w:rPr>
          <w:rFonts w:ascii="Times New Roman" w:eastAsia="Times New Roman" w:hAnsi="Times New Roman" w:cs="Times New Roman"/>
          <w:lang w:eastAsia="ru-RU"/>
        </w:rPr>
        <w:t xml:space="preserve"> </w:t>
      </w:r>
      <w:r w:rsidRPr="00432A0E">
        <w:rPr>
          <w:rFonts w:ascii="Times New Roman" w:eastAsia="Times New Roman" w:hAnsi="Times New Roman" w:cs="Times New Roman" w:hint="eastAsia"/>
          <w:lang w:eastAsia="ru-RU"/>
        </w:rPr>
        <w:t>и</w:t>
      </w:r>
      <w:r w:rsidRPr="00432A0E">
        <w:rPr>
          <w:rFonts w:ascii="Times New Roman" w:eastAsia="Times New Roman" w:hAnsi="Times New Roman" w:cs="Times New Roman"/>
          <w:lang w:eastAsia="ru-RU"/>
        </w:rPr>
        <w:t xml:space="preserve"> </w:t>
      </w:r>
      <w:r w:rsidRPr="00432A0E">
        <w:rPr>
          <w:rFonts w:ascii="Times New Roman" w:eastAsia="Times New Roman" w:hAnsi="Times New Roman" w:cs="Times New Roman" w:hint="eastAsia"/>
          <w:lang w:eastAsia="ru-RU"/>
        </w:rPr>
        <w:t>обязанностей</w:t>
      </w:r>
      <w:r w:rsidRPr="00432A0E">
        <w:rPr>
          <w:rFonts w:ascii="Times New Roman" w:eastAsia="Times New Roman" w:hAnsi="Times New Roman" w:cs="Times New Roman"/>
          <w:lang w:eastAsia="ru-RU"/>
        </w:rPr>
        <w:t xml:space="preserve"> </w:t>
      </w:r>
      <w:r w:rsidRPr="00432A0E">
        <w:rPr>
          <w:rFonts w:ascii="Times New Roman" w:eastAsia="Times New Roman" w:hAnsi="Times New Roman" w:cs="Times New Roman" w:hint="eastAsia"/>
          <w:lang w:eastAsia="ru-RU"/>
        </w:rPr>
        <w:t>по</w:t>
      </w:r>
      <w:r w:rsidRPr="00432A0E">
        <w:rPr>
          <w:rFonts w:ascii="Times New Roman" w:eastAsia="Times New Roman" w:hAnsi="Times New Roman" w:cs="Times New Roman"/>
          <w:lang w:eastAsia="ru-RU"/>
        </w:rPr>
        <w:t> </w:t>
      </w:r>
      <w:r w:rsidRPr="00432A0E">
        <w:rPr>
          <w:rFonts w:ascii="Times New Roman" w:eastAsia="Times New Roman" w:hAnsi="Times New Roman" w:cs="Times New Roman" w:hint="eastAsia"/>
          <w:lang w:eastAsia="ru-RU"/>
        </w:rPr>
        <w:t>договору</w:t>
      </w:r>
      <w:r w:rsidRPr="00432A0E">
        <w:rPr>
          <w:rFonts w:ascii="Times New Roman" w:eastAsia="Times New Roman" w:hAnsi="Times New Roman" w:cs="Times New Roman"/>
          <w:lang w:eastAsia="ru-RU"/>
        </w:rPr>
        <w:t xml:space="preserve"> </w:t>
      </w:r>
      <w:r w:rsidRPr="00432A0E">
        <w:rPr>
          <w:rFonts w:ascii="Times New Roman" w:eastAsia="Times New Roman" w:hAnsi="Times New Roman" w:cs="Times New Roman" w:hint="eastAsia"/>
          <w:lang w:eastAsia="ru-RU"/>
        </w:rPr>
        <w:t>аренды</w:t>
      </w:r>
      <w:r w:rsidRPr="00432A0E">
        <w:rPr>
          <w:rFonts w:ascii="Times New Roman" w:eastAsia="Times New Roman" w:hAnsi="Times New Roman" w:cs="Times New Roman"/>
          <w:lang w:eastAsia="ru-RU"/>
        </w:rPr>
        <w:t xml:space="preserve"> </w:t>
      </w:r>
      <w:r w:rsidRPr="00432A0E">
        <w:rPr>
          <w:rFonts w:ascii="Times New Roman" w:eastAsia="Times New Roman" w:hAnsi="Times New Roman" w:cs="Times New Roman" w:hint="eastAsia"/>
          <w:lang w:eastAsia="ru-RU"/>
        </w:rPr>
        <w:t>земельного</w:t>
      </w:r>
      <w:r w:rsidRPr="00432A0E">
        <w:rPr>
          <w:rFonts w:ascii="Times New Roman" w:eastAsia="Times New Roman" w:hAnsi="Times New Roman" w:cs="Times New Roman"/>
          <w:lang w:eastAsia="ru-RU"/>
        </w:rPr>
        <w:t xml:space="preserve"> </w:t>
      </w:r>
      <w:r w:rsidRPr="00432A0E">
        <w:rPr>
          <w:rFonts w:ascii="Times New Roman" w:eastAsia="Times New Roman" w:hAnsi="Times New Roman" w:cs="Times New Roman" w:hint="eastAsia"/>
          <w:lang w:eastAsia="ru-RU"/>
        </w:rPr>
        <w:t>участка</w:t>
      </w:r>
      <w:r w:rsidRPr="00432A0E">
        <w:rPr>
          <w:rFonts w:ascii="Times New Roman" w:eastAsia="Times New Roman" w:hAnsi="Times New Roman" w:cs="Times New Roman"/>
          <w:lang w:eastAsia="ru-RU"/>
        </w:rPr>
        <w:t>) от 10.01.2024 г.</w:t>
      </w:r>
      <w:r w:rsidRPr="003346C4">
        <w:rPr>
          <w:rFonts w:ascii="Times New Roman" w:eastAsia="Times New Roman" w:hAnsi="Times New Roman" w:cs="Times New Roman"/>
          <w:lang w:eastAsia="ru-RU"/>
        </w:rPr>
        <w:t>, зарегистрирован в Управлении Федеральной службы государственной регистрации, кадастра и карт</w:t>
      </w:r>
      <w:r>
        <w:rPr>
          <w:rFonts w:ascii="Times New Roman" w:eastAsia="Times New Roman" w:hAnsi="Times New Roman" w:cs="Times New Roman"/>
          <w:lang w:eastAsia="ru-RU"/>
        </w:rPr>
        <w:t xml:space="preserve">ографии по Московской области 08.02.2024 года, номер регистрации: </w:t>
      </w:r>
      <w:r w:rsidRPr="00432A0E">
        <w:rPr>
          <w:rFonts w:ascii="Times New Roman" w:eastAsia="Times New Roman" w:hAnsi="Times New Roman" w:cs="Times New Roman"/>
          <w:lang w:eastAsia="ru-RU"/>
        </w:rPr>
        <w:t>77:07:0014008:46-77/051/2024-4.</w:t>
      </w:r>
    </w:p>
    <w:p w14:paraId="687679DC" w14:textId="0FFAF137" w:rsidR="00E418E9" w:rsidRDefault="00E418E9" w:rsidP="00E418E9">
      <w:pPr>
        <w:shd w:val="clear" w:color="auto" w:fill="FFFFFF"/>
        <w:tabs>
          <w:tab w:val="left" w:pos="1134"/>
          <w:tab w:val="left" w:pos="1276"/>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1.5.2.</w:t>
      </w:r>
      <w:r>
        <w:rPr>
          <w:rFonts w:ascii="Times New Roman" w:eastAsia="Times New Roman" w:hAnsi="Times New Roman" w:cs="Times New Roman"/>
          <w:b/>
          <w:lang w:eastAsia="ru-RU"/>
        </w:rPr>
        <w:t xml:space="preserve"> Разрешение на </w:t>
      </w:r>
      <w:r w:rsidRPr="00404B65">
        <w:rPr>
          <w:rFonts w:ascii="Times New Roman" w:eastAsia="Times New Roman" w:hAnsi="Times New Roman" w:cs="Times New Roman"/>
          <w:b/>
          <w:lang w:eastAsia="ru-RU"/>
        </w:rPr>
        <w:t>строительство</w:t>
      </w:r>
      <w:r w:rsidRPr="00404B65">
        <w:rPr>
          <w:rFonts w:ascii="Times New Roman" w:eastAsia="Times New Roman" w:hAnsi="Times New Roman" w:cs="Times New Roman"/>
          <w:lang w:eastAsia="ru-RU"/>
        </w:rPr>
        <w:t xml:space="preserve"> </w:t>
      </w:r>
      <w:r>
        <w:rPr>
          <w:rFonts w:ascii="Times New Roman" w:eastAsia="Times New Roman" w:hAnsi="Times New Roman" w:cs="Times New Roman"/>
          <w:b/>
          <w:lang w:eastAsia="ru-RU"/>
        </w:rPr>
        <w:t xml:space="preserve">№ </w:t>
      </w:r>
      <w:r w:rsidRPr="000D150A">
        <w:rPr>
          <w:rFonts w:ascii="Times New Roman" w:eastAsia="Times New Roman" w:hAnsi="Times New Roman" w:cs="Times New Roman"/>
          <w:lang w:eastAsia="ru-RU"/>
        </w:rPr>
        <w:t>77-07-021838-2024</w:t>
      </w:r>
      <w:r w:rsidR="00724349">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от 05.12.2024</w:t>
      </w:r>
      <w:r w:rsidRPr="00AA7AB2">
        <w:rPr>
          <w:rFonts w:ascii="Times New Roman" w:eastAsia="Times New Roman" w:hAnsi="Times New Roman" w:cs="Times New Roman"/>
          <w:lang w:eastAsia="ru-RU"/>
        </w:rPr>
        <w:t xml:space="preserve"> г</w:t>
      </w:r>
      <w:r>
        <w:rPr>
          <w:rFonts w:ascii="Times New Roman" w:eastAsia="Times New Roman" w:hAnsi="Times New Roman" w:cs="Times New Roman"/>
          <w:lang w:eastAsia="ru-RU"/>
        </w:rPr>
        <w:t>.</w:t>
      </w:r>
      <w:r w:rsidRPr="00404B65">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выдано </w:t>
      </w:r>
      <w:r>
        <w:rPr>
          <w:rFonts w:ascii="Times New Roman" w:eastAsia="Times New Roman" w:hAnsi="Times New Roman" w:cs="Times New Roman" w:hint="eastAsia"/>
          <w:lang w:eastAsia="ru-RU"/>
        </w:rPr>
        <w:t>К</w:t>
      </w:r>
      <w:r w:rsidRPr="000D150A">
        <w:rPr>
          <w:rFonts w:ascii="Times New Roman" w:eastAsia="Times New Roman" w:hAnsi="Times New Roman" w:cs="Times New Roman" w:hint="eastAsia"/>
          <w:lang w:eastAsia="ru-RU"/>
        </w:rPr>
        <w:t>омитет</w:t>
      </w:r>
      <w:r>
        <w:rPr>
          <w:rFonts w:ascii="Times New Roman" w:eastAsia="Times New Roman" w:hAnsi="Times New Roman" w:cs="Times New Roman"/>
          <w:lang w:eastAsia="ru-RU"/>
        </w:rPr>
        <w:t xml:space="preserve">ом </w:t>
      </w:r>
      <w:r w:rsidRPr="000D150A">
        <w:rPr>
          <w:rFonts w:ascii="Times New Roman" w:eastAsia="Times New Roman" w:hAnsi="Times New Roman" w:cs="Times New Roman" w:hint="eastAsia"/>
          <w:lang w:eastAsia="ru-RU"/>
        </w:rPr>
        <w:t>государственного</w:t>
      </w:r>
      <w:r>
        <w:rPr>
          <w:rFonts w:ascii="Times New Roman" w:eastAsia="Times New Roman" w:hAnsi="Times New Roman" w:cs="Times New Roman"/>
          <w:lang w:eastAsia="ru-RU"/>
        </w:rPr>
        <w:t xml:space="preserve"> </w:t>
      </w:r>
      <w:r w:rsidRPr="000D150A">
        <w:rPr>
          <w:rFonts w:ascii="Times New Roman" w:eastAsia="Times New Roman" w:hAnsi="Times New Roman" w:cs="Times New Roman" w:hint="eastAsia"/>
          <w:lang w:eastAsia="ru-RU"/>
        </w:rPr>
        <w:t>строительного</w:t>
      </w:r>
      <w:r w:rsidRPr="000D150A">
        <w:rPr>
          <w:rFonts w:ascii="Times New Roman" w:eastAsia="Times New Roman" w:hAnsi="Times New Roman" w:cs="Times New Roman"/>
          <w:lang w:eastAsia="ru-RU"/>
        </w:rPr>
        <w:t xml:space="preserve"> </w:t>
      </w:r>
      <w:r w:rsidRPr="000D150A">
        <w:rPr>
          <w:rFonts w:ascii="Times New Roman" w:eastAsia="Times New Roman" w:hAnsi="Times New Roman" w:cs="Times New Roman" w:hint="eastAsia"/>
          <w:lang w:eastAsia="ru-RU"/>
        </w:rPr>
        <w:t>надзора</w:t>
      </w:r>
      <w:r>
        <w:rPr>
          <w:rFonts w:ascii="Times New Roman" w:eastAsia="Times New Roman" w:hAnsi="Times New Roman" w:cs="Times New Roman"/>
          <w:lang w:eastAsia="ru-RU"/>
        </w:rPr>
        <w:t xml:space="preserve"> </w:t>
      </w:r>
      <w:r w:rsidRPr="000D150A">
        <w:rPr>
          <w:rFonts w:ascii="Times New Roman" w:eastAsia="Times New Roman" w:hAnsi="Times New Roman" w:cs="Times New Roman" w:hint="eastAsia"/>
          <w:lang w:eastAsia="ru-RU"/>
        </w:rPr>
        <w:t>города</w:t>
      </w:r>
      <w:r w:rsidRPr="000D150A">
        <w:rPr>
          <w:rFonts w:ascii="Times New Roman" w:eastAsia="Times New Roman" w:hAnsi="Times New Roman" w:cs="Times New Roman"/>
          <w:lang w:eastAsia="ru-RU"/>
        </w:rPr>
        <w:t xml:space="preserve"> </w:t>
      </w:r>
      <w:r>
        <w:rPr>
          <w:rFonts w:ascii="Times New Roman" w:eastAsia="Times New Roman" w:hAnsi="Times New Roman" w:cs="Times New Roman" w:hint="eastAsia"/>
          <w:lang w:eastAsia="ru-RU"/>
        </w:rPr>
        <w:t>М</w:t>
      </w:r>
      <w:r w:rsidRPr="000D150A">
        <w:rPr>
          <w:rFonts w:ascii="Times New Roman" w:eastAsia="Times New Roman" w:hAnsi="Times New Roman" w:cs="Times New Roman" w:hint="eastAsia"/>
          <w:lang w:eastAsia="ru-RU"/>
        </w:rPr>
        <w:t>осквы</w:t>
      </w:r>
      <w:r>
        <w:rPr>
          <w:rFonts w:ascii="Times New Roman" w:eastAsia="Times New Roman" w:hAnsi="Times New Roman" w:cs="Times New Roman"/>
          <w:lang w:eastAsia="ru-RU"/>
        </w:rPr>
        <w:t xml:space="preserve"> </w:t>
      </w:r>
      <w:r w:rsidRPr="000D150A">
        <w:rPr>
          <w:rFonts w:ascii="Times New Roman" w:eastAsia="Times New Roman" w:hAnsi="Times New Roman" w:cs="Times New Roman"/>
          <w:lang w:eastAsia="ru-RU"/>
        </w:rPr>
        <w:t>(</w:t>
      </w:r>
      <w:r w:rsidRPr="000D150A">
        <w:rPr>
          <w:rFonts w:ascii="Times New Roman" w:eastAsia="Times New Roman" w:hAnsi="Times New Roman" w:cs="Times New Roman" w:hint="eastAsia"/>
          <w:lang w:eastAsia="ru-RU"/>
        </w:rPr>
        <w:t>МОСГОССТРОЙНАДЗОР</w:t>
      </w:r>
      <w:r w:rsidRPr="000D150A">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p>
    <w:p w14:paraId="242DEA5B" w14:textId="77777777" w:rsidR="00E418E9" w:rsidRPr="000B6331" w:rsidRDefault="00E418E9" w:rsidP="00E418E9">
      <w:pPr>
        <w:shd w:val="clear" w:color="auto" w:fill="FFFFFF"/>
        <w:tabs>
          <w:tab w:val="left" w:pos="1134"/>
          <w:tab w:val="left" w:pos="1276"/>
        </w:tabs>
        <w:spacing w:after="0" w:line="240" w:lineRule="auto"/>
        <w:ind w:firstLine="709"/>
        <w:jc w:val="both"/>
        <w:rPr>
          <w:rFonts w:ascii="Times New Roman" w:eastAsia="Times New Roman" w:hAnsi="Times New Roman" w:cs="Times New Roman"/>
          <w:b/>
          <w:spacing w:val="-6"/>
          <w:lang w:eastAsia="ru-RU"/>
        </w:rPr>
      </w:pPr>
      <w:r>
        <w:rPr>
          <w:rFonts w:ascii="Times New Roman" w:eastAsia="Times New Roman" w:hAnsi="Times New Roman" w:cs="Times New Roman"/>
          <w:b/>
          <w:lang w:eastAsia="ru-RU"/>
        </w:rPr>
        <w:t>Проектная декларация</w:t>
      </w:r>
      <w:r>
        <w:rPr>
          <w:rFonts w:ascii="Times New Roman" w:eastAsia="Times New Roman" w:hAnsi="Times New Roman" w:cs="Times New Roman"/>
          <w:lang w:eastAsia="ru-RU"/>
        </w:rPr>
        <w:t xml:space="preserve"> и Заключение размещены в информационно-телекоммуникационных сетях общего пользования (в сети «Интернет») на сайте по адресу: </w:t>
      </w:r>
    </w:p>
    <w:p w14:paraId="10845B16" w14:textId="77777777" w:rsidR="00E418E9" w:rsidRPr="003031A8" w:rsidRDefault="00E418E9" w:rsidP="00E418E9">
      <w:pPr>
        <w:shd w:val="clear" w:color="auto" w:fill="FFFFFF"/>
        <w:spacing w:after="0" w:line="240" w:lineRule="auto"/>
        <w:ind w:firstLine="709"/>
        <w:jc w:val="both"/>
        <w:rPr>
          <w:rFonts w:ascii="Times New Roman" w:hAnsi="Times New Roman" w:cs="Times New Roman"/>
          <w:spacing w:val="-6"/>
          <w:lang w:eastAsia="ru-RU"/>
        </w:rPr>
      </w:pPr>
      <w:r>
        <w:rPr>
          <w:rFonts w:ascii="Times New Roman" w:eastAsia="Times New Roman" w:hAnsi="Times New Roman" w:cs="Times New Roman"/>
          <w:b/>
          <w:spacing w:val="-6"/>
          <w:lang w:val="en-US" w:eastAsia="ru-RU"/>
        </w:rPr>
        <w:t>https</w:t>
      </w:r>
      <w:r w:rsidRPr="003031A8">
        <w:rPr>
          <w:rFonts w:ascii="Times New Roman" w:eastAsia="Times New Roman" w:hAnsi="Times New Roman" w:cs="Times New Roman"/>
          <w:b/>
          <w:spacing w:val="-6"/>
          <w:lang w:eastAsia="ru-RU"/>
        </w:rPr>
        <w:t>://</w:t>
      </w:r>
      <w:proofErr w:type="spellStart"/>
      <w:r>
        <w:rPr>
          <w:rFonts w:ascii="Times New Roman" w:eastAsia="Times New Roman" w:hAnsi="Times New Roman" w:cs="Times New Roman"/>
          <w:b/>
          <w:spacing w:val="-6"/>
          <w:lang w:eastAsia="ru-RU"/>
        </w:rPr>
        <w:t>наш</w:t>
      </w:r>
      <w:r w:rsidRPr="003031A8">
        <w:rPr>
          <w:rFonts w:ascii="Times New Roman" w:eastAsia="Times New Roman" w:hAnsi="Times New Roman" w:cs="Times New Roman"/>
          <w:b/>
          <w:spacing w:val="-6"/>
          <w:lang w:eastAsia="ru-RU"/>
        </w:rPr>
        <w:t>.</w:t>
      </w:r>
      <w:r>
        <w:rPr>
          <w:rFonts w:ascii="Times New Roman" w:eastAsia="Times New Roman" w:hAnsi="Times New Roman" w:cs="Times New Roman"/>
          <w:b/>
          <w:spacing w:val="-6"/>
          <w:lang w:eastAsia="ru-RU"/>
        </w:rPr>
        <w:t>дом</w:t>
      </w:r>
      <w:r w:rsidRPr="003031A8">
        <w:rPr>
          <w:rFonts w:ascii="Times New Roman" w:eastAsia="Times New Roman" w:hAnsi="Times New Roman" w:cs="Times New Roman"/>
          <w:b/>
          <w:spacing w:val="-6"/>
          <w:lang w:eastAsia="ru-RU"/>
        </w:rPr>
        <w:t>.</w:t>
      </w:r>
      <w:r>
        <w:rPr>
          <w:rFonts w:ascii="Times New Roman" w:eastAsia="Times New Roman" w:hAnsi="Times New Roman" w:cs="Times New Roman"/>
          <w:b/>
          <w:spacing w:val="-6"/>
          <w:lang w:eastAsia="ru-RU"/>
        </w:rPr>
        <w:t>рф</w:t>
      </w:r>
      <w:proofErr w:type="spellEnd"/>
    </w:p>
    <w:p w14:paraId="40A70D0B" w14:textId="02D72AC5" w:rsidR="00E418E9" w:rsidRDefault="00E418E9" w:rsidP="00E418E9">
      <w:pPr>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spacing w:val="-6"/>
          <w:lang w:eastAsia="ru-RU"/>
        </w:rPr>
        <w:t>Проектная декларация</w:t>
      </w:r>
      <w:r w:rsidR="00724349">
        <w:rPr>
          <w:rFonts w:ascii="Times New Roman" w:hAnsi="Times New Roman" w:cs="Times New Roman"/>
          <w:spacing w:val="-6"/>
          <w:lang w:eastAsia="ru-RU"/>
        </w:rPr>
        <w:t xml:space="preserve"> </w:t>
      </w:r>
      <w:r>
        <w:rPr>
          <w:rFonts w:ascii="Times New Roman" w:hAnsi="Times New Roman" w:cs="Times New Roman"/>
          <w:spacing w:val="-6"/>
          <w:lang w:eastAsia="ru-RU"/>
        </w:rPr>
        <w:t>включает в себя информацию о Застройщике, информацию о проекте строительства и определяет объем прав Застройщика на привлечение денежных средств граждан и юридических лиц (участников долевого строительства).</w:t>
      </w:r>
    </w:p>
    <w:p w14:paraId="63AC45B9" w14:textId="11E4DED8" w:rsidR="00E418E9" w:rsidRPr="00D54AA8" w:rsidRDefault="00E418E9" w:rsidP="00E418E9">
      <w:pPr>
        <w:spacing w:after="0" w:line="240" w:lineRule="auto"/>
        <w:ind w:firstLine="709"/>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 xml:space="preserve">1.6. </w:t>
      </w:r>
      <w:r w:rsidR="003025DE">
        <w:rPr>
          <w:rFonts w:ascii="Times New Roman" w:eastAsia="Times New Roman" w:hAnsi="Times New Roman" w:cs="Times New Roman"/>
          <w:color w:val="FF0000"/>
          <w:lang w:eastAsia="ru-RU"/>
        </w:rPr>
        <w:t>СОБСТВЕННОСТЬ 1 (ОДНОГО) УЧАСТНИКА</w:t>
      </w:r>
      <w:r>
        <w:rPr>
          <w:rFonts w:ascii="Times New Roman" w:eastAsia="Times New Roman" w:hAnsi="Times New Roman" w:cs="Times New Roman"/>
          <w:color w:val="FF0000"/>
          <w:lang w:eastAsia="ru-RU"/>
        </w:rPr>
        <w:t xml:space="preserve">: </w:t>
      </w:r>
    </w:p>
    <w:p w14:paraId="62FBA52B" w14:textId="3152DD0C" w:rsidR="00E418E9" w:rsidRDefault="00E418E9" w:rsidP="00E418E9">
      <w:pPr>
        <w:spacing w:after="0" w:line="240" w:lineRule="auto"/>
        <w:ind w:firstLine="709"/>
        <w:jc w:val="both"/>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 xml:space="preserve">По окончании строительства и получения разрешения на ввод МКД в эксплуатацию Застройщик передает Жилое помещение по </w:t>
      </w:r>
      <w:r w:rsidR="003025DE">
        <w:rPr>
          <w:rFonts w:ascii="Times New Roman" w:eastAsia="Times New Roman" w:hAnsi="Times New Roman" w:cs="Times New Roman"/>
          <w:color w:val="FF0000"/>
          <w:lang w:eastAsia="ru-RU"/>
        </w:rPr>
        <w:t>А</w:t>
      </w:r>
      <w:r>
        <w:rPr>
          <w:rFonts w:ascii="Times New Roman" w:eastAsia="Times New Roman" w:hAnsi="Times New Roman" w:cs="Times New Roman"/>
          <w:color w:val="FF0000"/>
          <w:lang w:eastAsia="ru-RU"/>
        </w:rPr>
        <w:t>кту приема-передачи Участнику долевого строительства: ФИО, дата рождения.</w:t>
      </w:r>
    </w:p>
    <w:p w14:paraId="6AFC5017" w14:textId="3062C16B" w:rsidR="00E418E9" w:rsidRPr="00D54AA8" w:rsidRDefault="00E418E9" w:rsidP="00E418E9">
      <w:pPr>
        <w:spacing w:after="0" w:line="240" w:lineRule="auto"/>
        <w:ind w:firstLine="709"/>
        <w:jc w:val="both"/>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1.6. СОВМЕСТНАЯ СОБСТВЕННОСТЬ</w:t>
      </w:r>
      <w:r w:rsidR="003025DE">
        <w:rPr>
          <w:rFonts w:ascii="Times New Roman" w:eastAsia="Times New Roman" w:hAnsi="Times New Roman" w:cs="Times New Roman"/>
          <w:color w:val="FF0000"/>
          <w:lang w:eastAsia="ru-RU"/>
        </w:rPr>
        <w:t>:</w:t>
      </w:r>
    </w:p>
    <w:p w14:paraId="6C996AA7" w14:textId="618658E4" w:rsidR="00E418E9" w:rsidRDefault="00E418E9" w:rsidP="00E418E9">
      <w:pPr>
        <w:spacing w:after="0" w:line="240" w:lineRule="auto"/>
        <w:ind w:firstLine="709"/>
        <w:jc w:val="both"/>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 xml:space="preserve">По окончании строительства и получения разрешения на ввод МКД в эксплуатацию Застройщик передает Жилое помещение по </w:t>
      </w:r>
      <w:r w:rsidR="003025DE">
        <w:rPr>
          <w:rFonts w:ascii="Times New Roman" w:eastAsia="Times New Roman" w:hAnsi="Times New Roman" w:cs="Times New Roman"/>
          <w:color w:val="FF0000"/>
          <w:lang w:eastAsia="ru-RU"/>
        </w:rPr>
        <w:t>А</w:t>
      </w:r>
      <w:r>
        <w:rPr>
          <w:rFonts w:ascii="Times New Roman" w:eastAsia="Times New Roman" w:hAnsi="Times New Roman" w:cs="Times New Roman"/>
          <w:color w:val="FF0000"/>
          <w:lang w:eastAsia="ru-RU"/>
        </w:rPr>
        <w:t xml:space="preserve">кту приема-передачи в совместную собственность Участников долевого строительства: ФИО, дата рождения, ФИО, дата рождения. </w:t>
      </w:r>
    </w:p>
    <w:p w14:paraId="549D82E0" w14:textId="529A45FB" w:rsidR="00E418E9" w:rsidRPr="00D54AA8" w:rsidRDefault="00E418E9" w:rsidP="00E418E9">
      <w:pPr>
        <w:spacing w:after="0" w:line="240" w:lineRule="auto"/>
        <w:ind w:firstLine="709"/>
        <w:jc w:val="both"/>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1.6. ПРИ ВЫДЕЛЕНИИ ДОЛЕЙ:</w:t>
      </w:r>
    </w:p>
    <w:p w14:paraId="39B2AF1B" w14:textId="77E4E53A" w:rsidR="00E418E9" w:rsidRDefault="00E418E9" w:rsidP="00E418E9">
      <w:pPr>
        <w:spacing w:after="0" w:line="240" w:lineRule="auto"/>
        <w:ind w:firstLine="709"/>
        <w:jc w:val="both"/>
        <w:rPr>
          <w:rFonts w:ascii="Times New Roman" w:eastAsia="Times New Roman" w:hAnsi="Times New Roman" w:cs="Times New Roman"/>
          <w:spacing w:val="-4"/>
          <w:lang w:eastAsia="ru-RU"/>
        </w:rPr>
      </w:pPr>
      <w:r>
        <w:rPr>
          <w:rFonts w:ascii="Times New Roman" w:eastAsia="Times New Roman" w:hAnsi="Times New Roman" w:cs="Times New Roman"/>
          <w:color w:val="FF0000"/>
          <w:lang w:eastAsia="ru-RU"/>
        </w:rPr>
        <w:t xml:space="preserve">По окончании строительства и получения разрешения на ввод МКД в эксплуатацию Застройщик передает Жилое помещение по </w:t>
      </w:r>
      <w:r w:rsidR="00F252D7">
        <w:rPr>
          <w:rFonts w:ascii="Times New Roman" w:eastAsia="Times New Roman" w:hAnsi="Times New Roman" w:cs="Times New Roman"/>
          <w:color w:val="FF0000"/>
          <w:lang w:eastAsia="ru-RU"/>
        </w:rPr>
        <w:t>А</w:t>
      </w:r>
      <w:r>
        <w:rPr>
          <w:rFonts w:ascii="Times New Roman" w:eastAsia="Times New Roman" w:hAnsi="Times New Roman" w:cs="Times New Roman"/>
          <w:color w:val="FF0000"/>
          <w:lang w:eastAsia="ru-RU"/>
        </w:rPr>
        <w:t xml:space="preserve">кту приема-передачи в общую долевую собственность Участников долевого строительства, а именно: ФИО, дата рождения – __ доли в праве, ФИО, дата рождения – ___ доли в праве. </w:t>
      </w:r>
    </w:p>
    <w:p w14:paraId="5C2E4AD2" w14:textId="2CDA2DCA" w:rsidR="00A97F9C" w:rsidRDefault="00A97F9C" w:rsidP="00A97F9C">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spacing w:val="-4"/>
          <w:lang w:eastAsia="ru-RU"/>
        </w:rPr>
        <w:t xml:space="preserve">1.6.1. Возникновение права собственности на </w:t>
      </w:r>
      <w:r w:rsidR="003239B7">
        <w:rPr>
          <w:rFonts w:ascii="Times New Roman" w:eastAsia="Times New Roman" w:hAnsi="Times New Roman" w:cs="Times New Roman"/>
          <w:spacing w:val="-4"/>
          <w:lang w:eastAsia="ru-RU"/>
        </w:rPr>
        <w:t xml:space="preserve">Жилое </w:t>
      </w:r>
      <w:r>
        <w:rPr>
          <w:rFonts w:ascii="Times New Roman" w:eastAsia="Times New Roman" w:hAnsi="Times New Roman" w:cs="Times New Roman"/>
          <w:spacing w:val="-4"/>
          <w:lang w:eastAsia="ru-RU"/>
        </w:rPr>
        <w:t xml:space="preserve">помещение у Участника долевого строительства влечет возникновение права собственности на долю в общем имуществе МКД </w:t>
      </w:r>
      <w:r>
        <w:rPr>
          <w:rFonts w:ascii="Times New Roman" w:eastAsia="Times New Roman" w:hAnsi="Times New Roman" w:cs="Times New Roman"/>
          <w:lang w:eastAsia="ru-RU"/>
        </w:rPr>
        <w:t xml:space="preserve">в размере, </w:t>
      </w:r>
      <w:r>
        <w:rPr>
          <w:rFonts w:ascii="Times New Roman" w:eastAsia="Times New Roman" w:hAnsi="Times New Roman" w:cs="Times New Roman"/>
          <w:lang w:eastAsia="ru-RU"/>
        </w:rPr>
        <w:lastRenderedPageBreak/>
        <w:t xml:space="preserve">пропорционально общей площади </w:t>
      </w:r>
      <w:r w:rsidR="003239B7">
        <w:rPr>
          <w:rFonts w:ascii="Times New Roman" w:eastAsia="Times New Roman" w:hAnsi="Times New Roman" w:cs="Times New Roman"/>
          <w:lang w:eastAsia="ru-RU"/>
        </w:rPr>
        <w:t xml:space="preserve">Жилого </w:t>
      </w:r>
      <w:r>
        <w:rPr>
          <w:rFonts w:ascii="Times New Roman" w:eastAsia="Times New Roman" w:hAnsi="Times New Roman" w:cs="Times New Roman"/>
          <w:lang w:eastAsia="ru-RU"/>
        </w:rPr>
        <w:t xml:space="preserve">помещения </w:t>
      </w:r>
      <w:r w:rsidRPr="000D1310">
        <w:rPr>
          <w:rFonts w:ascii="Times New Roman" w:eastAsia="Times New Roman" w:hAnsi="Times New Roman" w:cs="Times New Roman"/>
          <w:color w:val="FF0000"/>
          <w:lang w:eastAsia="ru-RU"/>
        </w:rPr>
        <w:t xml:space="preserve">(пропорционально доле </w:t>
      </w:r>
      <w:r>
        <w:rPr>
          <w:rFonts w:ascii="Times New Roman" w:eastAsia="Times New Roman" w:hAnsi="Times New Roman" w:cs="Times New Roman"/>
          <w:color w:val="FF0000"/>
          <w:lang w:eastAsia="ru-RU"/>
        </w:rPr>
        <w:t xml:space="preserve">каждого </w:t>
      </w:r>
      <w:r w:rsidRPr="000D1310">
        <w:rPr>
          <w:rFonts w:ascii="Times New Roman" w:eastAsia="Times New Roman" w:hAnsi="Times New Roman" w:cs="Times New Roman"/>
          <w:color w:val="FF0000"/>
          <w:lang w:eastAsia="ru-RU"/>
        </w:rPr>
        <w:t xml:space="preserve">Участника долевого строительства в общей площади на </w:t>
      </w:r>
      <w:r w:rsidR="003239B7">
        <w:rPr>
          <w:rFonts w:ascii="Times New Roman" w:eastAsia="Times New Roman" w:hAnsi="Times New Roman" w:cs="Times New Roman"/>
          <w:color w:val="FF0000"/>
          <w:lang w:eastAsia="ru-RU"/>
        </w:rPr>
        <w:t xml:space="preserve">Жилое </w:t>
      </w:r>
      <w:r w:rsidRPr="000D1310">
        <w:rPr>
          <w:rFonts w:ascii="Times New Roman" w:eastAsia="Times New Roman" w:hAnsi="Times New Roman" w:cs="Times New Roman"/>
          <w:color w:val="FF0000"/>
          <w:lang w:eastAsia="ru-RU"/>
        </w:rPr>
        <w:t>помещение – применяется при долевой собственности)</w:t>
      </w:r>
      <w:r>
        <w:rPr>
          <w:rFonts w:ascii="Times New Roman" w:eastAsia="Times New Roman" w:hAnsi="Times New Roman" w:cs="Times New Roman"/>
          <w:lang w:eastAsia="ru-RU"/>
        </w:rPr>
        <w:t>,</w:t>
      </w:r>
      <w:r>
        <w:rPr>
          <w:rFonts w:ascii="Times New Roman" w:eastAsia="Times New Roman" w:hAnsi="Times New Roman" w:cs="Times New Roman"/>
          <w:spacing w:val="-3"/>
          <w:lang w:eastAsia="ru-RU"/>
        </w:rPr>
        <w:t xml:space="preserve"> которая </w:t>
      </w:r>
      <w:r>
        <w:rPr>
          <w:rFonts w:ascii="Times New Roman" w:eastAsia="Times New Roman" w:hAnsi="Times New Roman" w:cs="Times New Roman"/>
          <w:lang w:eastAsia="ru-RU"/>
        </w:rPr>
        <w:t xml:space="preserve">не может быть отчуждена или передана отдельно от права собственности на Объект долевого строительства. </w:t>
      </w:r>
    </w:p>
    <w:p w14:paraId="70F55E4E" w14:textId="710CF615" w:rsidR="00E418E9" w:rsidRPr="00DE33F0" w:rsidRDefault="00E418E9" w:rsidP="00DE33F0">
      <w:pPr>
        <w:shd w:val="clear" w:color="auto" w:fill="FFFFFF"/>
        <w:spacing w:after="0" w:line="240" w:lineRule="auto"/>
        <w:ind w:firstLine="709"/>
        <w:jc w:val="both"/>
        <w:rPr>
          <w:rFonts w:ascii="Times New Roman" w:eastAsia="Times New Roman" w:hAnsi="Times New Roman" w:cs="Times New Roman"/>
          <w:b/>
          <w:lang w:eastAsia="ru-RU"/>
        </w:rPr>
      </w:pPr>
      <w:r w:rsidRPr="00DE33F0">
        <w:rPr>
          <w:rFonts w:ascii="Times New Roman" w:eastAsia="Times New Roman" w:hAnsi="Times New Roman" w:cs="Times New Roman"/>
          <w:bCs/>
          <w:lang w:eastAsia="ru-RU"/>
        </w:rPr>
        <w:t>1.7.</w:t>
      </w:r>
      <w:r w:rsidRPr="00404B65">
        <w:rPr>
          <w:rFonts w:ascii="Times New Roman" w:eastAsia="Times New Roman" w:hAnsi="Times New Roman" w:cs="Times New Roman"/>
          <w:b/>
          <w:lang w:eastAsia="ru-RU"/>
        </w:rPr>
        <w:t xml:space="preserve"> </w:t>
      </w:r>
      <w:r w:rsidRPr="00404B65">
        <w:rPr>
          <w:rFonts w:ascii="Times New Roman" w:eastAsia="Times New Roman" w:hAnsi="Times New Roman" w:cs="Times New Roman"/>
          <w:lang w:eastAsia="ru-RU"/>
        </w:rPr>
        <w:t>Датой ввода МКД в эксплуатацию является дата выдачи уполномоченным органом разрешения на ввод МКД в эксплуатацию.</w:t>
      </w:r>
    </w:p>
    <w:p w14:paraId="18089B6A" w14:textId="2EC44589" w:rsidR="003239B7" w:rsidRPr="00766F2A" w:rsidRDefault="003239B7" w:rsidP="003239B7">
      <w:pPr>
        <w:shd w:val="clear" w:color="auto" w:fill="FFFFFF"/>
        <w:spacing w:after="0" w:line="240" w:lineRule="auto"/>
        <w:ind w:firstLine="709"/>
        <w:jc w:val="both"/>
        <w:rPr>
          <w:rFonts w:ascii="Times New Roman" w:hAnsi="Times New Roman" w:cs="Times New Roman"/>
          <w:lang w:eastAsia="ru-RU"/>
        </w:rPr>
      </w:pPr>
      <w:r w:rsidRPr="00404B65">
        <w:rPr>
          <w:rFonts w:ascii="Times New Roman" w:eastAsia="Times New Roman" w:hAnsi="Times New Roman" w:cs="Times New Roman"/>
          <w:lang w:eastAsia="ru-RU"/>
        </w:rPr>
        <w:t xml:space="preserve">1.8. </w:t>
      </w:r>
      <w:r>
        <w:rPr>
          <w:rFonts w:ascii="Times New Roman" w:hAnsi="Times New Roman" w:cs="Times New Roman"/>
          <w:lang w:eastAsia="ru-RU"/>
        </w:rPr>
        <w:t>Срок передачи Жилого помещения о помещения Застройщиком Участнику долевого строительства: после получения Разрешения на ввод</w:t>
      </w:r>
      <w:r w:rsidR="00724349">
        <w:rPr>
          <w:rFonts w:ascii="Times New Roman" w:hAnsi="Times New Roman" w:cs="Times New Roman"/>
          <w:lang w:eastAsia="ru-RU"/>
        </w:rPr>
        <w:t xml:space="preserve"> </w:t>
      </w:r>
      <w:r>
        <w:rPr>
          <w:rFonts w:ascii="Times New Roman" w:hAnsi="Times New Roman" w:cs="Times New Roman"/>
          <w:lang w:eastAsia="ru-RU"/>
        </w:rPr>
        <w:t xml:space="preserve">МКД в эксплуатацию, но не позднее 30.06.2029 г.  </w:t>
      </w:r>
    </w:p>
    <w:p w14:paraId="1D3EF851" w14:textId="25B6AA3D" w:rsidR="003239B7" w:rsidRDefault="003239B7" w:rsidP="003239B7">
      <w:pPr>
        <w:shd w:val="clear" w:color="auto" w:fill="FFFFFF"/>
        <w:spacing w:after="0" w:line="240" w:lineRule="auto"/>
        <w:ind w:firstLine="709"/>
        <w:jc w:val="both"/>
        <w:rPr>
          <w:rFonts w:ascii="Times New Roman" w:eastAsia="Times New Roman" w:hAnsi="Times New Roman" w:cs="Times New Roman"/>
          <w:spacing w:val="-10"/>
          <w:lang w:eastAsia="ru-RU"/>
        </w:rPr>
      </w:pPr>
      <w:r w:rsidRPr="00404B65">
        <w:rPr>
          <w:rFonts w:ascii="Times New Roman" w:eastAsia="Times New Roman" w:hAnsi="Times New Roman" w:cs="Times New Roman"/>
          <w:lang w:eastAsia="ru-RU"/>
        </w:rPr>
        <w:t xml:space="preserve">1.8.1. Срок передачи </w:t>
      </w:r>
      <w:r>
        <w:rPr>
          <w:rFonts w:ascii="Times New Roman" w:eastAsia="Times New Roman" w:hAnsi="Times New Roman" w:cs="Times New Roman"/>
          <w:lang w:eastAsia="ru-RU"/>
        </w:rPr>
        <w:t>жилых помещений в МКД является</w:t>
      </w:r>
      <w:r w:rsidRPr="00404B65">
        <w:rPr>
          <w:rFonts w:ascii="Times New Roman" w:eastAsia="Times New Roman" w:hAnsi="Times New Roman" w:cs="Times New Roman"/>
          <w:lang w:eastAsia="ru-RU"/>
        </w:rPr>
        <w:t xml:space="preserve"> единым для</w:t>
      </w:r>
      <w:r>
        <w:rPr>
          <w:rFonts w:ascii="Times New Roman" w:eastAsia="Times New Roman" w:hAnsi="Times New Roman" w:cs="Times New Roman"/>
          <w:lang w:eastAsia="ru-RU"/>
        </w:rPr>
        <w:t xml:space="preserve"> всех </w:t>
      </w:r>
      <w:r w:rsidRPr="00404B65">
        <w:rPr>
          <w:rFonts w:ascii="Times New Roman" w:eastAsia="Times New Roman" w:hAnsi="Times New Roman" w:cs="Times New Roman"/>
          <w:lang w:eastAsia="ru-RU"/>
        </w:rPr>
        <w:t>Участников</w:t>
      </w:r>
      <w:r>
        <w:rPr>
          <w:rFonts w:ascii="Times New Roman" w:eastAsia="Times New Roman" w:hAnsi="Times New Roman" w:cs="Times New Roman"/>
          <w:lang w:eastAsia="ru-RU"/>
        </w:rPr>
        <w:t xml:space="preserve"> долевого строительства, которым Застройщик обязан передать объекты долевого строительства, входящие в состав МКД.</w:t>
      </w:r>
    </w:p>
    <w:p w14:paraId="13C907DB" w14:textId="0482125D" w:rsidR="003239B7" w:rsidRDefault="003239B7" w:rsidP="003239B7">
      <w:pPr>
        <w:shd w:val="clear" w:color="auto" w:fill="FFFFFF"/>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spacing w:val="-10"/>
          <w:lang w:eastAsia="ru-RU"/>
        </w:rPr>
        <w:t xml:space="preserve">1.8.2. </w:t>
      </w:r>
      <w:r>
        <w:rPr>
          <w:rFonts w:ascii="Times New Roman" w:eastAsia="Times New Roman" w:hAnsi="Times New Roman" w:cs="Times New Roman"/>
          <w:bCs/>
          <w:lang w:eastAsia="ru-RU"/>
        </w:rPr>
        <w:t>Застройщик вправе досрочно исполнить обязанность по передаче Жилого помещения Участнику долевого строительства.</w:t>
      </w:r>
    </w:p>
    <w:p w14:paraId="08E5427C" w14:textId="625F1548" w:rsidR="00E418E9" w:rsidRDefault="00E418E9" w:rsidP="001A307E">
      <w:pPr>
        <w:shd w:val="clear" w:color="auto" w:fill="FFFFFF"/>
        <w:spacing w:after="0" w:line="240" w:lineRule="auto"/>
        <w:ind w:firstLine="709"/>
        <w:jc w:val="both"/>
        <w:rPr>
          <w:rFonts w:ascii="Times New Roman" w:eastAsia="Times New Roman" w:hAnsi="Times New Roman" w:cs="Times New Roman"/>
          <w:b/>
          <w:bCs/>
          <w:lang w:eastAsia="ru-RU"/>
        </w:rPr>
      </w:pPr>
      <w:r>
        <w:rPr>
          <w:rFonts w:ascii="Times New Roman" w:eastAsia="Times New Roman" w:hAnsi="Times New Roman" w:cs="Times New Roman"/>
          <w:bCs/>
          <w:lang w:eastAsia="ru-RU"/>
        </w:rPr>
        <w:t xml:space="preserve">1.9. </w:t>
      </w:r>
      <w:r>
        <w:rPr>
          <w:rFonts w:ascii="Times New Roman" w:eastAsia="Times New Roman" w:hAnsi="Times New Roman" w:cs="Times New Roman"/>
          <w:lang w:eastAsia="ru-RU"/>
        </w:rPr>
        <w:t xml:space="preserve">Риск случайной гибели или случайного повреждения МКД и Жилого помещения, до даты его передачи </w:t>
      </w:r>
      <w:r>
        <w:rPr>
          <w:rFonts w:ascii="Times New Roman" w:eastAsia="Times New Roman" w:hAnsi="Times New Roman" w:cs="Times New Roman"/>
          <w:bCs/>
          <w:lang w:eastAsia="ru-RU"/>
        </w:rPr>
        <w:t xml:space="preserve">Участнику долевого строительства, </w:t>
      </w:r>
      <w:r>
        <w:rPr>
          <w:rFonts w:ascii="Times New Roman" w:eastAsia="Times New Roman" w:hAnsi="Times New Roman" w:cs="Times New Roman"/>
          <w:lang w:eastAsia="ru-RU"/>
        </w:rPr>
        <w:t xml:space="preserve">несет </w:t>
      </w:r>
      <w:r>
        <w:rPr>
          <w:rFonts w:ascii="Times New Roman" w:eastAsia="Times New Roman" w:hAnsi="Times New Roman" w:cs="Times New Roman"/>
          <w:bCs/>
          <w:lang w:eastAsia="ru-RU"/>
        </w:rPr>
        <w:t xml:space="preserve">Застройщик. С даты подписания акта приема-передачи соответствующего Жилого помещения риск случайной гибели и случайного повреждения Жилого помещения </w:t>
      </w:r>
      <w:r>
        <w:rPr>
          <w:rFonts w:ascii="Times New Roman" w:eastAsia="Times New Roman" w:hAnsi="Times New Roman" w:cs="Times New Roman"/>
          <w:lang w:eastAsia="ru-RU"/>
        </w:rPr>
        <w:t xml:space="preserve">несет </w:t>
      </w:r>
      <w:r>
        <w:rPr>
          <w:rFonts w:ascii="Times New Roman" w:eastAsia="Times New Roman" w:hAnsi="Times New Roman" w:cs="Times New Roman"/>
          <w:bCs/>
          <w:lang w:eastAsia="ru-RU"/>
        </w:rPr>
        <w:t>Участник долевого строительства.</w:t>
      </w:r>
    </w:p>
    <w:p w14:paraId="5E344A3D" w14:textId="77777777" w:rsidR="00E418E9" w:rsidRDefault="00E418E9" w:rsidP="00E418E9">
      <w:pPr>
        <w:shd w:val="clear" w:color="auto" w:fill="FFFFFF"/>
        <w:spacing w:after="0" w:line="240" w:lineRule="auto"/>
        <w:ind w:firstLine="709"/>
        <w:jc w:val="center"/>
        <w:rPr>
          <w:rFonts w:ascii="Times New Roman" w:eastAsia="Times New Roman" w:hAnsi="Times New Roman" w:cs="Times New Roman"/>
          <w:b/>
          <w:bCs/>
          <w:lang w:eastAsia="ru-RU"/>
        </w:rPr>
      </w:pPr>
    </w:p>
    <w:p w14:paraId="1710F309" w14:textId="77777777" w:rsidR="00E418E9" w:rsidRDefault="00E418E9" w:rsidP="00E418E9">
      <w:pPr>
        <w:shd w:val="clear" w:color="auto" w:fill="FFFFFF"/>
        <w:spacing w:after="0" w:line="240" w:lineRule="auto"/>
        <w:ind w:firstLine="709"/>
        <w:jc w:val="center"/>
        <w:rPr>
          <w:spacing w:val="-3"/>
        </w:rPr>
      </w:pPr>
      <w:r>
        <w:rPr>
          <w:rFonts w:ascii="Times New Roman" w:eastAsia="Times New Roman" w:hAnsi="Times New Roman" w:cs="Times New Roman"/>
          <w:b/>
          <w:lang w:eastAsia="ru-RU"/>
        </w:rPr>
        <w:t>2. ЦЕНА ДОГОВОРА И ПОРЯДОК ОПЛАТЫ</w:t>
      </w:r>
    </w:p>
    <w:p w14:paraId="004850D4" w14:textId="77777777" w:rsidR="00E418E9" w:rsidRDefault="00E418E9" w:rsidP="00E418E9">
      <w:pPr>
        <w:pStyle w:val="af0"/>
        <w:spacing w:before="0" w:after="0"/>
        <w:ind w:firstLine="709"/>
        <w:jc w:val="both"/>
        <w:rPr>
          <w:sz w:val="22"/>
          <w:szCs w:val="22"/>
        </w:rPr>
      </w:pPr>
      <w:r>
        <w:rPr>
          <w:spacing w:val="-3"/>
          <w:sz w:val="22"/>
          <w:szCs w:val="22"/>
        </w:rPr>
        <w:t xml:space="preserve">2.1. </w:t>
      </w:r>
      <w:r>
        <w:rPr>
          <w:sz w:val="22"/>
          <w:szCs w:val="22"/>
        </w:rPr>
        <w:t xml:space="preserve">Цена ДДУ определена как произведение цены единицы общей площади Жилого помещения и соответствующей общей площади Жилого помещения. </w:t>
      </w:r>
    </w:p>
    <w:p w14:paraId="71517D19" w14:textId="60024344" w:rsidR="00E418E9" w:rsidRPr="007313F4" w:rsidRDefault="00E418E9" w:rsidP="00E418E9">
      <w:pPr>
        <w:pStyle w:val="af0"/>
        <w:spacing w:before="0" w:after="0"/>
        <w:ind w:firstLine="709"/>
        <w:jc w:val="both"/>
        <w:rPr>
          <w:color w:val="FF0000"/>
          <w:sz w:val="22"/>
          <w:szCs w:val="22"/>
        </w:rPr>
      </w:pPr>
      <w:r w:rsidRPr="007313F4">
        <w:rPr>
          <w:color w:val="FF0000"/>
          <w:sz w:val="22"/>
          <w:szCs w:val="22"/>
        </w:rPr>
        <w:t xml:space="preserve">При наличии в Жилом помещении </w:t>
      </w:r>
      <w:r w:rsidR="007313F4" w:rsidRPr="007313F4">
        <w:rPr>
          <w:color w:val="FF0000"/>
          <w:sz w:val="22"/>
          <w:szCs w:val="22"/>
        </w:rPr>
        <w:t xml:space="preserve">террасы </w:t>
      </w:r>
      <w:r w:rsidRPr="007313F4">
        <w:rPr>
          <w:color w:val="FF0000"/>
          <w:sz w:val="22"/>
          <w:szCs w:val="22"/>
        </w:rPr>
        <w:t xml:space="preserve">цена формируется исходя из общей </w:t>
      </w:r>
      <w:r w:rsidRPr="007313F4">
        <w:rPr>
          <w:b/>
          <w:color w:val="FF0000"/>
          <w:sz w:val="22"/>
          <w:szCs w:val="22"/>
        </w:rPr>
        <w:t>приведенной площади</w:t>
      </w:r>
      <w:r w:rsidRPr="007313F4">
        <w:rPr>
          <w:color w:val="FF0000"/>
          <w:sz w:val="22"/>
          <w:szCs w:val="22"/>
        </w:rPr>
        <w:t>.</w:t>
      </w:r>
    </w:p>
    <w:p w14:paraId="5E392F1A" w14:textId="4B40E660" w:rsidR="00E418E9" w:rsidRPr="007313F4" w:rsidRDefault="00E418E9" w:rsidP="007313F4">
      <w:pPr>
        <w:spacing w:after="0" w:line="240" w:lineRule="auto"/>
        <w:ind w:firstLine="709"/>
        <w:jc w:val="both"/>
        <w:rPr>
          <w:rFonts w:ascii="Times New Roman" w:hAnsi="Times New Roman" w:cs="Times New Roman"/>
          <w:color w:val="FF0000"/>
        </w:rPr>
      </w:pPr>
      <w:r w:rsidRPr="007313F4">
        <w:rPr>
          <w:color w:val="FF0000"/>
        </w:rPr>
        <w:t xml:space="preserve"> </w:t>
      </w:r>
      <w:r w:rsidRPr="007313F4">
        <w:rPr>
          <w:rFonts w:ascii="Times New Roman" w:hAnsi="Times New Roman" w:cs="Times New Roman"/>
          <w:color w:val="FF0000"/>
        </w:rPr>
        <w:t>2.1.1. Общая приведенная площадь Жилого помещения формируется из суммы общей площади Жилого помещения и площади</w:t>
      </w:r>
      <w:r w:rsidR="007313F4" w:rsidRPr="007313F4">
        <w:rPr>
          <w:rFonts w:ascii="Times New Roman" w:hAnsi="Times New Roman" w:cs="Times New Roman"/>
          <w:color w:val="FF0000"/>
        </w:rPr>
        <w:t xml:space="preserve"> террасы</w:t>
      </w:r>
      <w:r w:rsidRPr="007313F4">
        <w:rPr>
          <w:rFonts w:ascii="Times New Roman" w:hAnsi="Times New Roman" w:cs="Times New Roman"/>
          <w:color w:val="FF0000"/>
        </w:rPr>
        <w:t xml:space="preserve">, рассчитанная </w:t>
      </w:r>
      <w:r w:rsidRPr="007313F4">
        <w:rPr>
          <w:rFonts w:ascii="Times New Roman" w:hAnsi="Times New Roman" w:cs="Times New Roman"/>
          <w:color w:val="FF0000"/>
          <w:lang w:val="en-US"/>
        </w:rPr>
        <w:t>c</w:t>
      </w:r>
      <w:r w:rsidRPr="007313F4">
        <w:rPr>
          <w:rFonts w:ascii="Times New Roman" w:hAnsi="Times New Roman" w:cs="Times New Roman"/>
          <w:color w:val="FF0000"/>
        </w:rPr>
        <w:t xml:space="preserve"> учетом понижающего коэффициента.</w:t>
      </w:r>
      <w:r w:rsidR="007313F4" w:rsidRPr="007313F4">
        <w:rPr>
          <w:rFonts w:ascii="Times New Roman" w:hAnsi="Times New Roman" w:cs="Times New Roman"/>
          <w:color w:val="FF0000"/>
        </w:rPr>
        <w:t>).  (применяется в случае наличия террасы)</w:t>
      </w:r>
      <w:r w:rsidR="006B6621">
        <w:rPr>
          <w:rFonts w:ascii="Times New Roman" w:hAnsi="Times New Roman" w:cs="Times New Roman"/>
          <w:color w:val="FF0000"/>
        </w:rPr>
        <w:t>.</w:t>
      </w:r>
    </w:p>
    <w:p w14:paraId="52D0ECCF" w14:textId="77777777" w:rsidR="00E418E9" w:rsidRDefault="00E418E9" w:rsidP="00E418E9">
      <w:pPr>
        <w:pStyle w:val="af0"/>
        <w:spacing w:before="0" w:after="0"/>
        <w:ind w:firstLine="709"/>
        <w:jc w:val="both"/>
        <w:rPr>
          <w:lang w:eastAsia="ru-RU"/>
        </w:rPr>
      </w:pPr>
      <w:r>
        <w:rPr>
          <w:sz w:val="22"/>
          <w:szCs w:val="22"/>
        </w:rPr>
        <w:t xml:space="preserve">2.1.2. Цена Договора на момент его подписания составляет </w:t>
      </w:r>
      <w:r w:rsidRPr="00244F28">
        <w:rPr>
          <w:b/>
          <w:sz w:val="22"/>
          <w:szCs w:val="22"/>
        </w:rPr>
        <w:t xml:space="preserve">____ (_____________) </w:t>
      </w:r>
      <w:r w:rsidRPr="00244F28">
        <w:rPr>
          <w:b/>
          <w:bCs/>
          <w:sz w:val="22"/>
          <w:szCs w:val="22"/>
        </w:rPr>
        <w:t>рублей ____ копеек</w:t>
      </w:r>
      <w:r w:rsidRPr="00244F28">
        <w:rPr>
          <w:b/>
          <w:sz w:val="22"/>
          <w:szCs w:val="22"/>
        </w:rPr>
        <w:t xml:space="preserve"> (НДС не облагается).</w:t>
      </w:r>
    </w:p>
    <w:p w14:paraId="34199E69" w14:textId="77777777" w:rsidR="00E418E9" w:rsidRDefault="00E418E9" w:rsidP="00E418E9">
      <w:pPr>
        <w:shd w:val="clear" w:color="auto" w:fill="FFFFFF"/>
        <w:tabs>
          <w:tab w:val="left" w:pos="1070"/>
          <w:tab w:val="left" w:leader="underscore" w:pos="2251"/>
          <w:tab w:val="left" w:leader="underscore" w:pos="4253"/>
        </w:tabs>
        <w:spacing w:after="0" w:line="240" w:lineRule="auto"/>
        <w:ind w:firstLine="709"/>
        <w:jc w:val="both"/>
        <w:rPr>
          <w:rFonts w:ascii="Times New Roman" w:hAnsi="Times New Roman" w:cs="Times New Roman"/>
        </w:rPr>
      </w:pPr>
      <w:r>
        <w:rPr>
          <w:rFonts w:ascii="Times New Roman" w:eastAsia="Times New Roman" w:hAnsi="Times New Roman" w:cs="Times New Roman"/>
          <w:lang w:eastAsia="ru-RU"/>
        </w:rPr>
        <w:t xml:space="preserve">2.1.3. Цена 1 (Одного) кв. м. общей площади составляет _______ (____________) </w:t>
      </w:r>
      <w:r>
        <w:rPr>
          <w:rFonts w:ascii="Times New Roman" w:eastAsia="Times New Roman" w:hAnsi="Times New Roman" w:cs="Times New Roman"/>
          <w:bCs/>
          <w:lang w:eastAsia="ru-RU"/>
        </w:rPr>
        <w:t>рублей</w:t>
      </w:r>
      <w:r>
        <w:rPr>
          <w:rFonts w:ascii="Times New Roman" w:eastAsia="Times New Roman" w:hAnsi="Times New Roman" w:cs="Times New Roman"/>
          <w:lang w:eastAsia="ru-RU"/>
        </w:rPr>
        <w:t xml:space="preserve"> _______ </w:t>
      </w:r>
      <w:r>
        <w:rPr>
          <w:rFonts w:ascii="Times New Roman" w:eastAsia="Times New Roman" w:hAnsi="Times New Roman" w:cs="Times New Roman"/>
          <w:bCs/>
          <w:lang w:eastAsia="ru-RU"/>
        </w:rPr>
        <w:t xml:space="preserve">копеек </w:t>
      </w:r>
      <w:r>
        <w:rPr>
          <w:rFonts w:ascii="Times New Roman" w:eastAsia="Times New Roman" w:hAnsi="Times New Roman" w:cs="Times New Roman"/>
          <w:lang w:eastAsia="ru-RU"/>
        </w:rPr>
        <w:t>(НДС не облагается).</w:t>
      </w:r>
      <w:r>
        <w:rPr>
          <w:rFonts w:ascii="Times New Roman" w:hAnsi="Times New Roman" w:cs="Times New Roman"/>
        </w:rPr>
        <w:t xml:space="preserve"> </w:t>
      </w:r>
    </w:p>
    <w:p w14:paraId="55DEFA7C" w14:textId="3BAF0322" w:rsidR="00E418E9" w:rsidRPr="00BD0D9A" w:rsidRDefault="00E418E9" w:rsidP="00E418E9">
      <w:pPr>
        <w:spacing w:after="0" w:line="240" w:lineRule="auto"/>
        <w:ind w:firstLine="709"/>
        <w:jc w:val="both"/>
        <w:rPr>
          <w:rFonts w:ascii="Times New Roman" w:hAnsi="Times New Roman" w:cs="Times New Roman"/>
          <w:color w:val="FF0000"/>
        </w:rPr>
      </w:pPr>
      <w:r w:rsidRPr="00CB44A4">
        <w:rPr>
          <w:rFonts w:ascii="Times New Roman" w:hAnsi="Times New Roman" w:cs="Times New Roman"/>
          <w:color w:val="FF0000"/>
        </w:rPr>
        <w:t>2.</w:t>
      </w:r>
      <w:r w:rsidRPr="00BD0D9A">
        <w:rPr>
          <w:rFonts w:ascii="Times New Roman" w:hAnsi="Times New Roman" w:cs="Times New Roman"/>
          <w:color w:val="FF0000"/>
        </w:rPr>
        <w:t xml:space="preserve">1.4. Цена 1 (Одного) кв. м. </w:t>
      </w:r>
      <w:r w:rsidR="00BD0D9A" w:rsidRPr="00BD0D9A">
        <w:rPr>
          <w:rFonts w:ascii="Times New Roman" w:hAnsi="Times New Roman" w:cs="Times New Roman"/>
          <w:color w:val="FF0000"/>
        </w:rPr>
        <w:t xml:space="preserve">террасы </w:t>
      </w:r>
      <w:r w:rsidRPr="00BD0D9A">
        <w:rPr>
          <w:rFonts w:ascii="Times New Roman" w:hAnsi="Times New Roman" w:cs="Times New Roman"/>
          <w:color w:val="FF0000"/>
        </w:rPr>
        <w:t xml:space="preserve">составляет ________ (____________) рублей _______ копеек (НДС не облагается). </w:t>
      </w:r>
      <w:r w:rsidR="00BD0D9A" w:rsidRPr="00BD0D9A">
        <w:rPr>
          <w:rFonts w:ascii="Times New Roman" w:hAnsi="Times New Roman" w:cs="Times New Roman"/>
          <w:color w:val="FF0000"/>
        </w:rPr>
        <w:t xml:space="preserve"> </w:t>
      </w:r>
    </w:p>
    <w:p w14:paraId="663C46CE" w14:textId="6AD770A0" w:rsidR="00E418E9" w:rsidRPr="00CB50E6" w:rsidRDefault="00E418E9" w:rsidP="00E418E9">
      <w:pPr>
        <w:spacing w:after="0" w:line="240" w:lineRule="auto"/>
        <w:ind w:firstLine="709"/>
        <w:jc w:val="both"/>
        <w:rPr>
          <w:rFonts w:ascii="Times New Roman" w:hAnsi="Times New Roman" w:cs="Times New Roman"/>
          <w:color w:val="FF0000"/>
        </w:rPr>
      </w:pPr>
      <w:r w:rsidRPr="00CB50E6">
        <w:rPr>
          <w:rFonts w:ascii="Times New Roman" w:hAnsi="Times New Roman" w:cs="Times New Roman"/>
          <w:color w:val="FF0000"/>
        </w:rPr>
        <w:t xml:space="preserve">Площадь </w:t>
      </w:r>
      <w:r w:rsidR="00CB50E6" w:rsidRPr="00CB50E6">
        <w:rPr>
          <w:rFonts w:ascii="Times New Roman" w:hAnsi="Times New Roman" w:cs="Times New Roman"/>
          <w:color w:val="FF0000"/>
        </w:rPr>
        <w:t xml:space="preserve">террасы </w:t>
      </w:r>
      <w:r w:rsidRPr="00CB50E6">
        <w:rPr>
          <w:rFonts w:ascii="Times New Roman" w:hAnsi="Times New Roman" w:cs="Times New Roman"/>
          <w:color w:val="FF0000"/>
        </w:rPr>
        <w:t>формируется с учетом понижающего коэффициента, установленного уполномоченным федеральным органом исполнительной власти.</w:t>
      </w:r>
    </w:p>
    <w:p w14:paraId="31752BEC" w14:textId="77777777" w:rsidR="00E418E9" w:rsidRPr="007313F4" w:rsidRDefault="00E418E9" w:rsidP="00E418E9">
      <w:pPr>
        <w:spacing w:after="0" w:line="240" w:lineRule="auto"/>
        <w:ind w:firstLine="709"/>
        <w:rPr>
          <w:rFonts w:ascii="Times New Roman" w:hAnsi="Times New Roman" w:cs="Times New Roman"/>
          <w:color w:val="FF0000"/>
        </w:rPr>
      </w:pPr>
      <w:r w:rsidRPr="007313F4">
        <w:rPr>
          <w:rFonts w:ascii="Times New Roman" w:hAnsi="Times New Roman" w:cs="Times New Roman"/>
          <w:color w:val="FF0000"/>
        </w:rPr>
        <w:t>2.1.5. Цена общей приведенной площади рассчитывается:</w:t>
      </w:r>
    </w:p>
    <w:p w14:paraId="7722C377" w14:textId="6BAD9E94" w:rsidR="00E418E9" w:rsidRPr="007313F4" w:rsidRDefault="00E418E9" w:rsidP="007313F4">
      <w:pPr>
        <w:spacing w:after="0" w:line="240" w:lineRule="auto"/>
        <w:ind w:firstLine="709"/>
        <w:jc w:val="both"/>
        <w:rPr>
          <w:rFonts w:ascii="Times New Roman" w:hAnsi="Times New Roman" w:cs="Times New Roman"/>
          <w:color w:val="FF0000"/>
        </w:rPr>
      </w:pPr>
      <w:r w:rsidRPr="007313F4">
        <w:rPr>
          <w:rFonts w:ascii="Times New Roman" w:hAnsi="Times New Roman" w:cs="Times New Roman"/>
          <w:color w:val="FF0000"/>
        </w:rPr>
        <w:t xml:space="preserve">цена 1 кв. м х S общ. + </w:t>
      </w:r>
      <w:r w:rsidR="007313F4" w:rsidRPr="007313F4">
        <w:rPr>
          <w:rFonts w:ascii="Times New Roman" w:hAnsi="Times New Roman" w:cs="Times New Roman"/>
          <w:color w:val="FF0000"/>
        </w:rPr>
        <w:t xml:space="preserve">цена 1 кв. м террасы х S террасы </w:t>
      </w:r>
      <w:r w:rsidRPr="007313F4">
        <w:rPr>
          <w:rFonts w:ascii="Times New Roman" w:hAnsi="Times New Roman" w:cs="Times New Roman"/>
          <w:color w:val="FF0000"/>
        </w:rPr>
        <w:t>х коэффициент</w:t>
      </w:r>
      <w:r w:rsidR="007313F4">
        <w:rPr>
          <w:rFonts w:ascii="Times New Roman" w:hAnsi="Times New Roman" w:cs="Times New Roman"/>
          <w:color w:val="FF0000"/>
        </w:rPr>
        <w:t xml:space="preserve"> </w:t>
      </w:r>
      <w:r w:rsidR="007313F4" w:rsidRPr="007313F4">
        <w:rPr>
          <w:rFonts w:ascii="Times New Roman" w:hAnsi="Times New Roman" w:cs="Times New Roman"/>
          <w:color w:val="FF0000"/>
        </w:rPr>
        <w:t>(применяется в случае наличия террасы)</w:t>
      </w:r>
      <w:r w:rsidR="006B6621">
        <w:rPr>
          <w:rFonts w:ascii="Times New Roman" w:hAnsi="Times New Roman" w:cs="Times New Roman"/>
          <w:color w:val="FF0000"/>
        </w:rPr>
        <w:t>.</w:t>
      </w:r>
    </w:p>
    <w:p w14:paraId="0BB1980E" w14:textId="77777777" w:rsidR="00E418E9" w:rsidRDefault="00E418E9" w:rsidP="00E418E9">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2.1.6. Цена ДДУ зафиксирована на дату его подписания и, при условии своевременного выполнения </w:t>
      </w:r>
      <w:r>
        <w:rPr>
          <w:rFonts w:ascii="Times New Roman" w:eastAsia="Times New Roman" w:hAnsi="Times New Roman" w:cs="Times New Roman"/>
          <w:bCs/>
          <w:lang w:eastAsia="ru-RU"/>
        </w:rPr>
        <w:t xml:space="preserve">Участником долевого строительства </w:t>
      </w:r>
      <w:r>
        <w:rPr>
          <w:rFonts w:ascii="Times New Roman" w:eastAsia="Times New Roman" w:hAnsi="Times New Roman" w:cs="Times New Roman"/>
          <w:lang w:eastAsia="ru-RU"/>
        </w:rPr>
        <w:t>обязательств по оплате,</w:t>
      </w:r>
      <w:r>
        <w:rPr>
          <w:rFonts w:ascii="Times New Roman" w:eastAsia="Times New Roman" w:hAnsi="Times New Roman" w:cs="Times New Roman"/>
          <w:bCs/>
          <w:lang w:eastAsia="ru-RU"/>
        </w:rPr>
        <w:t xml:space="preserve"> </w:t>
      </w:r>
      <w:r>
        <w:rPr>
          <w:rFonts w:ascii="Times New Roman" w:eastAsia="Times New Roman" w:hAnsi="Times New Roman" w:cs="Times New Roman"/>
          <w:lang w:eastAsia="ru-RU"/>
        </w:rPr>
        <w:t xml:space="preserve">изменению не подлежит. Исключение составляет: </w:t>
      </w:r>
    </w:p>
    <w:p w14:paraId="37231340" w14:textId="426DED3B" w:rsidR="00E418E9" w:rsidRDefault="00E418E9" w:rsidP="00E418E9">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 изменение общей приведенной площади Жилого помещения по результатам первичных обмеров </w:t>
      </w:r>
      <w:r w:rsidRPr="00CD2D81">
        <w:rPr>
          <w:rFonts w:ascii="Times New Roman" w:eastAsia="Times New Roman" w:hAnsi="Times New Roman" w:cs="Times New Roman"/>
          <w:lang w:eastAsia="ru-RU"/>
        </w:rPr>
        <w:t>органов технической инвентаризац</w:t>
      </w:r>
      <w:r>
        <w:rPr>
          <w:rFonts w:ascii="Times New Roman" w:eastAsia="Times New Roman" w:hAnsi="Times New Roman" w:cs="Times New Roman"/>
          <w:lang w:eastAsia="ru-RU"/>
        </w:rPr>
        <w:t>ии более чем на 1 (Один) кв. м</w:t>
      </w:r>
      <w:r w:rsidRPr="00CD2D81">
        <w:rPr>
          <w:rFonts w:ascii="Times New Roman" w:eastAsia="Times New Roman" w:hAnsi="Times New Roman" w:cs="Times New Roman"/>
          <w:lang w:eastAsia="ru-RU"/>
        </w:rPr>
        <w:t>, при этом цена ДДУ изменяется пропорционально изменению площади.</w:t>
      </w:r>
    </w:p>
    <w:p w14:paraId="0E32CA0D" w14:textId="34E8CD67" w:rsidR="00724349" w:rsidRPr="00724349" w:rsidRDefault="00724349" w:rsidP="00E418E9">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eastAsia="Times New Roman" w:hAnsi="Times New Roman" w:cs="Times New Roman"/>
          <w:b/>
          <w:bCs/>
          <w:color w:val="FF0000"/>
          <w:lang w:eastAsia="ru-RU"/>
        </w:rPr>
      </w:pPr>
      <w:r w:rsidRPr="00724349">
        <w:rPr>
          <w:rFonts w:ascii="Times New Roman" w:eastAsia="Times New Roman" w:hAnsi="Times New Roman" w:cs="Times New Roman"/>
          <w:b/>
          <w:bCs/>
          <w:color w:val="FF0000"/>
          <w:lang w:eastAsia="ru-RU"/>
        </w:rPr>
        <w:t>1 вариант: РАСЧЕТ ЧЕРЕЗ АККРЕДИТИВ – 100% оплата (собственные средства)</w:t>
      </w:r>
    </w:p>
    <w:p w14:paraId="57A640A3" w14:textId="3A3BC876" w:rsidR="00E418E9" w:rsidRDefault="00E418E9" w:rsidP="00E418E9">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A605A5">
        <w:rPr>
          <w:rFonts w:ascii="Times New Roman" w:eastAsia="Times New Roman" w:hAnsi="Times New Roman" w:cs="Times New Roman"/>
          <w:lang w:eastAsia="ru-RU"/>
        </w:rPr>
        <w:t>2</w:t>
      </w:r>
      <w:r>
        <w:rPr>
          <w:rFonts w:ascii="Times New Roman" w:eastAsia="Times New Roman" w:hAnsi="Times New Roman" w:cs="Times New Roman"/>
          <w:lang w:eastAsia="ru-RU"/>
        </w:rPr>
        <w:t xml:space="preserve">. </w:t>
      </w:r>
      <w:r w:rsidRPr="00DD02D4">
        <w:rPr>
          <w:rFonts w:ascii="Times New Roman" w:eastAsia="Times New Roman" w:hAnsi="Times New Roman" w:cs="Times New Roman"/>
          <w:lang w:eastAsia="ru-RU"/>
        </w:rPr>
        <w:t>Участник долевого строительства оплачивает цену ДДУ, указанную в п. 2.1.2. настоящего Договора, в следующем порядке:</w:t>
      </w:r>
    </w:p>
    <w:p w14:paraId="200A8482" w14:textId="77777777" w:rsidR="00E418E9" w:rsidRPr="00DC439B" w:rsidRDefault="00E418E9" w:rsidP="00E418E9">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DC439B">
        <w:rPr>
          <w:rFonts w:ascii="Times New Roman" w:hAnsi="Times New Roman" w:cs="Times New Roman"/>
        </w:rPr>
        <w:t>Участник долевого строительства обязуется в течение 5 (Пяти) рабочих дней с момента подписания настоящего Договора за свой счет и своими силами открыть в __________ (</w:t>
      </w:r>
      <w:r w:rsidRPr="00DC439B">
        <w:rPr>
          <w:rFonts w:ascii="Times New Roman" w:hAnsi="Times New Roman" w:cs="Times New Roman"/>
          <w:i/>
        </w:rPr>
        <w:t>наименование Банка</w:t>
      </w:r>
      <w:r w:rsidRPr="00DC439B">
        <w:rPr>
          <w:rFonts w:ascii="Times New Roman" w:hAnsi="Times New Roman" w:cs="Times New Roman"/>
        </w:rPr>
        <w:t>)</w:t>
      </w:r>
      <w:r w:rsidRPr="00DC439B">
        <w:rPr>
          <w:rFonts w:ascii="Times New Roman" w:hAnsi="Times New Roman" w:cs="Times New Roman"/>
          <w:i/>
        </w:rPr>
        <w:t xml:space="preserve"> </w:t>
      </w:r>
      <w:r w:rsidRPr="00DC439B">
        <w:rPr>
          <w:rFonts w:ascii="Times New Roman" w:hAnsi="Times New Roman" w:cs="Times New Roman"/>
        </w:rPr>
        <w:t>аккредитив в пользу Застройщика со следующими условиями открытия и оплаты:</w:t>
      </w:r>
    </w:p>
    <w:p w14:paraId="4E8A3A27" w14:textId="06C4D75C" w:rsidR="00E418E9" w:rsidRPr="00DC439B" w:rsidRDefault="00E418E9" w:rsidP="00E418E9">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DC439B">
        <w:rPr>
          <w:rFonts w:ascii="Times New Roman" w:hAnsi="Times New Roman" w:cs="Times New Roman"/>
          <w:color w:val="000000"/>
        </w:rPr>
        <w:t xml:space="preserve">Сумма в размере </w:t>
      </w:r>
      <w:r w:rsidRPr="00DC439B">
        <w:rPr>
          <w:rFonts w:ascii="Times New Roman" w:hAnsi="Times New Roman" w:cs="Times New Roman"/>
        </w:rPr>
        <w:t xml:space="preserve">_________ (_____________) </w:t>
      </w:r>
      <w:r w:rsidRPr="00DC439B">
        <w:rPr>
          <w:rFonts w:ascii="Times New Roman" w:hAnsi="Times New Roman" w:cs="Times New Roman"/>
          <w:bCs/>
        </w:rPr>
        <w:t>рублей ____ копеек</w:t>
      </w:r>
      <w:r w:rsidRPr="00DC439B">
        <w:rPr>
          <w:rFonts w:ascii="Times New Roman" w:hAnsi="Times New Roman" w:cs="Times New Roman"/>
        </w:rPr>
        <w:t xml:space="preserve"> (НДС не облагается) перечисляется с безотзывного покрытого (депонированного) аккредитива, открываемого Участником долевого строительства в пользу Застройщика не позднее 5 (Пяти) рабочих дней с даты получения в Федеральной службе государственной регистрации, кадастра и картографии настоящего Договора с отметкой о государственной регистрации,  на счет эскроу, открытый в Уполномоченном банке</w:t>
      </w:r>
      <w:r w:rsidRPr="00DC439B">
        <w:rPr>
          <w:rFonts w:ascii="Times New Roman" w:hAnsi="Times New Roman" w:cs="Times New Roman"/>
          <w:bCs/>
          <w:spacing w:val="-1"/>
        </w:rPr>
        <w:t>: Публичное акционерное общество «Сбербанк России»,</w:t>
      </w:r>
      <w:r w:rsidRPr="00DC439B">
        <w:rPr>
          <w:rFonts w:ascii="Times New Roman" w:hAnsi="Times New Roman" w:cs="Times New Roman"/>
        </w:rPr>
        <w:t> </w:t>
      </w:r>
      <w:r w:rsidRPr="00DC439B">
        <w:rPr>
          <w:rFonts w:ascii="Times New Roman" w:hAnsi="Times New Roman" w:cs="Times New Roman"/>
          <w:bCs/>
          <w:spacing w:val="-1"/>
        </w:rPr>
        <w:t>являющемся кредитной организацией по законодательству Российской Федерации, Генеральная лицензия Банка России на осуществление банковских операций №1481 от 11.08.2015 г., местона</w:t>
      </w:r>
      <w:r w:rsidR="00BD0D9A">
        <w:rPr>
          <w:rFonts w:ascii="Times New Roman" w:hAnsi="Times New Roman" w:cs="Times New Roman"/>
          <w:bCs/>
          <w:spacing w:val="-1"/>
        </w:rPr>
        <w:t xml:space="preserve">хождение: Россия, </w:t>
      </w:r>
      <w:r w:rsidR="00BD0D9A">
        <w:rPr>
          <w:rFonts w:ascii="Times New Roman" w:hAnsi="Times New Roman" w:cs="Times New Roman"/>
          <w:bCs/>
          <w:spacing w:val="-1"/>
        </w:rPr>
        <w:lastRenderedPageBreak/>
        <w:t>Москва, 117312</w:t>
      </w:r>
      <w:r w:rsidRPr="00DC439B">
        <w:rPr>
          <w:rFonts w:ascii="Times New Roman" w:hAnsi="Times New Roman" w:cs="Times New Roman"/>
          <w:bCs/>
          <w:spacing w:val="-1"/>
        </w:rPr>
        <w:t>, ул. Вавилова, д. 19</w:t>
      </w:r>
      <w:r w:rsidR="00BD0D9A">
        <w:rPr>
          <w:rFonts w:ascii="Times New Roman" w:hAnsi="Times New Roman" w:cs="Times New Roman"/>
          <w:bCs/>
          <w:spacing w:val="-1"/>
        </w:rPr>
        <w:t>, почтовый адрес: Москва, 117312</w:t>
      </w:r>
      <w:r w:rsidRPr="00DC439B">
        <w:rPr>
          <w:rFonts w:ascii="Times New Roman" w:hAnsi="Times New Roman" w:cs="Times New Roman"/>
          <w:bCs/>
          <w:spacing w:val="-1"/>
        </w:rPr>
        <w:t xml:space="preserve">, ул. Вавилова, д. 19, </w:t>
      </w:r>
      <w:proofErr w:type="spellStart"/>
      <w:r w:rsidRPr="00DC439B">
        <w:rPr>
          <w:rFonts w:ascii="Times New Roman" w:hAnsi="Times New Roman" w:cs="Times New Roman"/>
          <w:bCs/>
          <w:spacing w:val="-1"/>
        </w:rPr>
        <w:t>кор</w:t>
      </w:r>
      <w:proofErr w:type="spellEnd"/>
      <w:r w:rsidRPr="00DC439B">
        <w:rPr>
          <w:rFonts w:ascii="Times New Roman" w:hAnsi="Times New Roman" w:cs="Times New Roman"/>
          <w:bCs/>
          <w:spacing w:val="-1"/>
        </w:rPr>
        <w:t xml:space="preserve">/счет 30101810400000000225 в Главном управлении Центрального банка Российской Федерации по Центральному федеральному округу г. Москва (ГУ Банка России по ЦФО), ИНН 7707083893, БИК 044525225, адрес электронной почты: </w:t>
      </w:r>
      <w:hyperlink r:id="rId10" w:history="1">
        <w:r w:rsidRPr="00DC439B">
          <w:rPr>
            <w:rFonts w:ascii="Times New Roman" w:hAnsi="Times New Roman" w:cs="Times New Roman"/>
            <w:bCs/>
            <w:spacing w:val="-1"/>
          </w:rPr>
          <w:t>sberbank@sberbank.ru</w:t>
        </w:r>
      </w:hyperlink>
      <w:r w:rsidRPr="00DC439B">
        <w:rPr>
          <w:rFonts w:ascii="Times New Roman" w:hAnsi="Times New Roman" w:cs="Times New Roman"/>
          <w:bCs/>
          <w:spacing w:val="-1"/>
        </w:rPr>
        <w:t>, телефон + 7 (495) 957-57-31</w:t>
      </w:r>
      <w:r w:rsidRPr="00DC439B">
        <w:rPr>
          <w:rFonts w:ascii="Times New Roman" w:hAnsi="Times New Roman" w:cs="Times New Roman"/>
        </w:rPr>
        <w:t>.</w:t>
      </w:r>
    </w:p>
    <w:p w14:paraId="27E5DC96" w14:textId="77777777" w:rsidR="00E418E9" w:rsidRPr="00986279" w:rsidRDefault="00E418E9" w:rsidP="00E418E9">
      <w:pPr>
        <w:spacing w:after="0" w:line="240" w:lineRule="auto"/>
        <w:ind w:firstLine="709"/>
        <w:jc w:val="both"/>
        <w:rPr>
          <w:rFonts w:ascii="Times New Roman" w:hAnsi="Times New Roman" w:cs="Times New Roman"/>
        </w:rPr>
      </w:pPr>
      <w:r w:rsidRPr="00986279">
        <w:rPr>
          <w:rFonts w:ascii="Times New Roman" w:hAnsi="Times New Roman" w:cs="Times New Roman"/>
        </w:rPr>
        <w:t xml:space="preserve">2.2.1. Срок действия аккредитива – </w:t>
      </w:r>
      <w:r>
        <w:rPr>
          <w:rFonts w:ascii="Times New Roman" w:hAnsi="Times New Roman" w:cs="Times New Roman"/>
        </w:rPr>
        <w:t>90</w:t>
      </w:r>
      <w:r w:rsidRPr="00986279">
        <w:rPr>
          <w:rFonts w:ascii="Times New Roman" w:hAnsi="Times New Roman" w:cs="Times New Roman"/>
        </w:rPr>
        <w:t xml:space="preserve"> (</w:t>
      </w:r>
      <w:r>
        <w:rPr>
          <w:rFonts w:ascii="Times New Roman" w:hAnsi="Times New Roman" w:cs="Times New Roman"/>
        </w:rPr>
        <w:t>Девяносто</w:t>
      </w:r>
      <w:r w:rsidRPr="00986279">
        <w:rPr>
          <w:rFonts w:ascii="Times New Roman" w:hAnsi="Times New Roman" w:cs="Times New Roman"/>
        </w:rPr>
        <w:t>) календарных дней от даты открытия аккредитива.</w:t>
      </w:r>
    </w:p>
    <w:p w14:paraId="384C27FB" w14:textId="77777777" w:rsidR="00E418E9" w:rsidRPr="00986279" w:rsidRDefault="00E418E9" w:rsidP="00E418E9">
      <w:pPr>
        <w:spacing w:after="0" w:line="240" w:lineRule="auto"/>
        <w:ind w:firstLine="709"/>
        <w:jc w:val="both"/>
        <w:rPr>
          <w:rFonts w:ascii="Times New Roman" w:hAnsi="Times New Roman" w:cs="Times New Roman"/>
        </w:rPr>
      </w:pPr>
      <w:r w:rsidRPr="00986279">
        <w:rPr>
          <w:rFonts w:ascii="Times New Roman" w:hAnsi="Times New Roman" w:cs="Times New Roman"/>
        </w:rPr>
        <w:t xml:space="preserve">2.2.2. Условие исполнения аккредитива – без акцепта, при предоставлении Застройщиком Банку </w:t>
      </w:r>
      <w:r>
        <w:rPr>
          <w:rFonts w:ascii="Times New Roman" w:hAnsi="Times New Roman" w:cs="Times New Roman"/>
        </w:rPr>
        <w:t>скан-</w:t>
      </w:r>
      <w:r w:rsidRPr="00986279">
        <w:rPr>
          <w:rFonts w:ascii="Times New Roman" w:hAnsi="Times New Roman" w:cs="Times New Roman"/>
        </w:rPr>
        <w:t>копии</w:t>
      </w:r>
      <w:r>
        <w:rPr>
          <w:rFonts w:ascii="Times New Roman" w:hAnsi="Times New Roman" w:cs="Times New Roman"/>
        </w:rPr>
        <w:t xml:space="preserve"> выписки из Единого государственного реестра недвижимости</w:t>
      </w:r>
      <w:r w:rsidRPr="00986279">
        <w:rPr>
          <w:rFonts w:ascii="Times New Roman" w:hAnsi="Times New Roman" w:cs="Times New Roman"/>
        </w:rPr>
        <w:t xml:space="preserve">, </w:t>
      </w:r>
      <w:r>
        <w:rPr>
          <w:rFonts w:ascii="Times New Roman" w:hAnsi="Times New Roman" w:cs="Times New Roman"/>
        </w:rPr>
        <w:t xml:space="preserve">подтверждающую регистрацию настоящего Договора </w:t>
      </w:r>
      <w:r w:rsidRPr="00986279">
        <w:rPr>
          <w:rFonts w:ascii="Times New Roman" w:hAnsi="Times New Roman" w:cs="Times New Roman"/>
        </w:rPr>
        <w:t>в Федеральной службе государственной регистрации, кадастра и картографии.</w:t>
      </w:r>
    </w:p>
    <w:p w14:paraId="5CA69895" w14:textId="1801A8C2" w:rsidR="00E418E9" w:rsidRPr="00986279" w:rsidRDefault="00E418E9" w:rsidP="00E418E9">
      <w:pPr>
        <w:spacing w:after="0" w:line="240" w:lineRule="auto"/>
        <w:ind w:firstLine="709"/>
        <w:jc w:val="both"/>
        <w:rPr>
          <w:rFonts w:ascii="Times New Roman" w:hAnsi="Times New Roman" w:cs="Times New Roman"/>
        </w:rPr>
      </w:pPr>
      <w:r w:rsidRPr="00986279">
        <w:rPr>
          <w:rFonts w:ascii="Times New Roman" w:hAnsi="Times New Roman" w:cs="Times New Roman"/>
        </w:rPr>
        <w:t xml:space="preserve">2.2.3. Уведомление об открытии аккредитива направляется Исполняющим банком на электронный адрес Застройщика </w:t>
      </w:r>
      <w:hyperlink r:id="rId11" w:history="1">
        <w:r w:rsidR="00237816" w:rsidRPr="00EA5B70">
          <w:rPr>
            <w:rStyle w:val="a7"/>
            <w:rFonts w:ascii="Times New Roman" w:hAnsi="Times New Roman" w:cs="Times New Roman"/>
            <w:lang w:val="en-US"/>
          </w:rPr>
          <w:t>dokuments</w:t>
        </w:r>
        <w:r w:rsidR="00237816" w:rsidRPr="00EA5B70">
          <w:rPr>
            <w:rStyle w:val="a7"/>
            <w:rFonts w:ascii="Times New Roman" w:hAnsi="Times New Roman" w:cs="Times New Roman"/>
          </w:rPr>
          <w:t>@</w:t>
        </w:r>
        <w:r w:rsidR="00237816" w:rsidRPr="00EA5B70">
          <w:rPr>
            <w:rStyle w:val="a7"/>
            <w:rFonts w:ascii="Times New Roman" w:hAnsi="Times New Roman" w:cs="Times New Roman"/>
            <w:lang w:val="en-US"/>
          </w:rPr>
          <w:t>grad</w:t>
        </w:r>
        <w:r w:rsidR="00237816" w:rsidRPr="00EA5B70">
          <w:rPr>
            <w:rStyle w:val="a7"/>
            <w:rFonts w:ascii="Times New Roman" w:hAnsi="Times New Roman" w:cs="Times New Roman"/>
          </w:rPr>
          <w:t>.</w:t>
        </w:r>
        <w:proofErr w:type="spellStart"/>
        <w:r w:rsidR="00237816" w:rsidRPr="00EA5B70">
          <w:rPr>
            <w:rStyle w:val="a7"/>
            <w:rFonts w:ascii="Times New Roman" w:hAnsi="Times New Roman" w:cs="Times New Roman"/>
            <w:lang w:val="en-US"/>
          </w:rPr>
          <w:t>ru</w:t>
        </w:r>
        <w:proofErr w:type="spellEnd"/>
      </w:hyperlink>
      <w:r w:rsidRPr="00986279">
        <w:rPr>
          <w:rFonts w:ascii="Times New Roman" w:hAnsi="Times New Roman" w:cs="Times New Roman"/>
          <w:u w:val="single"/>
        </w:rPr>
        <w:t xml:space="preserve"> </w:t>
      </w:r>
      <w:r w:rsidRPr="00986279">
        <w:rPr>
          <w:rFonts w:ascii="Times New Roman" w:hAnsi="Times New Roman" w:cs="Times New Roman"/>
        </w:rPr>
        <w:t>не позднее 3 (Трех) дней с даты открытия аккредитива Участником долевого строительства.</w:t>
      </w:r>
    </w:p>
    <w:p w14:paraId="7E386225" w14:textId="77777777" w:rsidR="00E418E9" w:rsidRPr="00986279" w:rsidRDefault="00E418E9" w:rsidP="00E418E9">
      <w:pPr>
        <w:spacing w:after="0" w:line="240" w:lineRule="auto"/>
        <w:ind w:firstLine="709"/>
        <w:jc w:val="both"/>
        <w:rPr>
          <w:rFonts w:ascii="Times New Roman" w:hAnsi="Times New Roman" w:cs="Times New Roman"/>
        </w:rPr>
      </w:pPr>
      <w:r w:rsidRPr="00986279">
        <w:rPr>
          <w:rFonts w:ascii="Times New Roman" w:hAnsi="Times New Roman" w:cs="Times New Roman"/>
        </w:rPr>
        <w:t>2.2.4. Затраты Банка, связанные с открытием и проведением расчетов по аккредитиву, проведением иных расчетных операций (в том числе изменение условий аккредитива по просьбе Застройщика) оплачиваются Участником долевого строительства в соответствии с тарифами Банка; затраты Банка, связанные с пролонгацией срока действия аккредитива, закрытием или изменением условий аккредитива по просьбе Участника долевого строительства (с согласия Застройщика) оплачиваются Участником долевого строительства в соответствии с тарифами Банка.</w:t>
      </w:r>
    </w:p>
    <w:p w14:paraId="541A135C" w14:textId="304AD976" w:rsidR="00E418E9" w:rsidRDefault="00E418E9" w:rsidP="00E418E9">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DC439B">
        <w:rPr>
          <w:rFonts w:ascii="Times New Roman" w:hAnsi="Times New Roman" w:cs="Times New Roman"/>
        </w:rPr>
        <w:t>2.2.5. В случае неисполнения Участником долевого строительства обязательства по открытию аккредитива в срок, указанный в пункте 2.2. настоящего Договора, Застройщик вправе не производить со своей стороны действия по передаче ДДУ на государственную регистрацию и подписать Договор участия в долевом строительстве в отношении Жилого помещения, являющегося объектом долевого строительства с третьим лицом, предварительно предупредив об этом Участника долевого строительства в разумный срок.</w:t>
      </w:r>
    </w:p>
    <w:p w14:paraId="4FDD3CB8" w14:textId="01F0EB33" w:rsidR="00724349" w:rsidRDefault="00724349" w:rsidP="00724349">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b/>
          <w:bCs/>
          <w:color w:val="FF0000"/>
        </w:rPr>
      </w:pPr>
      <w:r w:rsidRPr="00724349">
        <w:rPr>
          <w:rFonts w:ascii="Times New Roman" w:hAnsi="Times New Roman" w:cs="Times New Roman"/>
          <w:b/>
          <w:bCs/>
          <w:color w:val="FF0000"/>
        </w:rPr>
        <w:t>2 вариант: РАСЧЕТ ЧЕРЕЗ АККРЕДИТИВ + РАССРОЧКА (собственные средства)</w:t>
      </w:r>
    </w:p>
    <w:p w14:paraId="5ACF751C" w14:textId="77777777" w:rsidR="00724349" w:rsidRDefault="00724349" w:rsidP="00724349">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A605A5">
        <w:rPr>
          <w:rFonts w:ascii="Times New Roman" w:eastAsia="Times New Roman" w:hAnsi="Times New Roman" w:cs="Times New Roman"/>
          <w:lang w:eastAsia="ru-RU"/>
        </w:rPr>
        <w:t>2</w:t>
      </w:r>
      <w:r>
        <w:rPr>
          <w:rFonts w:ascii="Times New Roman" w:eastAsia="Times New Roman" w:hAnsi="Times New Roman" w:cs="Times New Roman"/>
          <w:lang w:eastAsia="ru-RU"/>
        </w:rPr>
        <w:t xml:space="preserve">. </w:t>
      </w:r>
      <w:r w:rsidRPr="00DD02D4">
        <w:rPr>
          <w:rFonts w:ascii="Times New Roman" w:eastAsia="Times New Roman" w:hAnsi="Times New Roman" w:cs="Times New Roman"/>
          <w:lang w:eastAsia="ru-RU"/>
        </w:rPr>
        <w:t>Участник долевого строительства оплачивает цену ДДУ, указанную в п. 2.1.2. настоящего Договора, в следующем порядке:</w:t>
      </w:r>
    </w:p>
    <w:p w14:paraId="63CCA2D0" w14:textId="77777777" w:rsidR="00724349" w:rsidRPr="00DC439B" w:rsidRDefault="00724349" w:rsidP="00724349">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DC439B">
        <w:rPr>
          <w:rFonts w:ascii="Times New Roman" w:hAnsi="Times New Roman" w:cs="Times New Roman"/>
        </w:rPr>
        <w:t>Участник долевого строительства обязуется в течение 5 (Пяти) рабочих дней с момента подписания настоящего Договора за свой счет и своими силами открыть в __________ (</w:t>
      </w:r>
      <w:r w:rsidRPr="00DC439B">
        <w:rPr>
          <w:rFonts w:ascii="Times New Roman" w:hAnsi="Times New Roman" w:cs="Times New Roman"/>
          <w:i/>
        </w:rPr>
        <w:t>наименование Банка</w:t>
      </w:r>
      <w:r w:rsidRPr="00DC439B">
        <w:rPr>
          <w:rFonts w:ascii="Times New Roman" w:hAnsi="Times New Roman" w:cs="Times New Roman"/>
        </w:rPr>
        <w:t>)</w:t>
      </w:r>
      <w:r w:rsidRPr="00DC439B">
        <w:rPr>
          <w:rFonts w:ascii="Times New Roman" w:hAnsi="Times New Roman" w:cs="Times New Roman"/>
          <w:i/>
        </w:rPr>
        <w:t xml:space="preserve"> </w:t>
      </w:r>
      <w:r w:rsidRPr="00DC439B">
        <w:rPr>
          <w:rFonts w:ascii="Times New Roman" w:hAnsi="Times New Roman" w:cs="Times New Roman"/>
        </w:rPr>
        <w:t>аккредитив в пользу Застройщика со следующими условиями открытия и оплаты:</w:t>
      </w:r>
    </w:p>
    <w:p w14:paraId="3C8EF821" w14:textId="77777777" w:rsidR="00724349" w:rsidRPr="00DC439B" w:rsidRDefault="00724349" w:rsidP="00724349">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DC439B">
        <w:rPr>
          <w:rFonts w:ascii="Times New Roman" w:hAnsi="Times New Roman" w:cs="Times New Roman"/>
          <w:color w:val="000000"/>
        </w:rPr>
        <w:t xml:space="preserve">Сумма в размере </w:t>
      </w:r>
      <w:r w:rsidRPr="00DC439B">
        <w:rPr>
          <w:rFonts w:ascii="Times New Roman" w:hAnsi="Times New Roman" w:cs="Times New Roman"/>
        </w:rPr>
        <w:t xml:space="preserve">_________ (_____________) </w:t>
      </w:r>
      <w:r w:rsidRPr="00DC439B">
        <w:rPr>
          <w:rFonts w:ascii="Times New Roman" w:hAnsi="Times New Roman" w:cs="Times New Roman"/>
          <w:bCs/>
        </w:rPr>
        <w:t>рублей ____ копеек</w:t>
      </w:r>
      <w:r w:rsidRPr="00DC439B">
        <w:rPr>
          <w:rFonts w:ascii="Times New Roman" w:hAnsi="Times New Roman" w:cs="Times New Roman"/>
        </w:rPr>
        <w:t xml:space="preserve"> (НДС не облагается) перечисляется с безотзывного покрытого (депонированного) аккредитива, открываемого Участником долевого строительства в пользу Застройщика не позднее 5 (Пяти) рабочих дней с даты получения в Федеральной службе государственной регистрации, кадастра и картографии настоящего Договора с отметкой о государственной регистрации,  на счет эскроу, открытый в Уполномоченном банке</w:t>
      </w:r>
      <w:r w:rsidRPr="00DC439B">
        <w:rPr>
          <w:rFonts w:ascii="Times New Roman" w:hAnsi="Times New Roman" w:cs="Times New Roman"/>
          <w:bCs/>
          <w:spacing w:val="-1"/>
        </w:rPr>
        <w:t xml:space="preserve">: </w:t>
      </w:r>
      <w:bookmarkStart w:id="1" w:name="_Hlk198734138"/>
      <w:r w:rsidRPr="00DC439B">
        <w:rPr>
          <w:rFonts w:ascii="Times New Roman" w:hAnsi="Times New Roman" w:cs="Times New Roman"/>
          <w:bCs/>
          <w:spacing w:val="-1"/>
        </w:rPr>
        <w:t>Публичное акционерное общество «Сбербанк России»,</w:t>
      </w:r>
      <w:r w:rsidRPr="00DC439B">
        <w:rPr>
          <w:rFonts w:ascii="Times New Roman" w:hAnsi="Times New Roman" w:cs="Times New Roman"/>
        </w:rPr>
        <w:t> </w:t>
      </w:r>
      <w:r w:rsidRPr="00DC439B">
        <w:rPr>
          <w:rFonts w:ascii="Times New Roman" w:hAnsi="Times New Roman" w:cs="Times New Roman"/>
          <w:bCs/>
          <w:spacing w:val="-1"/>
        </w:rPr>
        <w:t>являющемся кредитной организацией по законодательству Российской Федерации, Генеральная лицензия Банка России на осуществление банковских операций №1481 от 11.08.2015 г., местона</w:t>
      </w:r>
      <w:r>
        <w:rPr>
          <w:rFonts w:ascii="Times New Roman" w:hAnsi="Times New Roman" w:cs="Times New Roman"/>
          <w:bCs/>
          <w:spacing w:val="-1"/>
        </w:rPr>
        <w:t>хождение: Россия, Москва, 117312</w:t>
      </w:r>
      <w:r w:rsidRPr="00DC439B">
        <w:rPr>
          <w:rFonts w:ascii="Times New Roman" w:hAnsi="Times New Roman" w:cs="Times New Roman"/>
          <w:bCs/>
          <w:spacing w:val="-1"/>
        </w:rPr>
        <w:t>, ул. Вавилова, д. 19</w:t>
      </w:r>
      <w:r>
        <w:rPr>
          <w:rFonts w:ascii="Times New Roman" w:hAnsi="Times New Roman" w:cs="Times New Roman"/>
          <w:bCs/>
          <w:spacing w:val="-1"/>
        </w:rPr>
        <w:t>, почтовый адрес: Москва, 117312</w:t>
      </w:r>
      <w:r w:rsidRPr="00DC439B">
        <w:rPr>
          <w:rFonts w:ascii="Times New Roman" w:hAnsi="Times New Roman" w:cs="Times New Roman"/>
          <w:bCs/>
          <w:spacing w:val="-1"/>
        </w:rPr>
        <w:t xml:space="preserve">, ул. Вавилова, д. 19, </w:t>
      </w:r>
      <w:proofErr w:type="spellStart"/>
      <w:r w:rsidRPr="00DC439B">
        <w:rPr>
          <w:rFonts w:ascii="Times New Roman" w:hAnsi="Times New Roman" w:cs="Times New Roman"/>
          <w:bCs/>
          <w:spacing w:val="-1"/>
        </w:rPr>
        <w:t>кор</w:t>
      </w:r>
      <w:proofErr w:type="spellEnd"/>
      <w:r w:rsidRPr="00DC439B">
        <w:rPr>
          <w:rFonts w:ascii="Times New Roman" w:hAnsi="Times New Roman" w:cs="Times New Roman"/>
          <w:bCs/>
          <w:spacing w:val="-1"/>
        </w:rPr>
        <w:t xml:space="preserve">/счет 30101810400000000225 в Главном управлении Центрального банка Российской Федерации по Центральному федеральному округу г. Москва (ГУ Банка России по ЦФО), ИНН 7707083893, БИК 044525225, адрес электронной почты: </w:t>
      </w:r>
      <w:hyperlink r:id="rId12" w:history="1">
        <w:r w:rsidRPr="00DC439B">
          <w:rPr>
            <w:rFonts w:ascii="Times New Roman" w:hAnsi="Times New Roman" w:cs="Times New Roman"/>
            <w:bCs/>
            <w:spacing w:val="-1"/>
          </w:rPr>
          <w:t>sberbank@sberbank.ru</w:t>
        </w:r>
      </w:hyperlink>
      <w:r w:rsidRPr="00DC439B">
        <w:rPr>
          <w:rFonts w:ascii="Times New Roman" w:hAnsi="Times New Roman" w:cs="Times New Roman"/>
          <w:bCs/>
          <w:spacing w:val="-1"/>
        </w:rPr>
        <w:t>, телефон + 7 (495) 957-57-31</w:t>
      </w:r>
      <w:bookmarkEnd w:id="1"/>
      <w:r w:rsidRPr="00DC439B">
        <w:rPr>
          <w:rFonts w:ascii="Times New Roman" w:hAnsi="Times New Roman" w:cs="Times New Roman"/>
        </w:rPr>
        <w:t>.</w:t>
      </w:r>
    </w:p>
    <w:p w14:paraId="53D1D969" w14:textId="77777777" w:rsidR="00724349" w:rsidRPr="00986279" w:rsidRDefault="00724349" w:rsidP="00724349">
      <w:pPr>
        <w:spacing w:after="0" w:line="240" w:lineRule="auto"/>
        <w:ind w:firstLine="709"/>
        <w:jc w:val="both"/>
        <w:rPr>
          <w:rFonts w:ascii="Times New Roman" w:hAnsi="Times New Roman" w:cs="Times New Roman"/>
        </w:rPr>
      </w:pPr>
      <w:r w:rsidRPr="00986279">
        <w:rPr>
          <w:rFonts w:ascii="Times New Roman" w:hAnsi="Times New Roman" w:cs="Times New Roman"/>
        </w:rPr>
        <w:t xml:space="preserve">2.2.1. Срок действия аккредитива – </w:t>
      </w:r>
      <w:r>
        <w:rPr>
          <w:rFonts w:ascii="Times New Roman" w:hAnsi="Times New Roman" w:cs="Times New Roman"/>
        </w:rPr>
        <w:t>90</w:t>
      </w:r>
      <w:r w:rsidRPr="00986279">
        <w:rPr>
          <w:rFonts w:ascii="Times New Roman" w:hAnsi="Times New Roman" w:cs="Times New Roman"/>
        </w:rPr>
        <w:t xml:space="preserve"> (</w:t>
      </w:r>
      <w:r>
        <w:rPr>
          <w:rFonts w:ascii="Times New Roman" w:hAnsi="Times New Roman" w:cs="Times New Roman"/>
        </w:rPr>
        <w:t>Девяносто</w:t>
      </w:r>
      <w:r w:rsidRPr="00986279">
        <w:rPr>
          <w:rFonts w:ascii="Times New Roman" w:hAnsi="Times New Roman" w:cs="Times New Roman"/>
        </w:rPr>
        <w:t>) календарных дней от даты открытия аккредитива.</w:t>
      </w:r>
    </w:p>
    <w:p w14:paraId="348E7FAA" w14:textId="77777777" w:rsidR="00724349" w:rsidRPr="00986279" w:rsidRDefault="00724349" w:rsidP="00724349">
      <w:pPr>
        <w:spacing w:after="0" w:line="240" w:lineRule="auto"/>
        <w:ind w:firstLine="709"/>
        <w:jc w:val="both"/>
        <w:rPr>
          <w:rFonts w:ascii="Times New Roman" w:hAnsi="Times New Roman" w:cs="Times New Roman"/>
        </w:rPr>
      </w:pPr>
      <w:r w:rsidRPr="00986279">
        <w:rPr>
          <w:rFonts w:ascii="Times New Roman" w:hAnsi="Times New Roman" w:cs="Times New Roman"/>
        </w:rPr>
        <w:t xml:space="preserve">2.2.2. Условие исполнения аккредитива – без акцепта, при предоставлении Застройщиком Банку </w:t>
      </w:r>
      <w:r>
        <w:rPr>
          <w:rFonts w:ascii="Times New Roman" w:hAnsi="Times New Roman" w:cs="Times New Roman"/>
        </w:rPr>
        <w:t>скан-</w:t>
      </w:r>
      <w:r w:rsidRPr="00986279">
        <w:rPr>
          <w:rFonts w:ascii="Times New Roman" w:hAnsi="Times New Roman" w:cs="Times New Roman"/>
        </w:rPr>
        <w:t>копии</w:t>
      </w:r>
      <w:r>
        <w:rPr>
          <w:rFonts w:ascii="Times New Roman" w:hAnsi="Times New Roman" w:cs="Times New Roman"/>
        </w:rPr>
        <w:t xml:space="preserve"> выписки из Единого государственного реестра недвижимости</w:t>
      </w:r>
      <w:r w:rsidRPr="00986279">
        <w:rPr>
          <w:rFonts w:ascii="Times New Roman" w:hAnsi="Times New Roman" w:cs="Times New Roman"/>
        </w:rPr>
        <w:t xml:space="preserve">, </w:t>
      </w:r>
      <w:r>
        <w:rPr>
          <w:rFonts w:ascii="Times New Roman" w:hAnsi="Times New Roman" w:cs="Times New Roman"/>
        </w:rPr>
        <w:t xml:space="preserve">подтверждающую регистрацию настоящего Договора </w:t>
      </w:r>
      <w:r w:rsidRPr="00986279">
        <w:rPr>
          <w:rFonts w:ascii="Times New Roman" w:hAnsi="Times New Roman" w:cs="Times New Roman"/>
        </w:rPr>
        <w:t>в Федеральной службе государственной регистрации, кадастра и картографии.</w:t>
      </w:r>
    </w:p>
    <w:p w14:paraId="59C47386" w14:textId="77777777" w:rsidR="00724349" w:rsidRPr="00986279" w:rsidRDefault="00724349" w:rsidP="00724349">
      <w:pPr>
        <w:spacing w:after="0" w:line="240" w:lineRule="auto"/>
        <w:ind w:firstLine="709"/>
        <w:jc w:val="both"/>
        <w:rPr>
          <w:rFonts w:ascii="Times New Roman" w:hAnsi="Times New Roman" w:cs="Times New Roman"/>
        </w:rPr>
      </w:pPr>
      <w:r w:rsidRPr="00986279">
        <w:rPr>
          <w:rFonts w:ascii="Times New Roman" w:hAnsi="Times New Roman" w:cs="Times New Roman"/>
        </w:rPr>
        <w:t xml:space="preserve">2.2.3. Уведомление об открытии аккредитива направляется Исполняющим банком на электронный адрес Застройщика </w:t>
      </w:r>
      <w:hyperlink r:id="rId13" w:history="1">
        <w:r w:rsidRPr="00EC6B3F">
          <w:rPr>
            <w:rStyle w:val="a7"/>
            <w:rFonts w:ascii="Times New Roman" w:hAnsi="Times New Roman" w:cs="Times New Roman"/>
            <w:lang w:val="en-US"/>
          </w:rPr>
          <w:t>dokuments</w:t>
        </w:r>
        <w:r w:rsidRPr="00EC6B3F">
          <w:rPr>
            <w:rStyle w:val="a7"/>
            <w:rFonts w:ascii="Times New Roman" w:hAnsi="Times New Roman" w:cs="Times New Roman"/>
          </w:rPr>
          <w:t>@</w:t>
        </w:r>
        <w:r w:rsidRPr="00EC6B3F">
          <w:rPr>
            <w:rStyle w:val="a7"/>
            <w:rFonts w:ascii="Times New Roman" w:hAnsi="Times New Roman" w:cs="Times New Roman"/>
            <w:lang w:val="en-US"/>
          </w:rPr>
          <w:t>grad</w:t>
        </w:r>
        <w:r w:rsidRPr="00EC6B3F">
          <w:rPr>
            <w:rStyle w:val="a7"/>
            <w:rFonts w:ascii="Times New Roman" w:hAnsi="Times New Roman" w:cs="Times New Roman"/>
          </w:rPr>
          <w:t>.</w:t>
        </w:r>
        <w:proofErr w:type="spellStart"/>
        <w:r w:rsidRPr="00EC6B3F">
          <w:rPr>
            <w:rStyle w:val="a7"/>
            <w:rFonts w:ascii="Times New Roman" w:hAnsi="Times New Roman" w:cs="Times New Roman"/>
            <w:lang w:val="en-US"/>
          </w:rPr>
          <w:t>ru</w:t>
        </w:r>
        <w:proofErr w:type="spellEnd"/>
      </w:hyperlink>
      <w:r w:rsidRPr="00986279">
        <w:rPr>
          <w:rFonts w:ascii="Times New Roman" w:hAnsi="Times New Roman" w:cs="Times New Roman"/>
          <w:u w:val="single"/>
        </w:rPr>
        <w:t xml:space="preserve"> </w:t>
      </w:r>
      <w:r w:rsidRPr="00986279">
        <w:rPr>
          <w:rFonts w:ascii="Times New Roman" w:hAnsi="Times New Roman" w:cs="Times New Roman"/>
        </w:rPr>
        <w:t>не позднее 3 (Трех) дней с даты открытия аккредитива Участником долевого строительства.</w:t>
      </w:r>
    </w:p>
    <w:p w14:paraId="6090C28E" w14:textId="77777777" w:rsidR="00724349" w:rsidRPr="00986279" w:rsidRDefault="00724349" w:rsidP="00724349">
      <w:pPr>
        <w:spacing w:after="0" w:line="240" w:lineRule="auto"/>
        <w:ind w:firstLine="709"/>
        <w:jc w:val="both"/>
        <w:rPr>
          <w:rFonts w:ascii="Times New Roman" w:hAnsi="Times New Roman" w:cs="Times New Roman"/>
        </w:rPr>
      </w:pPr>
      <w:r w:rsidRPr="00986279">
        <w:rPr>
          <w:rFonts w:ascii="Times New Roman" w:hAnsi="Times New Roman" w:cs="Times New Roman"/>
        </w:rPr>
        <w:t>2.2.4. Затраты Банка, связанные с открытием и проведением расчетов по аккредитиву, проведением иных расчетных операций (в том числе изменение условий аккредитива по просьбе Застройщика) оплачиваются Участником долевого строительства в соответствии с тарифами Банка; затраты Банка, связанные с пролонгацией срока действия аккредитива, закрытием или изменением условий аккредитива по просьбе Участника долевого строительства (с согласия Застройщика) оплачиваются Участником долевого строительства в соответствии с тарифами Банка.</w:t>
      </w:r>
    </w:p>
    <w:p w14:paraId="2C84AA7D" w14:textId="77777777" w:rsidR="00724349" w:rsidRDefault="00724349" w:rsidP="00DE33F0">
      <w:pPr>
        <w:shd w:val="clear" w:color="auto" w:fill="FFFFFF"/>
        <w:spacing w:after="0" w:line="0" w:lineRule="atLeast"/>
        <w:ind w:firstLine="709"/>
        <w:jc w:val="both"/>
        <w:rPr>
          <w:rFonts w:ascii="Times New Roman" w:hAnsi="Times New Roman" w:cs="Times New Roman"/>
        </w:rPr>
      </w:pPr>
      <w:r w:rsidRPr="00DC439B">
        <w:rPr>
          <w:rFonts w:ascii="Times New Roman" w:hAnsi="Times New Roman" w:cs="Times New Roman"/>
        </w:rPr>
        <w:lastRenderedPageBreak/>
        <w:t>2.2.5. В случае неисполнения Участником долевого строительства обязательства по открытию аккредитива в срок, указанный в пункте 2.2. настоящего Договора, Застройщик вправе не производить со своей стороны действия по передаче ДДУ на государственную регистрацию и подписать Договор участия в долевом строительстве в отношении Жилого помещения, являющегося объектом долевого строительства с третьим лицом, предварительно предупредив об этом Участника долевого строительства в разумный срок.</w:t>
      </w:r>
    </w:p>
    <w:p w14:paraId="788D3C46" w14:textId="77777777" w:rsidR="00724349" w:rsidRPr="00B07E09" w:rsidRDefault="00724349" w:rsidP="00DE33F0">
      <w:pPr>
        <w:spacing w:after="0" w:line="240" w:lineRule="auto"/>
        <w:ind w:firstLine="709"/>
        <w:jc w:val="both"/>
        <w:rPr>
          <w:rFonts w:ascii="Times New Roman" w:hAnsi="Times New Roman" w:cs="Times New Roman"/>
        </w:rPr>
      </w:pPr>
      <w:r>
        <w:rPr>
          <w:rFonts w:ascii="Times New Roman" w:hAnsi="Times New Roman" w:cs="Times New Roman"/>
        </w:rPr>
        <w:t xml:space="preserve">2.2.6. </w:t>
      </w:r>
      <w:r w:rsidRPr="00B07E09">
        <w:rPr>
          <w:rFonts w:ascii="Times New Roman" w:hAnsi="Times New Roman" w:cs="Times New Roman"/>
        </w:rPr>
        <w:t xml:space="preserve">Окончательная оплата в размере  </w:t>
      </w:r>
      <w:r>
        <w:rPr>
          <w:rFonts w:ascii="Times New Roman" w:hAnsi="Times New Roman" w:cs="Times New Roman"/>
          <w:b/>
        </w:rPr>
        <w:t>_______________</w:t>
      </w:r>
      <w:r w:rsidRPr="001B133C">
        <w:rPr>
          <w:rFonts w:ascii="Times New Roman" w:hAnsi="Times New Roman" w:cs="Times New Roman"/>
          <w:b/>
        </w:rPr>
        <w:t xml:space="preserve"> </w:t>
      </w:r>
      <w:r w:rsidRPr="00B07E09">
        <w:rPr>
          <w:rFonts w:ascii="Times New Roman" w:hAnsi="Times New Roman" w:cs="Times New Roman"/>
          <w:b/>
        </w:rPr>
        <w:t>(</w:t>
      </w:r>
      <w:r>
        <w:rPr>
          <w:rFonts w:ascii="Times New Roman" w:hAnsi="Times New Roman" w:cs="Times New Roman"/>
          <w:b/>
        </w:rPr>
        <w:t>__________________</w:t>
      </w:r>
      <w:r w:rsidRPr="001B133C">
        <w:rPr>
          <w:rFonts w:ascii="Times New Roman" w:hAnsi="Times New Roman" w:cs="Times New Roman"/>
          <w:b/>
        </w:rPr>
        <w:t xml:space="preserve">) </w:t>
      </w:r>
      <w:r w:rsidRPr="001B133C">
        <w:rPr>
          <w:rFonts w:ascii="Times New Roman" w:hAnsi="Times New Roman" w:cs="Times New Roman"/>
          <w:b/>
          <w:bCs/>
        </w:rPr>
        <w:t xml:space="preserve">рублей </w:t>
      </w:r>
      <w:r>
        <w:rPr>
          <w:rFonts w:ascii="Times New Roman" w:hAnsi="Times New Roman" w:cs="Times New Roman"/>
          <w:b/>
          <w:bCs/>
        </w:rPr>
        <w:t>_____</w:t>
      </w:r>
      <w:r w:rsidRPr="001B133C">
        <w:rPr>
          <w:rFonts w:ascii="Times New Roman" w:hAnsi="Times New Roman" w:cs="Times New Roman"/>
          <w:b/>
          <w:bCs/>
        </w:rPr>
        <w:t xml:space="preserve"> копеек</w:t>
      </w:r>
      <w:r w:rsidRPr="001B133C">
        <w:rPr>
          <w:rFonts w:ascii="Times New Roman" w:hAnsi="Times New Roman" w:cs="Times New Roman"/>
          <w:b/>
        </w:rPr>
        <w:t xml:space="preserve"> </w:t>
      </w:r>
      <w:r w:rsidRPr="00B07E09">
        <w:rPr>
          <w:rFonts w:ascii="Times New Roman" w:hAnsi="Times New Roman" w:cs="Times New Roman"/>
        </w:rPr>
        <w:t>производится Участником долевого строительства, путем перечисления денежных средств на счет эскроу, открываемый Участником долевого строительства для расчетов по настоящему Договору</w:t>
      </w:r>
      <w:r>
        <w:rPr>
          <w:rFonts w:ascii="Times New Roman" w:hAnsi="Times New Roman" w:cs="Times New Roman"/>
        </w:rPr>
        <w:t xml:space="preserve"> </w:t>
      </w:r>
      <w:r w:rsidRPr="00B07E09">
        <w:rPr>
          <w:rFonts w:ascii="Times New Roman" w:hAnsi="Times New Roman" w:cs="Times New Roman"/>
        </w:rPr>
        <w:t xml:space="preserve">в </w:t>
      </w:r>
      <w:r w:rsidRPr="00DC439B">
        <w:rPr>
          <w:rFonts w:ascii="Times New Roman" w:hAnsi="Times New Roman" w:cs="Times New Roman"/>
          <w:bCs/>
          <w:spacing w:val="-1"/>
        </w:rPr>
        <w:t>Публично</w:t>
      </w:r>
      <w:r>
        <w:rPr>
          <w:rFonts w:ascii="Times New Roman" w:hAnsi="Times New Roman" w:cs="Times New Roman"/>
          <w:bCs/>
          <w:spacing w:val="-1"/>
        </w:rPr>
        <w:t>м</w:t>
      </w:r>
      <w:r w:rsidRPr="00DC439B">
        <w:rPr>
          <w:rFonts w:ascii="Times New Roman" w:hAnsi="Times New Roman" w:cs="Times New Roman"/>
          <w:bCs/>
          <w:spacing w:val="-1"/>
        </w:rPr>
        <w:t xml:space="preserve"> акционерно</w:t>
      </w:r>
      <w:r>
        <w:rPr>
          <w:rFonts w:ascii="Times New Roman" w:hAnsi="Times New Roman" w:cs="Times New Roman"/>
          <w:bCs/>
          <w:spacing w:val="-1"/>
        </w:rPr>
        <w:t>м</w:t>
      </w:r>
      <w:r w:rsidRPr="00DC439B">
        <w:rPr>
          <w:rFonts w:ascii="Times New Roman" w:hAnsi="Times New Roman" w:cs="Times New Roman"/>
          <w:bCs/>
          <w:spacing w:val="-1"/>
        </w:rPr>
        <w:t xml:space="preserve"> обществ</w:t>
      </w:r>
      <w:r>
        <w:rPr>
          <w:rFonts w:ascii="Times New Roman" w:hAnsi="Times New Roman" w:cs="Times New Roman"/>
          <w:bCs/>
          <w:spacing w:val="-1"/>
        </w:rPr>
        <w:t>е</w:t>
      </w:r>
      <w:r w:rsidRPr="00DC439B">
        <w:rPr>
          <w:rFonts w:ascii="Times New Roman" w:hAnsi="Times New Roman" w:cs="Times New Roman"/>
          <w:bCs/>
          <w:spacing w:val="-1"/>
        </w:rPr>
        <w:t xml:space="preserve"> «Сбербанк России»,</w:t>
      </w:r>
      <w:r w:rsidRPr="00DC439B">
        <w:rPr>
          <w:rFonts w:ascii="Times New Roman" w:hAnsi="Times New Roman" w:cs="Times New Roman"/>
        </w:rPr>
        <w:t> </w:t>
      </w:r>
      <w:r w:rsidRPr="00DC439B">
        <w:rPr>
          <w:rFonts w:ascii="Times New Roman" w:hAnsi="Times New Roman" w:cs="Times New Roman"/>
          <w:bCs/>
          <w:spacing w:val="-1"/>
        </w:rPr>
        <w:t>являющемся кредитной организацией по законодательству Российской Федерации, Генеральная лицензия Банка России на осуществление банковских операций №1481 от 11.08.2015 г., местона</w:t>
      </w:r>
      <w:r>
        <w:rPr>
          <w:rFonts w:ascii="Times New Roman" w:hAnsi="Times New Roman" w:cs="Times New Roman"/>
          <w:bCs/>
          <w:spacing w:val="-1"/>
        </w:rPr>
        <w:t>хождение: Россия, Москва, 117312</w:t>
      </w:r>
      <w:r w:rsidRPr="00DC439B">
        <w:rPr>
          <w:rFonts w:ascii="Times New Roman" w:hAnsi="Times New Roman" w:cs="Times New Roman"/>
          <w:bCs/>
          <w:spacing w:val="-1"/>
        </w:rPr>
        <w:t>, ул. Вавилова, д. 19</w:t>
      </w:r>
      <w:r>
        <w:rPr>
          <w:rFonts w:ascii="Times New Roman" w:hAnsi="Times New Roman" w:cs="Times New Roman"/>
          <w:bCs/>
          <w:spacing w:val="-1"/>
        </w:rPr>
        <w:t>, почтовый адрес: Москва, 117312</w:t>
      </w:r>
      <w:r w:rsidRPr="00DC439B">
        <w:rPr>
          <w:rFonts w:ascii="Times New Roman" w:hAnsi="Times New Roman" w:cs="Times New Roman"/>
          <w:bCs/>
          <w:spacing w:val="-1"/>
        </w:rPr>
        <w:t xml:space="preserve">, ул. Вавилова, д. 19, </w:t>
      </w:r>
      <w:proofErr w:type="spellStart"/>
      <w:r w:rsidRPr="00DC439B">
        <w:rPr>
          <w:rFonts w:ascii="Times New Roman" w:hAnsi="Times New Roman" w:cs="Times New Roman"/>
          <w:bCs/>
          <w:spacing w:val="-1"/>
        </w:rPr>
        <w:t>кор</w:t>
      </w:r>
      <w:proofErr w:type="spellEnd"/>
      <w:r w:rsidRPr="00DC439B">
        <w:rPr>
          <w:rFonts w:ascii="Times New Roman" w:hAnsi="Times New Roman" w:cs="Times New Roman"/>
          <w:bCs/>
          <w:spacing w:val="-1"/>
        </w:rPr>
        <w:t xml:space="preserve">/счет 30101810400000000225 в Главном управлении Центрального банка Российской Федерации по Центральному федеральному округу г. Москва (ГУ Банка России по ЦФО), ИНН 7707083893, БИК 044525225, адрес электронной почты: </w:t>
      </w:r>
      <w:hyperlink r:id="rId14" w:history="1">
        <w:r w:rsidRPr="00DC439B">
          <w:rPr>
            <w:rFonts w:ascii="Times New Roman" w:hAnsi="Times New Roman" w:cs="Times New Roman"/>
            <w:bCs/>
            <w:spacing w:val="-1"/>
          </w:rPr>
          <w:t>sberbank@sberbank.ru</w:t>
        </w:r>
      </w:hyperlink>
      <w:r w:rsidRPr="00DC439B">
        <w:rPr>
          <w:rFonts w:ascii="Times New Roman" w:hAnsi="Times New Roman" w:cs="Times New Roman"/>
          <w:bCs/>
          <w:spacing w:val="-1"/>
        </w:rPr>
        <w:t>, телефон + 7 (495) 957-57-31</w:t>
      </w:r>
      <w:r w:rsidRPr="00B07E09">
        <w:rPr>
          <w:rFonts w:ascii="Times New Roman" w:hAnsi="Times New Roman" w:cs="Times New Roman"/>
        </w:rPr>
        <w:t xml:space="preserve"> (далее – «Эскроу-агент»)</w:t>
      </w:r>
      <w:r w:rsidRPr="00B07E09">
        <w:rPr>
          <w:rFonts w:ascii="Times New Roman" w:hAnsi="Times New Roman" w:cs="Times New Roman"/>
          <w:b/>
          <w:bCs/>
        </w:rPr>
        <w:t>,</w:t>
      </w:r>
      <w:r w:rsidRPr="00B07E09">
        <w:rPr>
          <w:rFonts w:ascii="Times New Roman" w:hAnsi="Times New Roman" w:cs="Times New Roman"/>
          <w:bCs/>
        </w:rPr>
        <w:t xml:space="preserve"> бенефициаром по которому является Застройщик</w:t>
      </w:r>
      <w:r w:rsidRPr="00B07E09">
        <w:rPr>
          <w:rFonts w:ascii="Times New Roman" w:hAnsi="Times New Roman" w:cs="Times New Roman"/>
        </w:rPr>
        <w:t>, после государственной регистрации настоящего Договора, в следующем порядке:</w:t>
      </w:r>
    </w:p>
    <w:p w14:paraId="5D4E327A" w14:textId="77777777" w:rsidR="00724349" w:rsidRPr="00B07E09" w:rsidRDefault="00724349" w:rsidP="00724349">
      <w:pPr>
        <w:suppressAutoHyphens w:val="0"/>
        <w:spacing w:after="0" w:line="240" w:lineRule="auto"/>
        <w:ind w:firstLine="525"/>
        <w:jc w:val="both"/>
        <w:rPr>
          <w:rFonts w:ascii="Times New Roman" w:eastAsia="Times New Roman" w:hAnsi="Times New Roman" w:cs="Times New Roman"/>
          <w:color w:val="000000"/>
          <w:lang w:eastAsia="ru-RU"/>
        </w:rPr>
      </w:pPr>
      <w:r w:rsidRPr="00B07E09">
        <w:rPr>
          <w:rFonts w:ascii="Times New Roman" w:eastAsia="Times New Roman" w:hAnsi="Times New Roman" w:cs="Times New Roman"/>
          <w:color w:val="000000"/>
          <w:lang w:eastAsia="ru-RU"/>
        </w:rPr>
        <w:t>- платеж в размере </w:t>
      </w:r>
      <w:bookmarkStart w:id="2" w:name="_Hlk198734488"/>
      <w:bookmarkStart w:id="3" w:name="_Hlk198734436"/>
      <w:r>
        <w:rPr>
          <w:rFonts w:ascii="Times New Roman" w:eastAsia="Times New Roman" w:hAnsi="Times New Roman" w:cs="Times New Roman"/>
          <w:b/>
          <w:bCs/>
          <w:color w:val="000000"/>
          <w:lang w:eastAsia="ru-RU"/>
        </w:rPr>
        <w:t>________</w:t>
      </w:r>
      <w:r w:rsidRPr="001B133C">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w:t>
      </w:r>
      <w:r w:rsidRPr="001B133C">
        <w:rPr>
          <w:rFonts w:ascii="Times New Roman" w:eastAsia="Times New Roman" w:hAnsi="Times New Roman" w:cs="Times New Roman"/>
          <w:b/>
          <w:bCs/>
          <w:color w:val="000000"/>
          <w:lang w:eastAsia="ru-RU"/>
        </w:rPr>
        <w:t xml:space="preserve">) рублей </w:t>
      </w:r>
      <w:r>
        <w:rPr>
          <w:rFonts w:ascii="Times New Roman" w:eastAsia="Times New Roman" w:hAnsi="Times New Roman" w:cs="Times New Roman"/>
          <w:b/>
          <w:bCs/>
          <w:color w:val="000000"/>
          <w:lang w:eastAsia="ru-RU"/>
        </w:rPr>
        <w:t>___</w:t>
      </w:r>
      <w:r w:rsidRPr="001B133C">
        <w:rPr>
          <w:rFonts w:ascii="Times New Roman" w:eastAsia="Times New Roman" w:hAnsi="Times New Roman" w:cs="Times New Roman"/>
          <w:b/>
          <w:bCs/>
          <w:color w:val="000000"/>
          <w:lang w:eastAsia="ru-RU"/>
        </w:rPr>
        <w:t xml:space="preserve"> копеек </w:t>
      </w:r>
      <w:r w:rsidRPr="00B07E09">
        <w:rPr>
          <w:rFonts w:ascii="Times New Roman" w:eastAsia="Times New Roman" w:hAnsi="Times New Roman" w:cs="Times New Roman"/>
          <w:color w:val="000000"/>
          <w:lang w:eastAsia="ru-RU"/>
        </w:rPr>
        <w:t>Участник долевого строительства оплачивает не позднее «</w:t>
      </w:r>
      <w:r>
        <w:rPr>
          <w:rFonts w:ascii="Times New Roman" w:eastAsia="Times New Roman" w:hAnsi="Times New Roman" w:cs="Times New Roman"/>
          <w:color w:val="000000"/>
          <w:lang w:eastAsia="ru-RU"/>
        </w:rPr>
        <w:t>___</w:t>
      </w:r>
      <w:r w:rsidRPr="00B07E09">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_____</w:t>
      </w:r>
      <w:r w:rsidRPr="00B07E09">
        <w:rPr>
          <w:rFonts w:ascii="Times New Roman" w:eastAsia="Times New Roman" w:hAnsi="Times New Roman" w:cs="Times New Roman"/>
          <w:color w:val="000000"/>
          <w:lang w:eastAsia="ru-RU"/>
        </w:rPr>
        <w:t> 202</w:t>
      </w:r>
      <w:r>
        <w:rPr>
          <w:rFonts w:ascii="Times New Roman" w:eastAsia="Times New Roman" w:hAnsi="Times New Roman" w:cs="Times New Roman"/>
          <w:color w:val="000000"/>
          <w:lang w:eastAsia="ru-RU"/>
        </w:rPr>
        <w:t>__</w:t>
      </w:r>
      <w:r w:rsidRPr="00B07E09">
        <w:rPr>
          <w:rFonts w:ascii="Times New Roman" w:eastAsia="Times New Roman" w:hAnsi="Times New Roman" w:cs="Times New Roman"/>
          <w:color w:val="000000"/>
          <w:lang w:eastAsia="ru-RU"/>
        </w:rPr>
        <w:t> г.</w:t>
      </w:r>
      <w:bookmarkEnd w:id="2"/>
      <w:r w:rsidRPr="00B07E09">
        <w:rPr>
          <w:rFonts w:ascii="Times New Roman" w:eastAsia="Times New Roman" w:hAnsi="Times New Roman" w:cs="Times New Roman"/>
          <w:color w:val="000000"/>
          <w:lang w:eastAsia="ru-RU"/>
        </w:rPr>
        <w:t>,</w:t>
      </w:r>
      <w:bookmarkEnd w:id="3"/>
      <w:r w:rsidRPr="00B07E09">
        <w:rPr>
          <w:rFonts w:ascii="Times New Roman" w:eastAsia="Times New Roman" w:hAnsi="Times New Roman" w:cs="Times New Roman"/>
          <w:color w:val="000000"/>
          <w:lang w:eastAsia="ru-RU"/>
        </w:rPr>
        <w:t xml:space="preserve"> но не ранее даты государственной регистрации Договора, </w:t>
      </w:r>
      <w:r w:rsidRPr="0066577E">
        <w:rPr>
          <w:rFonts w:ascii="Times New Roman" w:eastAsia="Times New Roman" w:hAnsi="Times New Roman" w:cs="Times New Roman"/>
          <w:color w:val="000000"/>
          <w:lang w:eastAsia="ru-RU"/>
        </w:rPr>
        <w:t>путем перечисления денежных средств на эскроу счет, открываемый согласно п. 2.</w:t>
      </w:r>
      <w:r>
        <w:rPr>
          <w:rFonts w:ascii="Times New Roman" w:eastAsia="Times New Roman" w:hAnsi="Times New Roman" w:cs="Times New Roman"/>
          <w:color w:val="000000"/>
          <w:lang w:eastAsia="ru-RU"/>
        </w:rPr>
        <w:t>3</w:t>
      </w:r>
      <w:r w:rsidRPr="0066577E">
        <w:rPr>
          <w:rFonts w:ascii="Times New Roman" w:eastAsia="Times New Roman" w:hAnsi="Times New Roman" w:cs="Times New Roman"/>
          <w:color w:val="000000"/>
          <w:lang w:eastAsia="ru-RU"/>
        </w:rPr>
        <w:t>. настоящего Договора (далее по тексту - «эскроу счет»);</w:t>
      </w:r>
    </w:p>
    <w:p w14:paraId="1BF365A3" w14:textId="77777777" w:rsidR="00724349" w:rsidRPr="00B07E09" w:rsidRDefault="00724349" w:rsidP="00724349">
      <w:pPr>
        <w:suppressAutoHyphens w:val="0"/>
        <w:spacing w:after="0" w:line="240" w:lineRule="auto"/>
        <w:ind w:firstLine="525"/>
        <w:jc w:val="both"/>
        <w:rPr>
          <w:rFonts w:ascii="Times New Roman" w:eastAsia="Times New Roman" w:hAnsi="Times New Roman" w:cs="Times New Roman"/>
          <w:color w:val="000000"/>
          <w:lang w:eastAsia="ru-RU"/>
        </w:rPr>
      </w:pPr>
      <w:r w:rsidRPr="00B07E09">
        <w:rPr>
          <w:rFonts w:ascii="Times New Roman" w:eastAsia="Times New Roman" w:hAnsi="Times New Roman" w:cs="Times New Roman"/>
          <w:color w:val="000000"/>
          <w:lang w:eastAsia="ru-RU"/>
        </w:rPr>
        <w:t>- платеж в размере </w:t>
      </w:r>
      <w:r>
        <w:rPr>
          <w:rFonts w:ascii="Times New Roman" w:eastAsia="Times New Roman" w:hAnsi="Times New Roman" w:cs="Times New Roman"/>
          <w:b/>
          <w:bCs/>
          <w:color w:val="000000"/>
          <w:lang w:eastAsia="ru-RU"/>
        </w:rPr>
        <w:t>________</w:t>
      </w:r>
      <w:r w:rsidRPr="001B133C">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w:t>
      </w:r>
      <w:r w:rsidRPr="001B133C">
        <w:rPr>
          <w:rFonts w:ascii="Times New Roman" w:eastAsia="Times New Roman" w:hAnsi="Times New Roman" w:cs="Times New Roman"/>
          <w:b/>
          <w:bCs/>
          <w:color w:val="000000"/>
          <w:lang w:eastAsia="ru-RU"/>
        </w:rPr>
        <w:t xml:space="preserve">) рублей </w:t>
      </w:r>
      <w:r>
        <w:rPr>
          <w:rFonts w:ascii="Times New Roman" w:eastAsia="Times New Roman" w:hAnsi="Times New Roman" w:cs="Times New Roman"/>
          <w:b/>
          <w:bCs/>
          <w:color w:val="000000"/>
          <w:lang w:eastAsia="ru-RU"/>
        </w:rPr>
        <w:t>___</w:t>
      </w:r>
      <w:r w:rsidRPr="001B133C">
        <w:rPr>
          <w:rFonts w:ascii="Times New Roman" w:eastAsia="Times New Roman" w:hAnsi="Times New Roman" w:cs="Times New Roman"/>
          <w:b/>
          <w:bCs/>
          <w:color w:val="000000"/>
          <w:lang w:eastAsia="ru-RU"/>
        </w:rPr>
        <w:t xml:space="preserve"> копеек </w:t>
      </w:r>
      <w:r w:rsidRPr="00B07E09">
        <w:rPr>
          <w:rFonts w:ascii="Times New Roman" w:eastAsia="Times New Roman" w:hAnsi="Times New Roman" w:cs="Times New Roman"/>
          <w:color w:val="000000"/>
          <w:lang w:eastAsia="ru-RU"/>
        </w:rPr>
        <w:t>Участник долевого строительства оплачивает не позднее «</w:t>
      </w:r>
      <w:r>
        <w:rPr>
          <w:rFonts w:ascii="Times New Roman" w:eastAsia="Times New Roman" w:hAnsi="Times New Roman" w:cs="Times New Roman"/>
          <w:color w:val="000000"/>
          <w:lang w:eastAsia="ru-RU"/>
        </w:rPr>
        <w:t>___</w:t>
      </w:r>
      <w:r w:rsidRPr="00B07E09">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_____</w:t>
      </w:r>
      <w:r w:rsidRPr="00B07E09">
        <w:rPr>
          <w:rFonts w:ascii="Times New Roman" w:eastAsia="Times New Roman" w:hAnsi="Times New Roman" w:cs="Times New Roman"/>
          <w:color w:val="000000"/>
          <w:lang w:eastAsia="ru-RU"/>
        </w:rPr>
        <w:t> 202</w:t>
      </w:r>
      <w:r>
        <w:rPr>
          <w:rFonts w:ascii="Times New Roman" w:eastAsia="Times New Roman" w:hAnsi="Times New Roman" w:cs="Times New Roman"/>
          <w:color w:val="000000"/>
          <w:lang w:eastAsia="ru-RU"/>
        </w:rPr>
        <w:t>__</w:t>
      </w:r>
      <w:r w:rsidRPr="00B07E09">
        <w:rPr>
          <w:rFonts w:ascii="Times New Roman" w:eastAsia="Times New Roman" w:hAnsi="Times New Roman" w:cs="Times New Roman"/>
          <w:color w:val="000000"/>
          <w:lang w:eastAsia="ru-RU"/>
        </w:rPr>
        <w:t> г., но не ранее даты государственной регистрации Договора, путем перечисления денежных средств на эскроу счет;</w:t>
      </w:r>
    </w:p>
    <w:p w14:paraId="638EE698" w14:textId="77777777" w:rsidR="00724349" w:rsidRPr="00B07E09" w:rsidRDefault="00724349" w:rsidP="00724349">
      <w:pPr>
        <w:suppressAutoHyphens w:val="0"/>
        <w:spacing w:after="0" w:line="240" w:lineRule="auto"/>
        <w:ind w:firstLine="525"/>
        <w:jc w:val="both"/>
        <w:rPr>
          <w:rFonts w:ascii="Times New Roman" w:eastAsia="Times New Roman" w:hAnsi="Times New Roman" w:cs="Times New Roman"/>
          <w:color w:val="000000"/>
          <w:lang w:eastAsia="ru-RU"/>
        </w:rPr>
      </w:pPr>
      <w:r w:rsidRPr="00B07E09">
        <w:rPr>
          <w:rFonts w:ascii="Times New Roman" w:eastAsia="Times New Roman" w:hAnsi="Times New Roman" w:cs="Times New Roman"/>
          <w:color w:val="000000"/>
          <w:lang w:eastAsia="ru-RU"/>
        </w:rPr>
        <w:t>- платеж в размере </w:t>
      </w:r>
      <w:r>
        <w:rPr>
          <w:rFonts w:ascii="Times New Roman" w:eastAsia="Times New Roman" w:hAnsi="Times New Roman" w:cs="Times New Roman"/>
          <w:b/>
          <w:bCs/>
          <w:color w:val="000000"/>
          <w:lang w:eastAsia="ru-RU"/>
        </w:rPr>
        <w:t>________</w:t>
      </w:r>
      <w:r w:rsidRPr="001B133C">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w:t>
      </w:r>
      <w:r w:rsidRPr="001B133C">
        <w:rPr>
          <w:rFonts w:ascii="Times New Roman" w:eastAsia="Times New Roman" w:hAnsi="Times New Roman" w:cs="Times New Roman"/>
          <w:b/>
          <w:bCs/>
          <w:color w:val="000000"/>
          <w:lang w:eastAsia="ru-RU"/>
        </w:rPr>
        <w:t xml:space="preserve">) рублей </w:t>
      </w:r>
      <w:r>
        <w:rPr>
          <w:rFonts w:ascii="Times New Roman" w:eastAsia="Times New Roman" w:hAnsi="Times New Roman" w:cs="Times New Roman"/>
          <w:b/>
          <w:bCs/>
          <w:color w:val="000000"/>
          <w:lang w:eastAsia="ru-RU"/>
        </w:rPr>
        <w:t>___</w:t>
      </w:r>
      <w:r w:rsidRPr="001B133C">
        <w:rPr>
          <w:rFonts w:ascii="Times New Roman" w:eastAsia="Times New Roman" w:hAnsi="Times New Roman" w:cs="Times New Roman"/>
          <w:b/>
          <w:bCs/>
          <w:color w:val="000000"/>
          <w:lang w:eastAsia="ru-RU"/>
        </w:rPr>
        <w:t xml:space="preserve"> копеек </w:t>
      </w:r>
      <w:r w:rsidRPr="00B07E09">
        <w:rPr>
          <w:rFonts w:ascii="Times New Roman" w:eastAsia="Times New Roman" w:hAnsi="Times New Roman" w:cs="Times New Roman"/>
          <w:color w:val="000000"/>
          <w:lang w:eastAsia="ru-RU"/>
        </w:rPr>
        <w:t>Участник долевого строительства оплачивает не позднее «</w:t>
      </w:r>
      <w:r>
        <w:rPr>
          <w:rFonts w:ascii="Times New Roman" w:eastAsia="Times New Roman" w:hAnsi="Times New Roman" w:cs="Times New Roman"/>
          <w:color w:val="000000"/>
          <w:lang w:eastAsia="ru-RU"/>
        </w:rPr>
        <w:t>___</w:t>
      </w:r>
      <w:r w:rsidRPr="00B07E09">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_____</w:t>
      </w:r>
      <w:r w:rsidRPr="00B07E09">
        <w:rPr>
          <w:rFonts w:ascii="Times New Roman" w:eastAsia="Times New Roman" w:hAnsi="Times New Roman" w:cs="Times New Roman"/>
          <w:color w:val="000000"/>
          <w:lang w:eastAsia="ru-RU"/>
        </w:rPr>
        <w:t> 202</w:t>
      </w:r>
      <w:r>
        <w:rPr>
          <w:rFonts w:ascii="Times New Roman" w:eastAsia="Times New Roman" w:hAnsi="Times New Roman" w:cs="Times New Roman"/>
          <w:color w:val="000000"/>
          <w:lang w:eastAsia="ru-RU"/>
        </w:rPr>
        <w:t>__</w:t>
      </w:r>
      <w:r w:rsidRPr="00B07E09">
        <w:rPr>
          <w:rFonts w:ascii="Times New Roman" w:eastAsia="Times New Roman" w:hAnsi="Times New Roman" w:cs="Times New Roman"/>
          <w:color w:val="000000"/>
          <w:lang w:eastAsia="ru-RU"/>
        </w:rPr>
        <w:t> г., но не ранее даты государственной регистрации Договора, путем перечисления денежных средств на эскроу счет;</w:t>
      </w:r>
    </w:p>
    <w:p w14:paraId="7C3140E3" w14:textId="77777777" w:rsidR="00724349" w:rsidRDefault="00724349" w:rsidP="00724349">
      <w:pPr>
        <w:suppressAutoHyphens w:val="0"/>
        <w:spacing w:after="0" w:line="240" w:lineRule="auto"/>
        <w:ind w:firstLine="525"/>
        <w:jc w:val="both"/>
        <w:rPr>
          <w:rFonts w:ascii="Times New Roman" w:eastAsia="Times New Roman" w:hAnsi="Times New Roman" w:cs="Times New Roman"/>
          <w:color w:val="000000"/>
          <w:lang w:eastAsia="ru-RU"/>
        </w:rPr>
      </w:pPr>
      <w:r w:rsidRPr="00B07E09">
        <w:rPr>
          <w:rFonts w:ascii="Times New Roman" w:eastAsia="Times New Roman" w:hAnsi="Times New Roman" w:cs="Times New Roman"/>
          <w:color w:val="000000"/>
          <w:lang w:eastAsia="ru-RU"/>
        </w:rPr>
        <w:t>- платеж в размере </w:t>
      </w:r>
      <w:r>
        <w:rPr>
          <w:rFonts w:ascii="Times New Roman" w:eastAsia="Times New Roman" w:hAnsi="Times New Roman" w:cs="Times New Roman"/>
          <w:b/>
          <w:bCs/>
          <w:color w:val="000000"/>
          <w:lang w:eastAsia="ru-RU"/>
        </w:rPr>
        <w:t>________</w:t>
      </w:r>
      <w:r w:rsidRPr="001B133C">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w:t>
      </w:r>
      <w:r w:rsidRPr="001B133C">
        <w:rPr>
          <w:rFonts w:ascii="Times New Roman" w:eastAsia="Times New Roman" w:hAnsi="Times New Roman" w:cs="Times New Roman"/>
          <w:b/>
          <w:bCs/>
          <w:color w:val="000000"/>
          <w:lang w:eastAsia="ru-RU"/>
        </w:rPr>
        <w:t xml:space="preserve">) рублей </w:t>
      </w:r>
      <w:r>
        <w:rPr>
          <w:rFonts w:ascii="Times New Roman" w:eastAsia="Times New Roman" w:hAnsi="Times New Roman" w:cs="Times New Roman"/>
          <w:b/>
          <w:bCs/>
          <w:color w:val="000000"/>
          <w:lang w:eastAsia="ru-RU"/>
        </w:rPr>
        <w:t>___</w:t>
      </w:r>
      <w:r w:rsidRPr="001B133C">
        <w:rPr>
          <w:rFonts w:ascii="Times New Roman" w:eastAsia="Times New Roman" w:hAnsi="Times New Roman" w:cs="Times New Roman"/>
          <w:b/>
          <w:bCs/>
          <w:color w:val="000000"/>
          <w:lang w:eastAsia="ru-RU"/>
        </w:rPr>
        <w:t xml:space="preserve"> копеек </w:t>
      </w:r>
      <w:r w:rsidRPr="00B07E09">
        <w:rPr>
          <w:rFonts w:ascii="Times New Roman" w:eastAsia="Times New Roman" w:hAnsi="Times New Roman" w:cs="Times New Roman"/>
          <w:color w:val="000000"/>
          <w:lang w:eastAsia="ru-RU"/>
        </w:rPr>
        <w:t>Участник долевого строительства оплачивает не позднее «</w:t>
      </w:r>
      <w:r>
        <w:rPr>
          <w:rFonts w:ascii="Times New Roman" w:eastAsia="Times New Roman" w:hAnsi="Times New Roman" w:cs="Times New Roman"/>
          <w:color w:val="000000"/>
          <w:lang w:eastAsia="ru-RU"/>
        </w:rPr>
        <w:t>___</w:t>
      </w:r>
      <w:r w:rsidRPr="00B07E09">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_____</w:t>
      </w:r>
      <w:r w:rsidRPr="00B07E09">
        <w:rPr>
          <w:rFonts w:ascii="Times New Roman" w:eastAsia="Times New Roman" w:hAnsi="Times New Roman" w:cs="Times New Roman"/>
          <w:color w:val="000000"/>
          <w:lang w:eastAsia="ru-RU"/>
        </w:rPr>
        <w:t> 202</w:t>
      </w:r>
      <w:r>
        <w:rPr>
          <w:rFonts w:ascii="Times New Roman" w:eastAsia="Times New Roman" w:hAnsi="Times New Roman" w:cs="Times New Roman"/>
          <w:color w:val="000000"/>
          <w:lang w:eastAsia="ru-RU"/>
        </w:rPr>
        <w:t>__</w:t>
      </w:r>
      <w:r w:rsidRPr="00B07E09">
        <w:rPr>
          <w:rFonts w:ascii="Times New Roman" w:eastAsia="Times New Roman" w:hAnsi="Times New Roman" w:cs="Times New Roman"/>
          <w:color w:val="000000"/>
          <w:lang w:eastAsia="ru-RU"/>
        </w:rPr>
        <w:t> г.,</w:t>
      </w:r>
      <w:r>
        <w:rPr>
          <w:rFonts w:ascii="Times New Roman" w:eastAsia="Times New Roman" w:hAnsi="Times New Roman" w:cs="Times New Roman"/>
          <w:color w:val="000000"/>
          <w:lang w:eastAsia="ru-RU"/>
        </w:rPr>
        <w:t xml:space="preserve"> </w:t>
      </w:r>
      <w:r w:rsidRPr="00B07E09">
        <w:rPr>
          <w:rFonts w:ascii="Times New Roman" w:eastAsia="Times New Roman" w:hAnsi="Times New Roman" w:cs="Times New Roman"/>
          <w:color w:val="000000"/>
          <w:lang w:eastAsia="ru-RU"/>
        </w:rPr>
        <w:t>но не ранее даты государственной регистрации Договора, путем перечисления денежных средств на эскроу счет;</w:t>
      </w:r>
    </w:p>
    <w:p w14:paraId="4285425C" w14:textId="16F27579" w:rsidR="00724349" w:rsidRPr="00724349" w:rsidRDefault="00724349" w:rsidP="00DE33F0">
      <w:pPr>
        <w:shd w:val="clear" w:color="auto" w:fill="FFFFFF"/>
        <w:spacing w:after="0" w:line="0" w:lineRule="atLeast"/>
        <w:ind w:firstLine="709"/>
        <w:jc w:val="both"/>
        <w:rPr>
          <w:rFonts w:ascii="Times New Roman" w:eastAsiaTheme="minorHAnsi" w:hAnsi="Times New Roman" w:cs="Times New Roman"/>
          <w:b/>
          <w:bCs/>
          <w:color w:val="FF0000"/>
          <w:lang w:eastAsia="ru-RU"/>
        </w:rPr>
      </w:pPr>
      <w:r w:rsidRPr="00B07E09">
        <w:rPr>
          <w:rFonts w:ascii="Times New Roman" w:eastAsia="Times New Roman" w:hAnsi="Times New Roman" w:cs="Times New Roman"/>
          <w:color w:val="000000"/>
          <w:lang w:eastAsia="ru-RU"/>
        </w:rPr>
        <w:t>- платеж в размере </w:t>
      </w:r>
      <w:r>
        <w:rPr>
          <w:rFonts w:ascii="Times New Roman" w:eastAsia="Times New Roman" w:hAnsi="Times New Roman" w:cs="Times New Roman"/>
          <w:b/>
          <w:bCs/>
          <w:color w:val="000000"/>
          <w:lang w:eastAsia="ru-RU"/>
        </w:rPr>
        <w:t>________</w:t>
      </w:r>
      <w:r w:rsidRPr="001B133C">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w:t>
      </w:r>
      <w:r w:rsidRPr="001B133C">
        <w:rPr>
          <w:rFonts w:ascii="Times New Roman" w:eastAsia="Times New Roman" w:hAnsi="Times New Roman" w:cs="Times New Roman"/>
          <w:b/>
          <w:bCs/>
          <w:color w:val="000000"/>
          <w:lang w:eastAsia="ru-RU"/>
        </w:rPr>
        <w:t xml:space="preserve">) рублей </w:t>
      </w:r>
      <w:r>
        <w:rPr>
          <w:rFonts w:ascii="Times New Roman" w:eastAsia="Times New Roman" w:hAnsi="Times New Roman" w:cs="Times New Roman"/>
          <w:b/>
          <w:bCs/>
          <w:color w:val="000000"/>
          <w:lang w:eastAsia="ru-RU"/>
        </w:rPr>
        <w:t>___</w:t>
      </w:r>
      <w:r w:rsidRPr="001B133C">
        <w:rPr>
          <w:rFonts w:ascii="Times New Roman" w:eastAsia="Times New Roman" w:hAnsi="Times New Roman" w:cs="Times New Roman"/>
          <w:b/>
          <w:bCs/>
          <w:color w:val="000000"/>
          <w:lang w:eastAsia="ru-RU"/>
        </w:rPr>
        <w:t xml:space="preserve"> копеек </w:t>
      </w:r>
      <w:r w:rsidRPr="00B07E09">
        <w:rPr>
          <w:rFonts w:ascii="Times New Roman" w:eastAsia="Times New Roman" w:hAnsi="Times New Roman" w:cs="Times New Roman"/>
          <w:color w:val="000000"/>
          <w:lang w:eastAsia="ru-RU"/>
        </w:rPr>
        <w:t>Участник долевого строительства оплачивает не позднее «</w:t>
      </w:r>
      <w:r>
        <w:rPr>
          <w:rFonts w:ascii="Times New Roman" w:eastAsia="Times New Roman" w:hAnsi="Times New Roman" w:cs="Times New Roman"/>
          <w:color w:val="000000"/>
          <w:lang w:eastAsia="ru-RU"/>
        </w:rPr>
        <w:t>___</w:t>
      </w:r>
      <w:r w:rsidRPr="00B07E09">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_____</w:t>
      </w:r>
      <w:r w:rsidRPr="00B07E09">
        <w:rPr>
          <w:rFonts w:ascii="Times New Roman" w:eastAsia="Times New Roman" w:hAnsi="Times New Roman" w:cs="Times New Roman"/>
          <w:color w:val="000000"/>
          <w:lang w:eastAsia="ru-RU"/>
        </w:rPr>
        <w:t> 202</w:t>
      </w:r>
      <w:r>
        <w:rPr>
          <w:rFonts w:ascii="Times New Roman" w:eastAsia="Times New Roman" w:hAnsi="Times New Roman" w:cs="Times New Roman"/>
          <w:color w:val="000000"/>
          <w:lang w:eastAsia="ru-RU"/>
        </w:rPr>
        <w:t>__</w:t>
      </w:r>
      <w:r w:rsidRPr="00B07E09">
        <w:rPr>
          <w:rFonts w:ascii="Times New Roman" w:eastAsia="Times New Roman" w:hAnsi="Times New Roman" w:cs="Times New Roman"/>
          <w:color w:val="000000"/>
          <w:lang w:eastAsia="ru-RU"/>
        </w:rPr>
        <w:t> г., но не ранее даты государственной регистрации Договора, путем перечисления денежных средств на эскроу счет</w:t>
      </w:r>
      <w:r>
        <w:rPr>
          <w:rFonts w:ascii="Times New Roman" w:eastAsia="Times New Roman" w:hAnsi="Times New Roman" w:cs="Times New Roman"/>
          <w:color w:val="000000"/>
          <w:lang w:eastAsia="ru-RU"/>
        </w:rPr>
        <w:t>.</w:t>
      </w:r>
    </w:p>
    <w:p w14:paraId="07659C3F" w14:textId="7CD550EA" w:rsidR="00E418E9" w:rsidRPr="00986279" w:rsidRDefault="00724349" w:rsidP="00DE33F0">
      <w:pPr>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 xml:space="preserve">2.3. </w:t>
      </w:r>
      <w:r w:rsidR="00E418E9" w:rsidRPr="00986279">
        <w:rPr>
          <w:rFonts w:ascii="Times New Roman" w:hAnsi="Times New Roman" w:cs="Times New Roman"/>
          <w:color w:val="000000"/>
        </w:rPr>
        <w:t xml:space="preserve">Участник долевого строительства обязуется в течение 5 (Пяти) рабочих дней с момента подписания настоящего Договора подать заявление о заключении Договора счета эскроу. </w:t>
      </w:r>
    </w:p>
    <w:p w14:paraId="6027DEF9" w14:textId="77777777" w:rsidR="00E418E9" w:rsidRPr="00986279" w:rsidRDefault="00E418E9" w:rsidP="00E418E9">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color w:val="000000"/>
        </w:rPr>
        <w:t>Договор счета эскроу заключается между Участником долевого строительства (Депонентом) и Банком (эскроу-агентом) для учета и блокирования денежных средств в целях их перечисления Застройщику (Бенефициару) на следующих условиях:</w:t>
      </w:r>
    </w:p>
    <w:p w14:paraId="74A1D83C" w14:textId="77777777" w:rsidR="00E418E9" w:rsidRPr="00986279" w:rsidRDefault="00E418E9" w:rsidP="00E418E9">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rPr>
        <w:t>Депонент: _______________________</w:t>
      </w:r>
    </w:p>
    <w:p w14:paraId="7FF17792" w14:textId="30970D5E" w:rsidR="00E418E9" w:rsidRPr="00986279" w:rsidRDefault="00E418E9" w:rsidP="00E418E9">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rPr>
        <w:t xml:space="preserve">Эскроу-агент: </w:t>
      </w:r>
      <w:r w:rsidRPr="00986279">
        <w:rPr>
          <w:rFonts w:ascii="Times New Roman" w:hAnsi="Times New Roman" w:cs="Times New Roman"/>
          <w:b/>
        </w:rPr>
        <w:t>Публичное акционерное общество «Сбербанк России»</w:t>
      </w:r>
      <w:r w:rsidRPr="00986279">
        <w:rPr>
          <w:rFonts w:ascii="Times New Roman" w:hAnsi="Times New Roman" w:cs="Times New Roman"/>
        </w:rPr>
        <w:t xml:space="preserve"> (сокращенное наименование ПАО Сбербанк), место нахождения: г.</w:t>
      </w:r>
      <w:r w:rsidR="00BD0D9A">
        <w:rPr>
          <w:rFonts w:ascii="Times New Roman" w:hAnsi="Times New Roman" w:cs="Times New Roman"/>
        </w:rPr>
        <w:t xml:space="preserve"> Москва, 117312</w:t>
      </w:r>
      <w:r w:rsidRPr="00986279">
        <w:rPr>
          <w:rFonts w:ascii="Times New Roman" w:hAnsi="Times New Roman" w:cs="Times New Roman"/>
        </w:rPr>
        <w:t xml:space="preserve">, ул. Вавилова, д. 19, адрес эл. почты: </w:t>
      </w:r>
      <w:hyperlink r:id="rId15" w:history="1">
        <w:r w:rsidRPr="00986279">
          <w:rPr>
            <w:rStyle w:val="a7"/>
            <w:rFonts w:ascii="Times New Roman" w:hAnsi="Times New Roman" w:cs="Times New Roman"/>
          </w:rPr>
          <w:t>Es</w:t>
        </w:r>
        <w:r w:rsidRPr="00986279">
          <w:rPr>
            <w:rStyle w:val="a7"/>
            <w:rFonts w:ascii="Times New Roman" w:hAnsi="Times New Roman" w:cs="Times New Roman"/>
            <w:lang w:val="en-US"/>
          </w:rPr>
          <w:t>c</w:t>
        </w:r>
        <w:r w:rsidRPr="00986279">
          <w:rPr>
            <w:rStyle w:val="a7"/>
            <w:rFonts w:ascii="Times New Roman" w:hAnsi="Times New Roman" w:cs="Times New Roman"/>
          </w:rPr>
          <w:t>row_Sberbank@sberbank.ru</w:t>
        </w:r>
      </w:hyperlink>
      <w:r w:rsidRPr="00986279">
        <w:rPr>
          <w:rFonts w:ascii="Times New Roman" w:hAnsi="Times New Roman" w:cs="Times New Roman"/>
        </w:rPr>
        <w:t>, номер телефона: 8-800-200-57-03</w:t>
      </w:r>
    </w:p>
    <w:p w14:paraId="6D850CF4" w14:textId="77777777" w:rsidR="00E418E9" w:rsidRPr="00986279" w:rsidRDefault="00E418E9" w:rsidP="00E418E9">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rPr>
        <w:t xml:space="preserve">Бенефициар: </w:t>
      </w:r>
      <w:r w:rsidRPr="00986279">
        <w:rPr>
          <w:rFonts w:ascii="Times New Roman" w:eastAsia="Times New Roman" w:hAnsi="Times New Roman" w:cs="Times New Roman"/>
          <w:b/>
          <w:bCs/>
          <w:spacing w:val="-4"/>
          <w:lang w:eastAsia="ru-RU"/>
        </w:rPr>
        <w:t>Общество с ограниченной ответственностью «Специализированный застройщик «Град</w:t>
      </w:r>
      <w:r>
        <w:rPr>
          <w:rFonts w:ascii="Times New Roman" w:eastAsia="Times New Roman" w:hAnsi="Times New Roman" w:cs="Times New Roman"/>
          <w:b/>
          <w:bCs/>
          <w:spacing w:val="-4"/>
          <w:lang w:eastAsia="ru-RU"/>
        </w:rPr>
        <w:t xml:space="preserve"> Плаза</w:t>
      </w:r>
      <w:r w:rsidRPr="00986279">
        <w:rPr>
          <w:rFonts w:ascii="Times New Roman" w:eastAsia="Times New Roman" w:hAnsi="Times New Roman" w:cs="Times New Roman"/>
          <w:b/>
          <w:bCs/>
          <w:spacing w:val="-4"/>
          <w:lang w:eastAsia="ru-RU"/>
        </w:rPr>
        <w:t>»</w:t>
      </w:r>
    </w:p>
    <w:p w14:paraId="244EE2A8" w14:textId="77777777" w:rsidR="00E418E9" w:rsidRPr="00986279" w:rsidRDefault="00E418E9" w:rsidP="00E418E9">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rPr>
        <w:t>Сумма депонирования: _____________________ (_______) рублей ___ копеек</w:t>
      </w:r>
    </w:p>
    <w:p w14:paraId="0159FDCF" w14:textId="77777777" w:rsidR="00E418E9" w:rsidRPr="00986279" w:rsidRDefault="00E418E9" w:rsidP="00E418E9">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rPr>
        <w:t>Порядок депонирования – депонируемая сумма вносится Участником долевого строительства на счет эскроу в порядке, предусмотренном в п. 2.2 Договора.</w:t>
      </w:r>
    </w:p>
    <w:p w14:paraId="746A9935" w14:textId="77777777" w:rsidR="00E418E9" w:rsidRPr="00986279" w:rsidRDefault="00E418E9" w:rsidP="00E418E9">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rPr>
        <w:t>Срок условного депонирования денежных средств, уплачиваемых Участником долевого строительства Застройщику по настоящему Договору, равен сроку ввода Многоквартирного дома в эксплуатацию плюс 6 (шесть) месяцев.</w:t>
      </w:r>
    </w:p>
    <w:p w14:paraId="38846A23" w14:textId="77777777" w:rsidR="00E418E9" w:rsidRPr="00986279" w:rsidRDefault="00E418E9" w:rsidP="00E418E9">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rPr>
        <w:t xml:space="preserve">Депонируемая сумма не позднее десяти рабочих дней после предоставления Застройщиком Разрешения на ввод в эксплуатацию Многоквартирного дома или сведений о размещении в единой информационной системе жилищного строительства вышеуказанной информации Уполномоченному банку путем электронного документооборота, согласованного Застройщиком и Уполномоченным банком, перечисляется Уполномоченным банком Застройщику либо направляется на оплату обязательств Застройщика по кредитному договору, заключенному между Застройщиком и Уполномоченным банком, если кредитный договор содержит поручение Застройщика Уполномоченному банку об использовании таких средств (части таких средств) для </w:t>
      </w:r>
      <w:r w:rsidRPr="00986279">
        <w:rPr>
          <w:rFonts w:ascii="Times New Roman" w:hAnsi="Times New Roman" w:cs="Times New Roman"/>
        </w:rPr>
        <w:lastRenderedPageBreak/>
        <w:t>оплаты обязательств Застройщика по кредитному договору,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w:t>
      </w:r>
    </w:p>
    <w:p w14:paraId="4AE884AD" w14:textId="77777777" w:rsidR="00E418E9" w:rsidRPr="00986279" w:rsidRDefault="00E418E9" w:rsidP="00E418E9">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rPr>
        <w:t>Все платежи на счет эскроу осуществляются в рублях.</w:t>
      </w:r>
    </w:p>
    <w:p w14:paraId="5536B105" w14:textId="54DD1C64" w:rsidR="00E418E9" w:rsidRPr="00DC439B" w:rsidRDefault="00E418E9" w:rsidP="00E418E9">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rPr>
        <w:t>Обязанность Участника долевого строительства по</w:t>
      </w:r>
      <w:r w:rsidR="00A26E52">
        <w:rPr>
          <w:rFonts w:ascii="Times New Roman" w:hAnsi="Times New Roman" w:cs="Times New Roman"/>
        </w:rPr>
        <w:t xml:space="preserve"> </w:t>
      </w:r>
      <w:r w:rsidRPr="00986279">
        <w:rPr>
          <w:rFonts w:ascii="Times New Roman" w:hAnsi="Times New Roman" w:cs="Times New Roman"/>
        </w:rPr>
        <w:t>уплате обусловленной настоящим Договором цены считается исполненной с момента поступления денежных средств на открытый в Уполномоченном банке счет эскроу.</w:t>
      </w:r>
    </w:p>
    <w:p w14:paraId="0EE40ED5" w14:textId="4F65F1E0" w:rsidR="00DD02C7" w:rsidRPr="00681F7D" w:rsidRDefault="00DD02C7" w:rsidP="00DD02C7">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color w:val="FF0000"/>
        </w:rPr>
      </w:pPr>
      <w:r w:rsidRPr="00681F7D">
        <w:rPr>
          <w:rFonts w:ascii="Times New Roman" w:hAnsi="Times New Roman" w:cs="Times New Roman"/>
          <w:color w:val="FF0000"/>
        </w:rPr>
        <w:t>2.</w:t>
      </w:r>
      <w:r w:rsidR="00724349">
        <w:rPr>
          <w:rFonts w:ascii="Times New Roman" w:hAnsi="Times New Roman" w:cs="Times New Roman"/>
          <w:color w:val="FF0000"/>
        </w:rPr>
        <w:t>4</w:t>
      </w:r>
      <w:r w:rsidRPr="00681F7D">
        <w:rPr>
          <w:rFonts w:ascii="Times New Roman" w:hAnsi="Times New Roman" w:cs="Times New Roman"/>
          <w:color w:val="FF0000"/>
        </w:rPr>
        <w:t xml:space="preserve">. В соответствии со ст. 77.2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Кредитором, принятых по вышеуказанному Кредитному договору, считается находящимся в залоге у Кредитора в силу закона с момента государственной регистрации ипотеки в силу закона на Объект долевого строительства. </w:t>
      </w:r>
    </w:p>
    <w:p w14:paraId="5E19B753" w14:textId="77777777" w:rsidR="00DD02C7" w:rsidRPr="00681F7D" w:rsidRDefault="00DD02C7" w:rsidP="00DD02C7">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color w:val="FF0000"/>
        </w:rPr>
      </w:pPr>
      <w:r w:rsidRPr="00681F7D">
        <w:rPr>
          <w:rFonts w:ascii="Times New Roman" w:hAnsi="Times New Roman" w:cs="Times New Roman"/>
          <w:color w:val="FF0000"/>
        </w:rPr>
        <w:t>При этом Участник долевого строительства становится залогодателем, а Кредитор – залогодержателем Объект долевого строительства</w:t>
      </w:r>
    </w:p>
    <w:p w14:paraId="1B9AE2F7" w14:textId="77777777" w:rsidR="00DD02C7" w:rsidRPr="00681F7D" w:rsidRDefault="00DD02C7" w:rsidP="00DD02C7">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color w:val="FF0000"/>
        </w:rPr>
      </w:pPr>
      <w:r w:rsidRPr="00681F7D">
        <w:rPr>
          <w:rFonts w:ascii="Times New Roman" w:hAnsi="Times New Roman" w:cs="Times New Roman"/>
          <w:color w:val="FF0000"/>
        </w:rPr>
        <w:t xml:space="preserve">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Кредитора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 </w:t>
      </w:r>
    </w:p>
    <w:p w14:paraId="2001E238" w14:textId="77777777" w:rsidR="00DD02C7" w:rsidRPr="00681F7D" w:rsidRDefault="00DD02C7" w:rsidP="00DD02C7">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color w:val="FF0000"/>
        </w:rPr>
      </w:pPr>
      <w:r w:rsidRPr="00681F7D">
        <w:rPr>
          <w:rFonts w:ascii="Times New Roman" w:hAnsi="Times New Roman" w:cs="Times New Roman"/>
          <w:color w:val="FF0000"/>
        </w:rPr>
        <w:t>В случае не 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Кредитором Договор о залоге Прав требования. Права требования по Договору участия в долевом строительстве будут считаться находящимися в залоге у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03503293" w14:textId="68784E88" w:rsidR="00DD02C7" w:rsidRPr="00681F7D" w:rsidRDefault="00DD02C7" w:rsidP="00DD02C7">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color w:val="FF0000"/>
        </w:rPr>
      </w:pPr>
      <w:r w:rsidRPr="00681F7D">
        <w:rPr>
          <w:rFonts w:ascii="Times New Roman" w:hAnsi="Times New Roman" w:cs="Times New Roman"/>
          <w:color w:val="FF0000"/>
        </w:rPr>
        <w:t>Последующий залог Объекта</w:t>
      </w:r>
      <w:r>
        <w:rPr>
          <w:rFonts w:ascii="Times New Roman" w:hAnsi="Times New Roman" w:cs="Times New Roman"/>
          <w:color w:val="FF0000"/>
        </w:rPr>
        <w:t xml:space="preserve"> долевого строительства</w:t>
      </w:r>
      <w:r w:rsidRPr="00681F7D">
        <w:rPr>
          <w:rFonts w:ascii="Times New Roman" w:hAnsi="Times New Roman" w:cs="Times New Roman"/>
          <w:color w:val="FF0000"/>
        </w:rPr>
        <w:t>, иное обременение, отчуждение, перепланировка/переустройство допускаются только с предварительного письменного согласия Кредитора.</w:t>
      </w:r>
    </w:p>
    <w:p w14:paraId="36B0D5AB" w14:textId="495AB5AD" w:rsidR="00DD02C7" w:rsidRPr="00681F7D" w:rsidRDefault="00DD02C7" w:rsidP="00DD02C7">
      <w:pPr>
        <w:suppressAutoHyphens w:val="0"/>
        <w:spacing w:after="0" w:line="240" w:lineRule="auto"/>
        <w:ind w:firstLine="709"/>
        <w:jc w:val="both"/>
        <w:rPr>
          <w:rFonts w:ascii="Times New Roman" w:eastAsia="SimSun" w:hAnsi="Times New Roman" w:cs="Times New Roman"/>
          <w:color w:val="FF0000"/>
        </w:rPr>
      </w:pPr>
      <w:r w:rsidRPr="00681F7D">
        <w:rPr>
          <w:rFonts w:ascii="Times New Roman" w:eastAsia="SimSun" w:hAnsi="Times New Roman" w:cs="Times New Roman"/>
          <w:color w:val="FF0000"/>
        </w:rPr>
        <w:t>2.4.</w:t>
      </w:r>
      <w:r w:rsidR="00724349">
        <w:rPr>
          <w:rFonts w:ascii="Times New Roman" w:eastAsia="SimSun" w:hAnsi="Times New Roman" w:cs="Times New Roman"/>
          <w:color w:val="FF0000"/>
        </w:rPr>
        <w:t>1.</w:t>
      </w:r>
      <w:r w:rsidRPr="00681F7D">
        <w:rPr>
          <w:rFonts w:ascii="Times New Roman" w:eastAsia="SimSun" w:hAnsi="Times New Roman" w:cs="Times New Roman"/>
          <w:color w:val="FF0000"/>
        </w:rPr>
        <w:t> В соответствии с Федеральным законом «Об ипотеке (залоге недвижимости)» от 16 июля 1998 года № 102-ФЗ принятые по Кредитному договору обязательства до государственной регистрации права собственности Участника долевого строительства на Объект долевого строительства обеспечиваются залогом прав требования по настоящему Договору, после – ипотекой Объекта долевого строительства.</w:t>
      </w:r>
    </w:p>
    <w:p w14:paraId="3901D7AB" w14:textId="535B4547" w:rsidR="00DD02C7" w:rsidRPr="00681F7D" w:rsidRDefault="00DD02C7" w:rsidP="00DD02C7">
      <w:pPr>
        <w:suppressAutoHyphens w:val="0"/>
        <w:spacing w:after="0" w:line="240" w:lineRule="auto"/>
        <w:ind w:firstLine="709"/>
        <w:jc w:val="both"/>
        <w:rPr>
          <w:rFonts w:ascii="Times New Roman" w:eastAsia="SimSun" w:hAnsi="Times New Roman" w:cs="Times New Roman"/>
          <w:color w:val="FF0000"/>
        </w:rPr>
      </w:pPr>
      <w:r w:rsidRPr="00681F7D">
        <w:rPr>
          <w:rFonts w:ascii="Times New Roman" w:eastAsia="SimSun" w:hAnsi="Times New Roman" w:cs="Times New Roman"/>
          <w:color w:val="FF0000"/>
        </w:rPr>
        <w:t>В случае расторжения/признания недействительным настоящего Договора по любому основанию, возврат перечисленных на счет эскроу в порядке оплаты по настоящему Договору  кредитных денежных средств осуществляется путем их перечисления на открытый у Кредитора залоговый счет Участника долевого строительства № __________________ , права по которому переданы в залог Кредитору, в соответствии со ст. 15.5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w:t>
      </w:r>
      <w:r>
        <w:rPr>
          <w:rFonts w:ascii="Times New Roman" w:eastAsia="SimSun" w:hAnsi="Times New Roman" w:cs="Times New Roman"/>
          <w:color w:val="FF0000"/>
        </w:rPr>
        <w:t>ьные акты Российской Федерации</w:t>
      </w:r>
      <w:r w:rsidRPr="00DE33F0">
        <w:rPr>
          <w:rFonts w:ascii="Times New Roman" w:eastAsia="SimSun" w:hAnsi="Times New Roman" w:cs="Times New Roman"/>
          <w:color w:val="FF0000"/>
        </w:rPr>
        <w:t xml:space="preserve">" </w:t>
      </w:r>
      <w:r w:rsidRPr="00DE33F0">
        <w:rPr>
          <w:rFonts w:ascii="Times New Roman" w:eastAsia="SimSun" w:hAnsi="Times New Roman" w:cs="Times New Roman"/>
          <w:i/>
          <w:iCs/>
          <w:color w:val="FF0000"/>
        </w:rPr>
        <w:t>(применяется</w:t>
      </w:r>
      <w:r w:rsidRPr="00DE33F0">
        <w:rPr>
          <w:rFonts w:ascii="Times New Roman" w:eastAsia="SimSun" w:hAnsi="Times New Roman" w:cs="Times New Roman"/>
          <w:color w:val="FF0000"/>
        </w:rPr>
        <w:t xml:space="preserve"> </w:t>
      </w:r>
      <w:r w:rsidRPr="00DE33F0">
        <w:rPr>
          <w:rFonts w:ascii="Times New Roman" w:eastAsia="SimSun" w:hAnsi="Times New Roman" w:cs="Times New Roman"/>
          <w:i/>
          <w:iCs/>
          <w:color w:val="FF0000"/>
        </w:rPr>
        <w:t>если оплата производится за счет кредитных средств)</w:t>
      </w:r>
      <w:r w:rsidRPr="00DE33F0">
        <w:rPr>
          <w:rFonts w:ascii="Times New Roman" w:eastAsia="SimSun" w:hAnsi="Times New Roman" w:cs="Times New Roman"/>
          <w:color w:val="FF0000"/>
        </w:rPr>
        <w:t>.</w:t>
      </w:r>
    </w:p>
    <w:p w14:paraId="235AE132" w14:textId="77777777" w:rsidR="00E418E9" w:rsidRPr="0077728D" w:rsidRDefault="00E418E9" w:rsidP="00E418E9">
      <w:pPr>
        <w:suppressAutoHyphens w:val="0"/>
        <w:spacing w:after="0" w:line="240" w:lineRule="auto"/>
        <w:ind w:firstLine="709"/>
        <w:jc w:val="both"/>
        <w:rPr>
          <w:rFonts w:ascii="Times New Roman" w:eastAsia="SimSun" w:hAnsi="Times New Roman" w:cs="Times New Roman"/>
        </w:rPr>
      </w:pPr>
      <w:r>
        <w:rPr>
          <w:rFonts w:ascii="Times New Roman" w:eastAsia="SimSun" w:hAnsi="Times New Roman" w:cs="Times New Roman"/>
        </w:rPr>
        <w:t>2.5</w:t>
      </w:r>
      <w:r w:rsidRPr="00D12109">
        <w:rPr>
          <w:rFonts w:ascii="Times New Roman" w:eastAsia="SimSun" w:hAnsi="Times New Roman" w:cs="Times New Roman"/>
        </w:rPr>
        <w:t>. Застройщик гарантирует, что на момент заключения настоящего Договора права требования по настоящему Договору не обременены правами третьих лиц и не являются предметом спора.</w:t>
      </w:r>
    </w:p>
    <w:p w14:paraId="707DF36F" w14:textId="0DE8E22C" w:rsidR="00E418E9" w:rsidRDefault="00E418E9" w:rsidP="00D40D0F">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2.6. </w:t>
      </w:r>
      <w:r>
        <w:rPr>
          <w:rFonts w:ascii="Times New Roman" w:eastAsia="Times New Roman" w:hAnsi="Times New Roman" w:cs="Times New Roman"/>
          <w:spacing w:val="-4"/>
          <w:lang w:eastAsia="ru-RU"/>
        </w:rPr>
        <w:t xml:space="preserve">Если фактическая общая площадь Жилого помещения по результатам первичных обмеров органов технической инвентаризации после окончания строительства МКД будет отличаться более чем на 1 (Один) кв. м. в сторону уменьшения либо в сторону увеличения от </w:t>
      </w:r>
      <w:r>
        <w:rPr>
          <w:rFonts w:ascii="Times New Roman" w:eastAsia="Times New Roman" w:hAnsi="Times New Roman" w:cs="Times New Roman"/>
          <w:spacing w:val="-3"/>
          <w:lang w:eastAsia="ru-RU"/>
        </w:rPr>
        <w:t xml:space="preserve">проектной площади, то цена настоящего ДДУ подлежит </w:t>
      </w:r>
      <w:r>
        <w:rPr>
          <w:rFonts w:ascii="Times New Roman" w:eastAsia="Times New Roman" w:hAnsi="Times New Roman" w:cs="Times New Roman"/>
          <w:lang w:eastAsia="ru-RU"/>
        </w:rPr>
        <w:t>изменению. Расчеты производятся за излишнюю или недостающую площадь Жилого помещения по данным обмеров первичной технической инвентаризации.</w:t>
      </w:r>
      <w:r w:rsidR="00D40D0F" w:rsidRPr="00D40D0F">
        <w:rPr>
          <w:rFonts w:ascii="Times New Roman" w:eastAsia="Times New Roman" w:hAnsi="Times New Roman" w:cs="Times New Roman"/>
          <w:lang w:eastAsia="ru-RU"/>
        </w:rPr>
        <w:t xml:space="preserve"> </w:t>
      </w:r>
      <w:r w:rsidR="00D40D0F" w:rsidRPr="00D7469F">
        <w:rPr>
          <w:rFonts w:ascii="Times New Roman" w:eastAsia="Times New Roman" w:hAnsi="Times New Roman" w:cs="Times New Roman"/>
          <w:lang w:eastAsia="ru-RU"/>
        </w:rPr>
        <w:t>Расчеты фактической общей площади Жилого помещения по настоящему пункту производятся без учета элементов отделки, с чем Стороны согласны.</w:t>
      </w:r>
    </w:p>
    <w:p w14:paraId="2AF0D2FA" w14:textId="77777777" w:rsidR="00E418E9" w:rsidRDefault="00E418E9" w:rsidP="00E418E9">
      <w:pPr>
        <w:spacing w:after="0" w:line="240" w:lineRule="auto"/>
        <w:ind w:firstLine="709"/>
        <w:jc w:val="both"/>
        <w:rPr>
          <w:rFonts w:ascii="Times New Roman" w:hAnsi="Times New Roman" w:cs="Times New Roman"/>
          <w:spacing w:val="-3"/>
          <w:lang w:eastAsia="ru-RU"/>
        </w:rPr>
      </w:pPr>
      <w:r>
        <w:rPr>
          <w:rFonts w:ascii="Times New Roman" w:eastAsia="Times New Roman" w:hAnsi="Times New Roman" w:cs="Times New Roman"/>
          <w:lang w:eastAsia="ru-RU"/>
        </w:rPr>
        <w:t>2.7.</w:t>
      </w:r>
      <w:r>
        <w:rPr>
          <w:rFonts w:ascii="Times New Roman" w:eastAsia="Times New Roman" w:hAnsi="Times New Roman" w:cs="Times New Roman"/>
          <w:spacing w:val="-4"/>
          <w:lang w:eastAsia="ru-RU"/>
        </w:rPr>
        <w:t xml:space="preserve"> В случаях, указанных в пунктах 2.1.6, 2.6, </w:t>
      </w:r>
      <w:r>
        <w:rPr>
          <w:rFonts w:ascii="Times New Roman" w:hAnsi="Times New Roman" w:cs="Times New Roman"/>
          <w:spacing w:val="-3"/>
          <w:lang w:eastAsia="ru-RU"/>
        </w:rPr>
        <w:t>цена Договора</w:t>
      </w:r>
      <w:r>
        <w:rPr>
          <w:rFonts w:ascii="Times New Roman" w:hAnsi="Times New Roman" w:cs="Times New Roman"/>
          <w:color w:val="FF0000"/>
          <w:spacing w:val="-3"/>
          <w:lang w:eastAsia="ru-RU"/>
        </w:rPr>
        <w:t xml:space="preserve"> </w:t>
      </w:r>
      <w:r>
        <w:rPr>
          <w:rFonts w:ascii="Times New Roman" w:hAnsi="Times New Roman" w:cs="Times New Roman"/>
          <w:spacing w:val="-3"/>
          <w:lang w:eastAsia="ru-RU"/>
        </w:rPr>
        <w:t xml:space="preserve">считается измененной по соглашению Сторон с момента подписания Участником долевого строительства с Застройщиком акта </w:t>
      </w:r>
      <w:r>
        <w:rPr>
          <w:rFonts w:ascii="Times New Roman" w:hAnsi="Times New Roman" w:cs="Times New Roman"/>
          <w:spacing w:val="-3"/>
          <w:lang w:eastAsia="ru-RU"/>
        </w:rPr>
        <w:lastRenderedPageBreak/>
        <w:t xml:space="preserve">приема-передачи и/или акта выверки взаиморасчетов, которые являются неотъемлемой частью ДДУ после его подписания. В акте о выверке взаиморасчетов Стороны указывают фактическую площадь Жилого помещения, сумму взаиморасчетов. </w:t>
      </w:r>
    </w:p>
    <w:p w14:paraId="73DA78CA" w14:textId="77777777" w:rsidR="00E418E9" w:rsidRDefault="00E418E9" w:rsidP="00E418E9">
      <w:pPr>
        <w:spacing w:after="0" w:line="240" w:lineRule="auto"/>
        <w:ind w:firstLine="709"/>
        <w:jc w:val="both"/>
        <w:rPr>
          <w:rFonts w:ascii="Times New Roman" w:hAnsi="Times New Roman" w:cs="Times New Roman"/>
          <w:spacing w:val="-3"/>
          <w:lang w:eastAsia="ru-RU"/>
        </w:rPr>
      </w:pPr>
      <w:r>
        <w:rPr>
          <w:rFonts w:ascii="Times New Roman" w:hAnsi="Times New Roman" w:cs="Times New Roman"/>
          <w:spacing w:val="-3"/>
          <w:lang w:eastAsia="ru-RU"/>
        </w:rPr>
        <w:t>Акт о выверке взаиморасчетов подписывается Сторонами одновременно с актом приема-передачи Жилого помещения и предоставляется в орган, осуществляющий государственный кадастровый учет и государственную регистрацию прав для регистрации права собственности Участника долевого строительства на Жилое помещение.</w:t>
      </w:r>
      <w:r>
        <w:t xml:space="preserve"> </w:t>
      </w:r>
    </w:p>
    <w:p w14:paraId="1F58D186" w14:textId="77777777" w:rsidR="00E418E9" w:rsidRDefault="00E418E9" w:rsidP="00E418E9">
      <w:pPr>
        <w:spacing w:after="0" w:line="240" w:lineRule="auto"/>
        <w:ind w:firstLine="709"/>
        <w:jc w:val="both"/>
        <w:rPr>
          <w:rFonts w:ascii="Times New Roman" w:eastAsia="Times New Roman" w:hAnsi="Times New Roman" w:cs="Times New Roman"/>
          <w:spacing w:val="-3"/>
          <w:lang w:eastAsia="ru-RU"/>
        </w:rPr>
      </w:pPr>
      <w:r>
        <w:rPr>
          <w:rFonts w:ascii="Times New Roman" w:hAnsi="Times New Roman" w:cs="Times New Roman"/>
          <w:spacing w:val="-3"/>
          <w:lang w:eastAsia="ru-RU"/>
        </w:rPr>
        <w:t xml:space="preserve">В случае уклонения Участника долевого строительства от принятия Жилого помещения по акту приема-передачи, окончательная цена Договора указывается Застройщиком в одностороннем акте приема-передачи. В случае уклонения Участником долевого строительства от подписания акта о выверке взаиморасчётов при условии подписания акта приема-передачи, цена Договора определяется исходя из акта приема-передачи. Доплата за разницу площади </w:t>
      </w:r>
      <w:r>
        <w:rPr>
          <w:rFonts w:ascii="Times New Roman" w:eastAsia="Times New Roman" w:hAnsi="Times New Roman" w:cs="Times New Roman"/>
          <w:bCs/>
          <w:lang w:eastAsia="ru-RU"/>
        </w:rPr>
        <w:t>осуществляется Участником долевого строительства путем перечисления денежных средств в рублях на расчетный счет Застройщика или иным согласованным Сторонами способом в течение срока, оговоренного в акте о выверке взаиморасчетов, либо в течение 10 (Десяти) рабочих дней с даты получения от Застройщика письменного требования о доплате, направляемого в адрес Участника в соответствии с условиями настоящего Договора.</w:t>
      </w:r>
    </w:p>
    <w:p w14:paraId="2D6ACA23" w14:textId="77777777" w:rsidR="00E418E9" w:rsidRDefault="00E418E9" w:rsidP="00E418E9">
      <w:pPr>
        <w:spacing w:after="0" w:line="240" w:lineRule="auto"/>
        <w:ind w:firstLine="709"/>
        <w:jc w:val="both"/>
        <w:rPr>
          <w:rFonts w:ascii="Times New Roman" w:eastAsia="Times New Roman" w:hAnsi="Times New Roman" w:cs="Times New Roman"/>
          <w:bCs/>
          <w:spacing w:val="-4"/>
          <w:lang w:eastAsia="ru-RU"/>
        </w:rPr>
      </w:pPr>
      <w:r>
        <w:rPr>
          <w:rFonts w:ascii="Times New Roman" w:eastAsia="Times New Roman" w:hAnsi="Times New Roman" w:cs="Times New Roman"/>
          <w:spacing w:val="-3"/>
          <w:lang w:eastAsia="ru-RU"/>
        </w:rPr>
        <w:t xml:space="preserve">2.8. </w:t>
      </w:r>
      <w:r>
        <w:rPr>
          <w:rFonts w:ascii="Times New Roman" w:eastAsia="Times New Roman" w:hAnsi="Times New Roman" w:cs="Times New Roman"/>
          <w:spacing w:val="-5"/>
          <w:lang w:eastAsia="ru-RU"/>
        </w:rPr>
        <w:t xml:space="preserve">Помимо уплаты цены Договора, </w:t>
      </w:r>
      <w:r>
        <w:rPr>
          <w:rFonts w:ascii="Times New Roman" w:eastAsia="Times New Roman" w:hAnsi="Times New Roman" w:cs="Times New Roman"/>
          <w:bCs/>
          <w:spacing w:val="-5"/>
          <w:lang w:eastAsia="ru-RU"/>
        </w:rPr>
        <w:t xml:space="preserve">Участник долевого строительства </w:t>
      </w:r>
      <w:r>
        <w:rPr>
          <w:rFonts w:ascii="Times New Roman" w:eastAsia="Times New Roman" w:hAnsi="Times New Roman" w:cs="Times New Roman"/>
          <w:spacing w:val="-5"/>
          <w:lang w:eastAsia="ru-RU"/>
        </w:rPr>
        <w:t xml:space="preserve">несет расходы по </w:t>
      </w:r>
      <w:r>
        <w:rPr>
          <w:rFonts w:ascii="Times New Roman" w:eastAsia="Times New Roman" w:hAnsi="Times New Roman" w:cs="Times New Roman"/>
          <w:spacing w:val="-1"/>
          <w:lang w:eastAsia="ru-RU"/>
        </w:rPr>
        <w:t>оплате государственной пошлины за государственную регистрацию настоящего ДДУ.</w:t>
      </w:r>
    </w:p>
    <w:p w14:paraId="74D96CFD" w14:textId="5539F1DB" w:rsidR="00E418E9" w:rsidRDefault="003B13EF" w:rsidP="00E418E9">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spacing w:val="-4"/>
          <w:lang w:eastAsia="ru-RU"/>
        </w:rPr>
        <w:t>2.9</w:t>
      </w:r>
      <w:r w:rsidR="00E418E9">
        <w:rPr>
          <w:rFonts w:ascii="Times New Roman" w:eastAsia="Times New Roman" w:hAnsi="Times New Roman" w:cs="Times New Roman"/>
          <w:bCs/>
          <w:spacing w:val="-4"/>
          <w:lang w:eastAsia="ru-RU"/>
        </w:rPr>
        <w:t xml:space="preserve">. </w:t>
      </w:r>
      <w:r w:rsidR="00E418E9">
        <w:rPr>
          <w:rFonts w:ascii="Times New Roman" w:eastAsia="Times New Roman" w:hAnsi="Times New Roman" w:cs="Times New Roman"/>
          <w:bCs/>
          <w:lang w:eastAsia="ru-RU"/>
        </w:rPr>
        <w:t xml:space="preserve">Днем осуществления Участником долевого строительства расчетов считается день фактического зачисления денежных средств на счет эскроу. </w:t>
      </w:r>
    </w:p>
    <w:p w14:paraId="0DBE77EC" w14:textId="7EA98B59" w:rsidR="00724349" w:rsidRDefault="00420F36" w:rsidP="008E4E9E">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2.10. В случае превышения суммы оплаты Участником долевого строительства цены ДДУ, Застройщик вправе вернуть излишне уплаченную сумму на банковский счет Участника долевого строительства, с которого поступило соответствующее перечисление, либо перечислить денежные средства на банковский счет, указанный в заявлении Участника долевого строительства, направляемом в адрес Застройщика. Стороны оговорили, что</w:t>
      </w:r>
      <w:r w:rsidR="005A3CAE" w:rsidRPr="005A3CAE">
        <w:rPr>
          <w:rFonts w:ascii="Times New Roman" w:eastAsia="Times New Roman" w:hAnsi="Times New Roman" w:cs="Times New Roman"/>
          <w:bCs/>
          <w:lang w:eastAsia="ru-RU"/>
        </w:rPr>
        <w:t xml:space="preserve"> </w:t>
      </w:r>
      <w:r w:rsidR="005A3CAE">
        <w:rPr>
          <w:rFonts w:ascii="Times New Roman" w:eastAsia="Times New Roman" w:hAnsi="Times New Roman" w:cs="Times New Roman"/>
          <w:bCs/>
          <w:lang w:eastAsia="ru-RU"/>
        </w:rPr>
        <w:t>не является неосновательным обогащением со стороны Застройщика, если Застройщик не может вернуть излишне уплаченную сумму по причине закрытия Участником долевого строительства</w:t>
      </w:r>
      <w:r w:rsidR="008E4E9E">
        <w:rPr>
          <w:rFonts w:ascii="Times New Roman" w:eastAsia="Times New Roman" w:hAnsi="Times New Roman" w:cs="Times New Roman"/>
          <w:bCs/>
          <w:lang w:eastAsia="ru-RU"/>
        </w:rPr>
        <w:t xml:space="preserve"> банковского счета</w:t>
      </w:r>
      <w:r w:rsidR="005A3CAE">
        <w:rPr>
          <w:rFonts w:ascii="Times New Roman" w:eastAsia="Times New Roman" w:hAnsi="Times New Roman" w:cs="Times New Roman"/>
          <w:bCs/>
          <w:lang w:eastAsia="ru-RU"/>
        </w:rPr>
        <w:t xml:space="preserve">/непредоставления Участником долевого строительства </w:t>
      </w:r>
      <w:r w:rsidR="00D93DD1">
        <w:rPr>
          <w:rFonts w:ascii="Times New Roman" w:eastAsia="Times New Roman" w:hAnsi="Times New Roman" w:cs="Times New Roman"/>
          <w:bCs/>
          <w:lang w:eastAsia="ru-RU"/>
        </w:rPr>
        <w:t xml:space="preserve">другого </w:t>
      </w:r>
      <w:r w:rsidR="005A3CAE">
        <w:rPr>
          <w:rFonts w:ascii="Times New Roman" w:eastAsia="Times New Roman" w:hAnsi="Times New Roman" w:cs="Times New Roman"/>
          <w:bCs/>
          <w:lang w:eastAsia="ru-RU"/>
        </w:rPr>
        <w:t xml:space="preserve">банковского счета и/или </w:t>
      </w:r>
      <w:r w:rsidR="008E4E9E">
        <w:rPr>
          <w:rFonts w:ascii="Times New Roman" w:eastAsia="Times New Roman" w:hAnsi="Times New Roman" w:cs="Times New Roman"/>
          <w:bCs/>
          <w:lang w:eastAsia="ru-RU"/>
        </w:rPr>
        <w:t xml:space="preserve">иного </w:t>
      </w:r>
      <w:r w:rsidR="005A3CAE">
        <w:rPr>
          <w:rFonts w:ascii="Times New Roman" w:eastAsia="Times New Roman" w:hAnsi="Times New Roman" w:cs="Times New Roman"/>
          <w:bCs/>
          <w:lang w:eastAsia="ru-RU"/>
        </w:rPr>
        <w:t>уклонения Участника долевого строительства от получения денежных средств</w:t>
      </w:r>
      <w:r>
        <w:rPr>
          <w:rFonts w:ascii="Times New Roman" w:eastAsia="Times New Roman" w:hAnsi="Times New Roman" w:cs="Times New Roman"/>
          <w:bCs/>
          <w:lang w:eastAsia="ru-RU"/>
        </w:rPr>
        <w:t>.</w:t>
      </w:r>
    </w:p>
    <w:p w14:paraId="5C43BB8B" w14:textId="3B4F96C0" w:rsidR="00E418E9" w:rsidRPr="00724349" w:rsidRDefault="00E418E9" w:rsidP="00724349">
      <w:pPr>
        <w:spacing w:after="0" w:line="240" w:lineRule="auto"/>
        <w:ind w:firstLine="709"/>
        <w:jc w:val="both"/>
        <w:rPr>
          <w:rFonts w:ascii="Times New Roman" w:eastAsia="Times New Roman" w:hAnsi="Times New Roman" w:cs="Times New Roman"/>
          <w:bCs/>
          <w:lang w:eastAsia="ru-RU"/>
        </w:rPr>
      </w:pPr>
    </w:p>
    <w:p w14:paraId="2D7EA2BB" w14:textId="77777777" w:rsidR="00E418E9" w:rsidRDefault="00E418E9" w:rsidP="00E418E9">
      <w:pPr>
        <w:shd w:val="clear" w:color="auto" w:fill="FFFFFF"/>
        <w:spacing w:after="0" w:line="240" w:lineRule="auto"/>
        <w:ind w:firstLine="709"/>
        <w:jc w:val="center"/>
        <w:rPr>
          <w:rFonts w:ascii="Times New Roman" w:eastAsia="Times New Roman" w:hAnsi="Times New Roman" w:cs="Times New Roman"/>
          <w:bCs/>
          <w:lang w:eastAsia="ru-RU"/>
        </w:rPr>
      </w:pPr>
      <w:r>
        <w:rPr>
          <w:rFonts w:ascii="Times New Roman" w:eastAsia="Times New Roman" w:hAnsi="Times New Roman" w:cs="Times New Roman"/>
          <w:b/>
          <w:bCs/>
          <w:lang w:eastAsia="ru-RU"/>
        </w:rPr>
        <w:t>3. ОБЯЗАТЕЛЬСТВА СТОРОН</w:t>
      </w:r>
    </w:p>
    <w:p w14:paraId="6E35B49A" w14:textId="77777777" w:rsidR="00E418E9" w:rsidRDefault="00E418E9" w:rsidP="00E418E9">
      <w:pPr>
        <w:shd w:val="clear" w:color="auto" w:fill="FFFFFF"/>
        <w:spacing w:after="0" w:line="240" w:lineRule="auto"/>
        <w:ind w:firstLine="709"/>
        <w:rPr>
          <w:rFonts w:ascii="Times New Roman" w:eastAsia="Times New Roman" w:hAnsi="Times New Roman" w:cs="Times New Roman"/>
          <w:spacing w:val="-9"/>
          <w:lang w:eastAsia="ru-RU"/>
        </w:rPr>
      </w:pPr>
      <w:r>
        <w:rPr>
          <w:rFonts w:ascii="Times New Roman" w:eastAsia="Times New Roman" w:hAnsi="Times New Roman" w:cs="Times New Roman"/>
          <w:bCs/>
          <w:lang w:eastAsia="ru-RU"/>
        </w:rPr>
        <w:t>3.1.</w:t>
      </w:r>
      <w:r>
        <w:rPr>
          <w:rFonts w:ascii="Times New Roman" w:eastAsia="Times New Roman" w:hAnsi="Times New Roman" w:cs="Times New Roman"/>
          <w:b/>
          <w:bCs/>
          <w:lang w:eastAsia="ru-RU"/>
        </w:rPr>
        <w:t xml:space="preserve"> </w:t>
      </w:r>
      <w:r>
        <w:rPr>
          <w:rFonts w:ascii="Times New Roman" w:eastAsia="Times New Roman" w:hAnsi="Times New Roman" w:cs="Times New Roman"/>
          <w:b/>
          <w:bCs/>
          <w:spacing w:val="-9"/>
          <w:lang w:eastAsia="ru-RU"/>
        </w:rPr>
        <w:t>Застройщик обязуется:</w:t>
      </w:r>
    </w:p>
    <w:p w14:paraId="1D5E5B87" w14:textId="3347E5BD" w:rsidR="00E418E9" w:rsidRDefault="00E418E9" w:rsidP="00E418E9">
      <w:pPr>
        <w:shd w:val="clear" w:color="auto" w:fill="FFFFFF"/>
        <w:tabs>
          <w:tab w:val="left" w:pos="1402"/>
        </w:tabs>
        <w:spacing w:after="0" w:line="240" w:lineRule="auto"/>
        <w:ind w:firstLine="709"/>
        <w:jc w:val="both"/>
        <w:rPr>
          <w:rFonts w:ascii="Times New Roman" w:eastAsia="Times New Roman" w:hAnsi="Times New Roman" w:cs="Times New Roman"/>
          <w:spacing w:val="-9"/>
          <w:lang w:eastAsia="ru-RU"/>
        </w:rPr>
      </w:pPr>
      <w:r>
        <w:rPr>
          <w:rFonts w:ascii="Times New Roman" w:eastAsia="Times New Roman" w:hAnsi="Times New Roman" w:cs="Times New Roman"/>
          <w:bCs/>
          <w:lang w:eastAsia="ru-RU"/>
        </w:rPr>
        <w:t xml:space="preserve">3.1.1. </w:t>
      </w:r>
      <w:r>
        <w:rPr>
          <w:rFonts w:ascii="Times New Roman" w:eastAsia="Times New Roman" w:hAnsi="Times New Roman" w:cs="Times New Roman"/>
          <w:lang w:eastAsia="ru-RU"/>
        </w:rPr>
        <w:t xml:space="preserve">Обеспечить проектирование, строительство и ввод в эксплуатацию МКД с инженерными сетями, коммуникациями, объектами инфраструктуры, и выполнение своими силами или с привлечением третьих лиц всех работ по благоустройству прилегающей к МКД территории в полном объеме, предусмотренном проектной документацией МКД, и обеспечить получение разрешения на ввод МКД </w:t>
      </w:r>
      <w:r>
        <w:rPr>
          <w:rFonts w:ascii="Times New Roman" w:eastAsia="Times New Roman" w:hAnsi="Times New Roman" w:cs="Times New Roman"/>
          <w:spacing w:val="-3"/>
          <w:lang w:eastAsia="ru-RU"/>
        </w:rPr>
        <w:t xml:space="preserve">в эксплуатацию в сроки, установленные в проектной документации, </w:t>
      </w:r>
      <w:r>
        <w:rPr>
          <w:rFonts w:ascii="Times New Roman" w:eastAsia="Times New Roman" w:hAnsi="Times New Roman" w:cs="Times New Roman"/>
          <w:lang w:eastAsia="ru-RU"/>
        </w:rPr>
        <w:t>иными документами, регламентирующими строительство МКД</w:t>
      </w:r>
      <w:r>
        <w:rPr>
          <w:rFonts w:ascii="Times New Roman" w:eastAsia="Times New Roman" w:hAnsi="Times New Roman" w:cs="Times New Roman"/>
          <w:bCs/>
          <w:lang w:eastAsia="ru-RU"/>
        </w:rPr>
        <w:t xml:space="preserve">, но в любом случае </w:t>
      </w:r>
      <w:r>
        <w:rPr>
          <w:rFonts w:ascii="Times New Roman" w:eastAsia="Times New Roman" w:hAnsi="Times New Roman" w:cs="Times New Roman"/>
          <w:lang w:eastAsia="ru-RU"/>
        </w:rPr>
        <w:t xml:space="preserve">в срок не позднее, указанного в </w:t>
      </w:r>
      <w:r w:rsidR="00DE33F0">
        <w:rPr>
          <w:rFonts w:ascii="Times New Roman" w:eastAsia="Times New Roman" w:hAnsi="Times New Roman" w:cs="Times New Roman"/>
          <w:lang w:eastAsia="ru-RU"/>
        </w:rPr>
        <w:t>проектной декларации</w:t>
      </w:r>
      <w:r>
        <w:rPr>
          <w:rFonts w:ascii="Times New Roman" w:eastAsia="Times New Roman" w:hAnsi="Times New Roman" w:cs="Times New Roman"/>
          <w:lang w:eastAsia="ru-RU"/>
        </w:rPr>
        <w:t xml:space="preserve">. </w:t>
      </w:r>
    </w:p>
    <w:p w14:paraId="47EA0CF4" w14:textId="77777777" w:rsidR="00E418E9" w:rsidRDefault="00E418E9" w:rsidP="00E418E9">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3.1.2. </w:t>
      </w:r>
      <w:r>
        <w:rPr>
          <w:rFonts w:ascii="Times New Roman" w:eastAsia="Times New Roman" w:hAnsi="Times New Roman" w:cs="Times New Roman"/>
          <w:spacing w:val="-4"/>
          <w:lang w:eastAsia="ru-RU"/>
        </w:rPr>
        <w:t>После получения разрешения на ввод МКД в эксплуатацию передать Жилое помещение Участнику долевого строительства, подключенным к основным инженерным сетям и коммуникациям в соответствии с проектной документацией</w:t>
      </w:r>
      <w:r>
        <w:rPr>
          <w:rFonts w:ascii="Times New Roman" w:eastAsia="Times New Roman" w:hAnsi="Times New Roman" w:cs="Times New Roman"/>
          <w:lang w:eastAsia="ru-RU"/>
        </w:rPr>
        <w:t xml:space="preserve"> в срок, предусмотренный в п. 1.8 настоящего ДДУ.</w:t>
      </w:r>
    </w:p>
    <w:p w14:paraId="78FFCE58" w14:textId="77777777" w:rsidR="00E418E9" w:rsidRDefault="00E418E9" w:rsidP="00E418E9">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3.1.3.</w:t>
      </w:r>
      <w:r>
        <w:rPr>
          <w:rFonts w:ascii="Times New Roman" w:eastAsia="Times New Roman" w:hAnsi="Times New Roman" w:cs="Times New Roman"/>
          <w:spacing w:val="-1"/>
          <w:lang w:eastAsia="ru-RU"/>
        </w:rPr>
        <w:t xml:space="preserve"> Вместе </w:t>
      </w:r>
      <w:r>
        <w:rPr>
          <w:rFonts w:ascii="Times New Roman" w:eastAsia="Times New Roman" w:hAnsi="Times New Roman" w:cs="Times New Roman"/>
          <w:lang w:eastAsia="ru-RU"/>
        </w:rPr>
        <w:t>с актом приема-передачи Жилого помещения передать установленную законодательством инструкцию по эксплуатации Жилого помещения.</w:t>
      </w:r>
    </w:p>
    <w:p w14:paraId="089C00C8" w14:textId="77777777" w:rsidR="00E418E9" w:rsidRDefault="00E418E9" w:rsidP="00E418E9">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3.1.4. Выполнить в полном объеме все свои обязательства, предусмотренные в иных разделах настоящего Договора и действующим законодательством РФ.</w:t>
      </w:r>
    </w:p>
    <w:p w14:paraId="63D6A10A" w14:textId="77777777" w:rsidR="00E418E9" w:rsidRDefault="00E418E9" w:rsidP="00E418E9">
      <w:pPr>
        <w:spacing w:after="0" w:line="240" w:lineRule="auto"/>
        <w:ind w:firstLine="709"/>
        <w:jc w:val="both"/>
        <w:rPr>
          <w:rFonts w:ascii="Times New Roman" w:eastAsia="Times New Roman" w:hAnsi="Times New Roman" w:cs="Times New Roman"/>
          <w:lang w:eastAsia="ru-RU"/>
        </w:rPr>
      </w:pPr>
    </w:p>
    <w:p w14:paraId="3BECF92A" w14:textId="77777777" w:rsidR="00E418E9" w:rsidRDefault="00E418E9" w:rsidP="00E418E9">
      <w:pPr>
        <w:shd w:val="clear" w:color="auto" w:fill="FFFFFF"/>
        <w:tabs>
          <w:tab w:val="left" w:pos="1056"/>
        </w:tabs>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3.2.</w:t>
      </w:r>
      <w:r>
        <w:rPr>
          <w:rFonts w:ascii="Times New Roman" w:eastAsia="Times New Roman" w:hAnsi="Times New Roman" w:cs="Times New Roman"/>
          <w:lang w:eastAsia="ru-RU"/>
        </w:rPr>
        <w:tab/>
      </w:r>
      <w:r>
        <w:rPr>
          <w:rFonts w:ascii="Times New Roman" w:eastAsia="Times New Roman" w:hAnsi="Times New Roman" w:cs="Times New Roman"/>
          <w:b/>
          <w:bCs/>
          <w:lang w:eastAsia="ru-RU"/>
        </w:rPr>
        <w:t>Участник долевого строительства обязуется:</w:t>
      </w:r>
    </w:p>
    <w:p w14:paraId="0D1F95C1" w14:textId="26F2BAE8" w:rsidR="00E418E9" w:rsidRPr="0054038E" w:rsidRDefault="00E418E9" w:rsidP="00674E5D">
      <w:pPr>
        <w:pStyle w:val="afe"/>
        <w:tabs>
          <w:tab w:val="left" w:pos="567"/>
        </w:tabs>
        <w:ind w:firstLine="567"/>
        <w:jc w:val="both"/>
        <w:rPr>
          <w:rFonts w:ascii="Times New Roman" w:hAnsi="Times New Roman"/>
          <w:sz w:val="22"/>
          <w:szCs w:val="22"/>
        </w:rPr>
      </w:pPr>
      <w:r>
        <w:rPr>
          <w:rFonts w:ascii="Times New Roman" w:hAnsi="Times New Roman"/>
        </w:rPr>
        <w:t xml:space="preserve">3.2.1. </w:t>
      </w:r>
      <w:r w:rsidRPr="00674E5D">
        <w:rPr>
          <w:rFonts w:ascii="Times New Roman" w:hAnsi="Times New Roman"/>
          <w:sz w:val="22"/>
          <w:szCs w:val="22"/>
        </w:rPr>
        <w:t>Оплатить Цену Договора в полном объеме и в установленные ДДУ порядке и сроки, включая оплату за разницу площади Объекта долевого строительства по данным первичной технической инвентаризации.</w:t>
      </w:r>
      <w:r w:rsidR="00674E5D" w:rsidRPr="00674E5D">
        <w:rPr>
          <w:rFonts w:ascii="Times New Roman" w:hAnsi="Times New Roman"/>
          <w:sz w:val="22"/>
          <w:szCs w:val="22"/>
        </w:rPr>
        <w:t xml:space="preserve"> </w:t>
      </w:r>
      <w:r w:rsidR="00674E5D" w:rsidRPr="0054038E">
        <w:rPr>
          <w:rFonts w:ascii="Times New Roman" w:hAnsi="Times New Roman"/>
          <w:sz w:val="22"/>
          <w:szCs w:val="22"/>
        </w:rPr>
        <w:t>Обязательства Участника долевого строительства считаются исполненными с момента уплаты в полном объеме Цены Договора, указанной в п. 2.1 Договора (с учетом окончательного взаиморасчёта в соответствии с п. 2.</w:t>
      </w:r>
      <w:r w:rsidR="0054038E">
        <w:rPr>
          <w:rFonts w:ascii="Times New Roman" w:hAnsi="Times New Roman"/>
          <w:sz w:val="22"/>
          <w:szCs w:val="22"/>
        </w:rPr>
        <w:t>6</w:t>
      </w:r>
      <w:r w:rsidR="00674E5D" w:rsidRPr="0054038E">
        <w:rPr>
          <w:rFonts w:ascii="Times New Roman" w:hAnsi="Times New Roman"/>
          <w:sz w:val="22"/>
          <w:szCs w:val="22"/>
        </w:rPr>
        <w:t>. Договора), исполнения иных финансовых обязательств по Договору и приемки Объекта долевого строительства по Акту приема-передачи Объекта долевого строительства (в том числе составленному Застройщиком в одностороннем порядке).</w:t>
      </w:r>
    </w:p>
    <w:p w14:paraId="0FC0CA42" w14:textId="77777777" w:rsidR="00E418E9" w:rsidRDefault="00E418E9" w:rsidP="00E418E9">
      <w:pPr>
        <w:pStyle w:val="af2"/>
        <w:widowControl w:val="0"/>
        <w:shd w:val="clear" w:color="auto" w:fill="FFFFFF"/>
        <w:tabs>
          <w:tab w:val="left" w:pos="1214"/>
        </w:tabs>
        <w:autoSpaceDE w:val="0"/>
        <w:spacing w:after="0" w:line="240" w:lineRule="auto"/>
        <w:ind w:left="0"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3.2.2. Нести расходы по государственной регистрации права собственности Участника долевого строительства на Жилое помещение, а также расходы по государственной регистрации </w:t>
      </w:r>
      <w:r>
        <w:rPr>
          <w:rFonts w:ascii="Times New Roman" w:eastAsia="Times New Roman" w:hAnsi="Times New Roman" w:cs="Times New Roman"/>
          <w:lang w:eastAsia="ru-RU"/>
        </w:rPr>
        <w:lastRenderedPageBreak/>
        <w:t>настоящего ДДУ в размере, установленном законодательством РФ.</w:t>
      </w:r>
    </w:p>
    <w:p w14:paraId="721C01D7" w14:textId="4953D1A3" w:rsidR="00E418E9" w:rsidRDefault="00E418E9" w:rsidP="00E418E9">
      <w:pPr>
        <w:pStyle w:val="af2"/>
        <w:widowControl w:val="0"/>
        <w:shd w:val="clear" w:color="auto" w:fill="FFFFFF"/>
        <w:tabs>
          <w:tab w:val="left" w:pos="1214"/>
        </w:tabs>
        <w:autoSpaceDE w:val="0"/>
        <w:spacing w:after="0" w:line="240" w:lineRule="auto"/>
        <w:ind w:left="0" w:firstLine="709"/>
        <w:jc w:val="both"/>
        <w:rPr>
          <w:rFonts w:ascii="Times New Roman" w:hAnsi="Times New Roman" w:cs="Times New Roman"/>
          <w:bCs/>
          <w:lang w:eastAsia="ru-RU"/>
        </w:rPr>
      </w:pPr>
      <w:r>
        <w:rPr>
          <w:rFonts w:ascii="Times New Roman" w:eastAsia="Times New Roman" w:hAnsi="Times New Roman" w:cs="Times New Roman"/>
          <w:lang w:eastAsia="ru-RU"/>
        </w:rPr>
        <w:t xml:space="preserve">3.2.3. </w:t>
      </w:r>
      <w:r>
        <w:rPr>
          <w:rFonts w:ascii="Times New Roman" w:hAnsi="Times New Roman" w:cs="Times New Roman"/>
          <w:lang w:eastAsia="ru-RU"/>
        </w:rPr>
        <w:t xml:space="preserve">Принять </w:t>
      </w:r>
      <w:r>
        <w:rPr>
          <w:rFonts w:ascii="Times New Roman" w:hAnsi="Times New Roman" w:cs="Times New Roman"/>
          <w:bCs/>
          <w:lang w:eastAsia="ru-RU"/>
        </w:rPr>
        <w:t>Жилое помещение</w:t>
      </w:r>
      <w:r>
        <w:rPr>
          <w:rFonts w:ascii="Times New Roman" w:hAnsi="Times New Roman" w:cs="Times New Roman"/>
          <w:b/>
          <w:bCs/>
          <w:lang w:eastAsia="ru-RU"/>
        </w:rPr>
        <w:t xml:space="preserve"> </w:t>
      </w:r>
      <w:r>
        <w:rPr>
          <w:rFonts w:ascii="Times New Roman" w:hAnsi="Times New Roman" w:cs="Times New Roman"/>
          <w:lang w:eastAsia="ru-RU"/>
        </w:rPr>
        <w:t xml:space="preserve">по акту приема-передачи не позднее срока, указанного в п. 1.8 настоящего </w:t>
      </w:r>
      <w:r>
        <w:rPr>
          <w:rFonts w:ascii="Times New Roman" w:hAnsi="Times New Roman" w:cs="Times New Roman"/>
          <w:bCs/>
          <w:lang w:eastAsia="ru-RU"/>
        </w:rPr>
        <w:t>Договора и в предусмотренном ДДУ порядке, а также</w:t>
      </w:r>
      <w:r w:rsidR="00472A0F">
        <w:rPr>
          <w:rFonts w:ascii="Times New Roman" w:hAnsi="Times New Roman" w:cs="Times New Roman"/>
          <w:bCs/>
          <w:lang w:eastAsia="ru-RU"/>
        </w:rPr>
        <w:t xml:space="preserve"> в случае изменения общей площади Жилого помещения</w:t>
      </w:r>
      <w:r>
        <w:rPr>
          <w:rFonts w:ascii="Times New Roman" w:hAnsi="Times New Roman" w:cs="Times New Roman"/>
          <w:bCs/>
          <w:lang w:eastAsia="ru-RU"/>
        </w:rPr>
        <w:t xml:space="preserve"> подписать акт о выверке взаиморасчетов.</w:t>
      </w:r>
    </w:p>
    <w:p w14:paraId="377F9A54" w14:textId="77777777" w:rsidR="00E418E9" w:rsidRDefault="00E418E9" w:rsidP="00E418E9">
      <w:pPr>
        <w:pStyle w:val="af2"/>
        <w:widowControl w:val="0"/>
        <w:shd w:val="clear" w:color="auto" w:fill="FFFFFF"/>
        <w:tabs>
          <w:tab w:val="left" w:pos="1214"/>
        </w:tabs>
        <w:autoSpaceDE w:val="0"/>
        <w:spacing w:after="0" w:line="240" w:lineRule="auto"/>
        <w:ind w:left="0" w:firstLine="709"/>
        <w:jc w:val="both"/>
        <w:rPr>
          <w:rFonts w:ascii="Times New Roman" w:hAnsi="Times New Roman" w:cs="Times New Roman"/>
          <w:lang w:eastAsia="ru-RU"/>
        </w:rPr>
      </w:pPr>
      <w:r>
        <w:rPr>
          <w:rFonts w:ascii="Times New Roman" w:hAnsi="Times New Roman" w:cs="Times New Roman"/>
          <w:bCs/>
          <w:lang w:eastAsia="ru-RU"/>
        </w:rPr>
        <w:t xml:space="preserve">3.2.4 </w:t>
      </w:r>
      <w:r>
        <w:rPr>
          <w:rFonts w:ascii="Times New Roman" w:hAnsi="Times New Roman" w:cs="Times New Roman"/>
          <w:lang w:eastAsia="ru-RU"/>
        </w:rPr>
        <w:t>Участник долевого строительства вправе уступить права требования по настоящему Договору третьим лицам на условиях, установленных разделом 7 настоящего Договора.</w:t>
      </w:r>
    </w:p>
    <w:p w14:paraId="355060DB" w14:textId="77777777" w:rsidR="00E418E9" w:rsidRDefault="00E418E9" w:rsidP="00E418E9">
      <w:pPr>
        <w:pStyle w:val="af2"/>
        <w:widowControl w:val="0"/>
        <w:shd w:val="clear" w:color="auto" w:fill="FFFFFF"/>
        <w:tabs>
          <w:tab w:val="left" w:pos="1214"/>
        </w:tabs>
        <w:autoSpaceDE w:val="0"/>
        <w:spacing w:after="0" w:line="240" w:lineRule="auto"/>
        <w:ind w:left="0" w:firstLine="709"/>
        <w:jc w:val="both"/>
        <w:rPr>
          <w:rFonts w:ascii="Times New Roman" w:hAnsi="Times New Roman" w:cs="Times New Roman"/>
          <w:lang w:eastAsia="ru-RU"/>
        </w:rPr>
      </w:pPr>
      <w:r>
        <w:rPr>
          <w:rFonts w:ascii="Times New Roman" w:hAnsi="Times New Roman" w:cs="Times New Roman"/>
          <w:lang w:eastAsia="ru-RU"/>
        </w:rPr>
        <w:t>3.2.5. Осуществить все необходимые действия для государственной регистрации настоящего ДДУ.</w:t>
      </w:r>
    </w:p>
    <w:p w14:paraId="67A09151" w14:textId="77777777" w:rsidR="00E418E9" w:rsidRDefault="00E418E9" w:rsidP="00E418E9">
      <w:pPr>
        <w:pStyle w:val="af2"/>
        <w:widowControl w:val="0"/>
        <w:shd w:val="clear" w:color="auto" w:fill="FFFFFF"/>
        <w:tabs>
          <w:tab w:val="left" w:pos="1214"/>
        </w:tabs>
        <w:autoSpaceDE w:val="0"/>
        <w:spacing w:after="0" w:line="240" w:lineRule="auto"/>
        <w:ind w:left="0" w:firstLine="709"/>
        <w:jc w:val="both"/>
        <w:rPr>
          <w:rFonts w:ascii="Times New Roman" w:hAnsi="Times New Roman" w:cs="Times New Roman"/>
          <w:lang w:eastAsia="ru-RU"/>
        </w:rPr>
      </w:pPr>
      <w:r>
        <w:rPr>
          <w:rFonts w:ascii="Times New Roman" w:hAnsi="Times New Roman" w:cs="Times New Roman"/>
          <w:lang w:eastAsia="ru-RU"/>
        </w:rPr>
        <w:t xml:space="preserve">3.2.6. Использовать </w:t>
      </w:r>
      <w:r>
        <w:rPr>
          <w:rFonts w:ascii="Times New Roman" w:hAnsi="Times New Roman" w:cs="Times New Roman"/>
          <w:bCs/>
          <w:lang w:eastAsia="ru-RU"/>
        </w:rPr>
        <w:t>Жилое помещение</w:t>
      </w:r>
      <w:r>
        <w:rPr>
          <w:rFonts w:ascii="Times New Roman" w:hAnsi="Times New Roman" w:cs="Times New Roman"/>
          <w:b/>
          <w:bCs/>
          <w:lang w:eastAsia="ru-RU"/>
        </w:rPr>
        <w:t xml:space="preserve"> </w:t>
      </w:r>
      <w:r>
        <w:rPr>
          <w:rFonts w:ascii="Times New Roman" w:hAnsi="Times New Roman" w:cs="Times New Roman"/>
          <w:lang w:eastAsia="ru-RU"/>
        </w:rPr>
        <w:t xml:space="preserve">в соответствии с его назначением. </w:t>
      </w:r>
      <w:r>
        <w:rPr>
          <w:rFonts w:ascii="Times New Roman" w:hAnsi="Times New Roman" w:cs="Times New Roman"/>
          <w:bCs/>
          <w:spacing w:val="-2"/>
          <w:lang w:eastAsia="ru-RU"/>
        </w:rPr>
        <w:t xml:space="preserve">Участник долевого строительства </w:t>
      </w:r>
      <w:r>
        <w:rPr>
          <w:rFonts w:ascii="Times New Roman" w:hAnsi="Times New Roman" w:cs="Times New Roman"/>
          <w:spacing w:val="-2"/>
          <w:lang w:eastAsia="ru-RU"/>
        </w:rPr>
        <w:t xml:space="preserve">обязуется не производить перепланировку Жилого помещения до оформления </w:t>
      </w:r>
      <w:r>
        <w:rPr>
          <w:rFonts w:ascii="Times New Roman" w:hAnsi="Times New Roman" w:cs="Times New Roman"/>
          <w:lang w:eastAsia="ru-RU"/>
        </w:rPr>
        <w:t>права собственности на него. После оформления права собственности Участник долевого строительства вправе производить перепланировки только в соответствии с действующим законодательством РФ.</w:t>
      </w:r>
    </w:p>
    <w:p w14:paraId="15F3AF83" w14:textId="77777777" w:rsidR="00E418E9" w:rsidRDefault="00E418E9" w:rsidP="00E418E9">
      <w:pPr>
        <w:pStyle w:val="af2"/>
        <w:widowControl w:val="0"/>
        <w:shd w:val="clear" w:color="auto" w:fill="FFFFFF"/>
        <w:tabs>
          <w:tab w:val="left" w:pos="1214"/>
        </w:tabs>
        <w:autoSpaceDE w:val="0"/>
        <w:spacing w:after="0" w:line="240" w:lineRule="auto"/>
        <w:ind w:left="0" w:firstLine="709"/>
        <w:jc w:val="both"/>
        <w:rPr>
          <w:rFonts w:ascii="Times New Roman" w:hAnsi="Times New Roman" w:cs="Times New Roman"/>
          <w:lang w:eastAsia="ru-RU"/>
        </w:rPr>
      </w:pPr>
      <w:r>
        <w:rPr>
          <w:rFonts w:ascii="Times New Roman" w:hAnsi="Times New Roman" w:cs="Times New Roman"/>
          <w:lang w:eastAsia="ru-RU"/>
        </w:rPr>
        <w:t>В случае нарушения данного обязательства Участник долевого строительства уплачивает Застройщику денежные средства, необходимые для приведения Жилого помещения в состояние, соответствующее условиям ДДУ.</w:t>
      </w:r>
    </w:p>
    <w:p w14:paraId="40A0FB53" w14:textId="77777777" w:rsidR="00E418E9" w:rsidRDefault="00E418E9" w:rsidP="00E418E9">
      <w:pPr>
        <w:pStyle w:val="af2"/>
        <w:widowControl w:val="0"/>
        <w:shd w:val="clear" w:color="auto" w:fill="FFFFFF"/>
        <w:tabs>
          <w:tab w:val="left" w:pos="1214"/>
        </w:tabs>
        <w:autoSpaceDE w:val="0"/>
        <w:spacing w:after="0" w:line="240" w:lineRule="auto"/>
        <w:ind w:left="0" w:firstLine="709"/>
        <w:jc w:val="both"/>
        <w:rPr>
          <w:rFonts w:ascii="Times New Roman" w:hAnsi="Times New Roman" w:cs="Times New Roman"/>
          <w:lang w:eastAsia="ru-RU"/>
        </w:rPr>
      </w:pPr>
      <w:r>
        <w:rPr>
          <w:rFonts w:ascii="Times New Roman" w:hAnsi="Times New Roman" w:cs="Times New Roman"/>
          <w:lang w:eastAsia="ru-RU"/>
        </w:rPr>
        <w:t xml:space="preserve">3.2.7. Нести расходы по оплате коммунальных, эксплуатационных и иных услуг, связанных с содержанием Жилого помещения и общего имущества МКД, пропорционально доле Участника долевого строительства, с даты подписания Сторонами акта приема-передачи Жилого помещения. </w:t>
      </w:r>
    </w:p>
    <w:p w14:paraId="7AD6649C" w14:textId="72548E9F" w:rsidR="00E418E9" w:rsidRDefault="00E418E9" w:rsidP="00E418E9">
      <w:pPr>
        <w:pStyle w:val="af2"/>
        <w:widowControl w:val="0"/>
        <w:shd w:val="clear" w:color="auto" w:fill="FFFFFF"/>
        <w:tabs>
          <w:tab w:val="left" w:pos="1214"/>
        </w:tabs>
        <w:autoSpaceDE w:val="0"/>
        <w:spacing w:after="0" w:line="240" w:lineRule="auto"/>
        <w:ind w:left="0" w:firstLine="709"/>
        <w:jc w:val="both"/>
        <w:rPr>
          <w:rFonts w:ascii="Times New Roman" w:eastAsia="Times New Roman" w:hAnsi="Times New Roman" w:cs="Times New Roman"/>
          <w:lang w:eastAsia="ru-RU"/>
        </w:rPr>
      </w:pPr>
      <w:r>
        <w:rPr>
          <w:rFonts w:ascii="Times New Roman" w:hAnsi="Times New Roman" w:cs="Times New Roman"/>
          <w:lang w:eastAsia="ru-RU"/>
        </w:rPr>
        <w:t>В случае, если с момента приемки Жилого помещения Участником долевого строительства по акту приема-передачи до момента оформления права собственности Участника на Жилое помещение, оплату услуг, указанных в настоящем</w:t>
      </w:r>
      <w:r w:rsidR="008803E5">
        <w:rPr>
          <w:rFonts w:ascii="Times New Roman" w:hAnsi="Times New Roman" w:cs="Times New Roman"/>
          <w:lang w:eastAsia="ru-RU"/>
        </w:rPr>
        <w:t xml:space="preserve"> </w:t>
      </w:r>
      <w:r>
        <w:rPr>
          <w:rFonts w:ascii="Times New Roman" w:hAnsi="Times New Roman" w:cs="Times New Roman"/>
          <w:lang w:eastAsia="ru-RU"/>
        </w:rPr>
        <w:t>пункте осуществлял Застройщик, Участник долевого строительства обязан компенсировать Застройщику указанные расходы в объеме счетов, выставляемых Застройщику эксплуатационной и (или) энергоснабжающей организацией.</w:t>
      </w:r>
    </w:p>
    <w:p w14:paraId="0DDE9D20" w14:textId="77777777" w:rsidR="00E418E9" w:rsidRDefault="00E418E9" w:rsidP="00E418E9">
      <w:pPr>
        <w:shd w:val="clear" w:color="auto" w:fill="FFFFFF"/>
        <w:tabs>
          <w:tab w:val="left" w:pos="1286"/>
        </w:tabs>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3.2.8</w:t>
      </w:r>
      <w:r>
        <w:rPr>
          <w:rFonts w:ascii="Times New Roman" w:eastAsia="Times New Roman" w:hAnsi="Times New Roman" w:cs="Times New Roman"/>
          <w:spacing w:val="-2"/>
          <w:lang w:eastAsia="ru-RU"/>
        </w:rPr>
        <w:t xml:space="preserve">. Обязательства </w:t>
      </w:r>
      <w:r>
        <w:rPr>
          <w:rFonts w:ascii="Times New Roman" w:eastAsia="Times New Roman" w:hAnsi="Times New Roman" w:cs="Times New Roman"/>
          <w:bCs/>
          <w:spacing w:val="-2"/>
          <w:lang w:eastAsia="ru-RU"/>
        </w:rPr>
        <w:t xml:space="preserve">Застройщика </w:t>
      </w:r>
      <w:r>
        <w:rPr>
          <w:rFonts w:ascii="Times New Roman" w:eastAsia="Times New Roman" w:hAnsi="Times New Roman" w:cs="Times New Roman"/>
          <w:spacing w:val="-2"/>
          <w:lang w:eastAsia="ru-RU"/>
        </w:rPr>
        <w:t xml:space="preserve">считаются исполненными с момента подписания </w:t>
      </w:r>
      <w:r>
        <w:rPr>
          <w:rFonts w:ascii="Times New Roman" w:eastAsia="Times New Roman" w:hAnsi="Times New Roman" w:cs="Times New Roman"/>
          <w:bCs/>
          <w:lang w:eastAsia="ru-RU"/>
        </w:rPr>
        <w:t>Сторонами а</w:t>
      </w:r>
      <w:r>
        <w:rPr>
          <w:rFonts w:ascii="Times New Roman" w:eastAsia="Times New Roman" w:hAnsi="Times New Roman" w:cs="Times New Roman"/>
          <w:lang w:eastAsia="ru-RU"/>
        </w:rPr>
        <w:t xml:space="preserve">кта приема-передачи </w:t>
      </w:r>
      <w:r>
        <w:rPr>
          <w:rFonts w:ascii="Times New Roman" w:eastAsia="Times New Roman" w:hAnsi="Times New Roman" w:cs="Times New Roman"/>
          <w:bCs/>
          <w:lang w:eastAsia="ru-RU"/>
        </w:rPr>
        <w:t xml:space="preserve">Жилого помещения, или, в случае неисполнения Участником обязанности по подписанию такого акта, – с даты составления одностороннего акта приема-передачи в установленном законодательством РФ порядке. </w:t>
      </w:r>
    </w:p>
    <w:p w14:paraId="303E9032" w14:textId="2F9E413E" w:rsidR="00E418E9" w:rsidRDefault="00E418E9" w:rsidP="00E418E9">
      <w:pPr>
        <w:shd w:val="clear" w:color="auto" w:fill="FFFFFF"/>
        <w:tabs>
          <w:tab w:val="left" w:pos="1286"/>
        </w:tabs>
        <w:spacing w:after="0" w:line="240" w:lineRule="auto"/>
        <w:ind w:firstLine="709"/>
        <w:jc w:val="both"/>
        <w:rPr>
          <w:rFonts w:ascii="Times New Roman" w:eastAsia="Times New Roman" w:hAnsi="Times New Roman" w:cs="Times New Roman"/>
          <w:spacing w:val="-2"/>
          <w:lang w:eastAsia="ru-RU"/>
        </w:rPr>
      </w:pPr>
      <w:r>
        <w:rPr>
          <w:rFonts w:ascii="Times New Roman" w:eastAsia="Times New Roman" w:hAnsi="Times New Roman" w:cs="Times New Roman"/>
          <w:bCs/>
          <w:lang w:eastAsia="ru-RU"/>
        </w:rPr>
        <w:t xml:space="preserve">Счет – фактура Застройщиком Участнику долевого строительства при реализации </w:t>
      </w:r>
      <w:r w:rsidR="00493F1C">
        <w:rPr>
          <w:rFonts w:ascii="Times New Roman" w:eastAsia="Times New Roman" w:hAnsi="Times New Roman" w:cs="Times New Roman"/>
          <w:bCs/>
          <w:lang w:eastAsia="ru-RU"/>
        </w:rPr>
        <w:t xml:space="preserve">объектов долевого строительства </w:t>
      </w:r>
      <w:r>
        <w:rPr>
          <w:rFonts w:ascii="Times New Roman" w:eastAsia="Times New Roman" w:hAnsi="Times New Roman" w:cs="Times New Roman"/>
          <w:bCs/>
          <w:lang w:eastAsia="ru-RU"/>
        </w:rPr>
        <w:t xml:space="preserve">в соответствии с </w:t>
      </w:r>
      <w:proofErr w:type="spellStart"/>
      <w:r>
        <w:rPr>
          <w:rFonts w:ascii="Times New Roman" w:eastAsia="Times New Roman" w:hAnsi="Times New Roman" w:cs="Times New Roman"/>
          <w:bCs/>
          <w:lang w:eastAsia="ru-RU"/>
        </w:rPr>
        <w:t>пп</w:t>
      </w:r>
      <w:proofErr w:type="spellEnd"/>
      <w:r>
        <w:rPr>
          <w:rFonts w:ascii="Times New Roman" w:eastAsia="Times New Roman" w:hAnsi="Times New Roman" w:cs="Times New Roman"/>
          <w:bCs/>
          <w:lang w:eastAsia="ru-RU"/>
        </w:rPr>
        <w:t>. 1 п. 3 ст. 169 Налогового кодекса РФ не предоставляется.</w:t>
      </w:r>
    </w:p>
    <w:p w14:paraId="19FAEA24" w14:textId="6944632F" w:rsidR="00674E5D" w:rsidRDefault="00E418E9" w:rsidP="00674E5D">
      <w:pPr>
        <w:shd w:val="clear" w:color="auto" w:fill="FFFFFF"/>
        <w:tabs>
          <w:tab w:val="left" w:pos="1286"/>
        </w:tabs>
        <w:spacing w:after="0" w:line="240" w:lineRule="auto"/>
        <w:ind w:firstLine="709"/>
        <w:jc w:val="both"/>
        <w:rPr>
          <w:rFonts w:ascii="Times New Roman" w:eastAsia="Times New Roman" w:hAnsi="Times New Roman" w:cs="Times New Roman"/>
          <w:bCs/>
          <w:spacing w:val="-4"/>
          <w:lang w:eastAsia="ru-RU"/>
        </w:rPr>
      </w:pPr>
      <w:r>
        <w:rPr>
          <w:rFonts w:ascii="Times New Roman" w:eastAsia="Times New Roman" w:hAnsi="Times New Roman" w:cs="Times New Roman"/>
          <w:spacing w:val="-2"/>
          <w:lang w:eastAsia="ru-RU"/>
        </w:rPr>
        <w:t xml:space="preserve">3.2.9. Обязательства </w:t>
      </w:r>
      <w:r>
        <w:rPr>
          <w:rFonts w:ascii="Times New Roman" w:eastAsia="Times New Roman" w:hAnsi="Times New Roman" w:cs="Times New Roman"/>
          <w:bCs/>
          <w:spacing w:val="-2"/>
          <w:lang w:eastAsia="ru-RU"/>
        </w:rPr>
        <w:t xml:space="preserve">Участника долевого строительства по оплате цены Договора и приемке Жилого помещения </w:t>
      </w:r>
      <w:r>
        <w:rPr>
          <w:rFonts w:ascii="Times New Roman" w:eastAsia="Times New Roman" w:hAnsi="Times New Roman" w:cs="Times New Roman"/>
          <w:spacing w:val="-2"/>
          <w:lang w:eastAsia="ru-RU"/>
        </w:rPr>
        <w:t xml:space="preserve">от Застройщика считаются исполненными с момента поступления в полном объеме денежных средств в соответствии с разделом 2 настоящего </w:t>
      </w:r>
      <w:r>
        <w:rPr>
          <w:rFonts w:ascii="Times New Roman" w:eastAsia="Times New Roman" w:hAnsi="Times New Roman" w:cs="Times New Roman"/>
          <w:spacing w:val="-4"/>
          <w:lang w:eastAsia="ru-RU"/>
        </w:rPr>
        <w:t xml:space="preserve">Договора и подписания </w:t>
      </w:r>
      <w:r>
        <w:rPr>
          <w:rFonts w:ascii="Times New Roman" w:eastAsia="Times New Roman" w:hAnsi="Times New Roman" w:cs="Times New Roman"/>
          <w:bCs/>
          <w:spacing w:val="-4"/>
          <w:lang w:eastAsia="ru-RU"/>
        </w:rPr>
        <w:t>Сторонами а</w:t>
      </w:r>
      <w:r>
        <w:rPr>
          <w:rFonts w:ascii="Times New Roman" w:eastAsia="Times New Roman" w:hAnsi="Times New Roman" w:cs="Times New Roman"/>
          <w:spacing w:val="-4"/>
          <w:lang w:eastAsia="ru-RU"/>
        </w:rPr>
        <w:t xml:space="preserve">кта приема-передачи </w:t>
      </w:r>
      <w:r>
        <w:rPr>
          <w:rFonts w:ascii="Times New Roman" w:eastAsia="Times New Roman" w:hAnsi="Times New Roman" w:cs="Times New Roman"/>
          <w:bCs/>
          <w:spacing w:val="-4"/>
          <w:lang w:eastAsia="ru-RU"/>
        </w:rPr>
        <w:t>Жилого помещения.</w:t>
      </w:r>
    </w:p>
    <w:p w14:paraId="7483477A" w14:textId="77777777" w:rsidR="00E418E9" w:rsidRDefault="00E418E9" w:rsidP="00E418E9">
      <w:pPr>
        <w:shd w:val="clear" w:color="auto" w:fill="FFFFFF"/>
        <w:tabs>
          <w:tab w:val="left" w:pos="1286"/>
        </w:tabs>
        <w:spacing w:after="0" w:line="240" w:lineRule="auto"/>
        <w:ind w:firstLine="709"/>
        <w:jc w:val="both"/>
        <w:rPr>
          <w:rFonts w:ascii="Times New Roman" w:eastAsia="Times New Roman" w:hAnsi="Times New Roman" w:cs="Times New Roman"/>
          <w:bCs/>
          <w:spacing w:val="-4"/>
          <w:lang w:eastAsia="ru-RU"/>
        </w:rPr>
      </w:pPr>
      <w:r>
        <w:rPr>
          <w:rFonts w:ascii="Times New Roman" w:eastAsia="Times New Roman" w:hAnsi="Times New Roman" w:cs="Times New Roman"/>
          <w:bCs/>
          <w:spacing w:val="-4"/>
          <w:lang w:eastAsia="ru-RU"/>
        </w:rPr>
        <w:t xml:space="preserve">3.2.10. Участник долевого строительства подтверждает, что до заключения ДДУ ознакомился с содержанием документов, указанных в разделе 1 настоящего Договора, и получил всю необходимую, полную, достоверную и удовлетворяющую его информацию, включая, но не ограничиваясь: </w:t>
      </w:r>
    </w:p>
    <w:p w14:paraId="6B5A0A14" w14:textId="77777777" w:rsidR="00E418E9" w:rsidRDefault="00E418E9" w:rsidP="00E418E9">
      <w:pPr>
        <w:shd w:val="clear" w:color="auto" w:fill="FFFFFF"/>
        <w:tabs>
          <w:tab w:val="left" w:pos="1286"/>
        </w:tabs>
        <w:spacing w:after="0" w:line="240" w:lineRule="auto"/>
        <w:ind w:firstLine="709"/>
        <w:jc w:val="both"/>
        <w:rPr>
          <w:rFonts w:ascii="Times New Roman" w:eastAsia="Times New Roman" w:hAnsi="Times New Roman" w:cs="Times New Roman"/>
          <w:bCs/>
          <w:spacing w:val="-4"/>
          <w:lang w:eastAsia="ru-RU"/>
        </w:rPr>
      </w:pPr>
      <w:r>
        <w:rPr>
          <w:rFonts w:ascii="Times New Roman" w:eastAsia="Times New Roman" w:hAnsi="Times New Roman" w:cs="Times New Roman"/>
          <w:bCs/>
          <w:spacing w:val="-4"/>
          <w:lang w:eastAsia="ru-RU"/>
        </w:rPr>
        <w:t>а) о наименовании, адресе и режиме работы Застройщика;</w:t>
      </w:r>
    </w:p>
    <w:p w14:paraId="78419DB8" w14:textId="77777777" w:rsidR="00E418E9" w:rsidRDefault="00E418E9" w:rsidP="00E418E9">
      <w:pPr>
        <w:shd w:val="clear" w:color="auto" w:fill="FFFFFF"/>
        <w:tabs>
          <w:tab w:val="left" w:pos="1286"/>
        </w:tabs>
        <w:spacing w:after="0" w:line="240" w:lineRule="auto"/>
        <w:ind w:firstLine="709"/>
        <w:jc w:val="both"/>
        <w:rPr>
          <w:rFonts w:ascii="Times New Roman" w:eastAsia="Times New Roman" w:hAnsi="Times New Roman" w:cs="Times New Roman"/>
          <w:bCs/>
          <w:spacing w:val="-4"/>
          <w:lang w:eastAsia="ru-RU"/>
        </w:rPr>
      </w:pPr>
      <w:r>
        <w:rPr>
          <w:rFonts w:ascii="Times New Roman" w:eastAsia="Times New Roman" w:hAnsi="Times New Roman" w:cs="Times New Roman"/>
          <w:bCs/>
          <w:spacing w:val="-4"/>
          <w:lang w:eastAsia="ru-RU"/>
        </w:rPr>
        <w:t xml:space="preserve">б) полном объеме своих прав и обязанностей по ДДУ, </w:t>
      </w:r>
      <w:r w:rsidRPr="00F87AC2">
        <w:rPr>
          <w:rFonts w:ascii="Times New Roman" w:eastAsia="Times New Roman" w:hAnsi="Times New Roman" w:cs="Times New Roman"/>
          <w:bCs/>
          <w:spacing w:val="-4"/>
          <w:lang w:eastAsia="ru-RU"/>
        </w:rPr>
        <w:t>включая информацию о целевом назначении денежных средств, полученных по ДДУ</w:t>
      </w:r>
      <w:r>
        <w:rPr>
          <w:rFonts w:ascii="Times New Roman" w:eastAsia="Times New Roman" w:hAnsi="Times New Roman" w:cs="Times New Roman"/>
          <w:bCs/>
          <w:spacing w:val="-4"/>
          <w:lang w:eastAsia="ru-RU"/>
        </w:rPr>
        <w:t>;</w:t>
      </w:r>
    </w:p>
    <w:p w14:paraId="084C90CF" w14:textId="77777777" w:rsidR="00E418E9" w:rsidRDefault="00E418E9" w:rsidP="00E418E9">
      <w:pPr>
        <w:shd w:val="clear" w:color="auto" w:fill="FFFFFF"/>
        <w:tabs>
          <w:tab w:val="left" w:pos="1286"/>
        </w:tabs>
        <w:spacing w:after="0" w:line="240" w:lineRule="auto"/>
        <w:ind w:firstLine="709"/>
        <w:jc w:val="both"/>
        <w:rPr>
          <w:rFonts w:ascii="Times New Roman" w:eastAsia="Times New Roman" w:hAnsi="Times New Roman" w:cs="Times New Roman"/>
          <w:bCs/>
          <w:spacing w:val="-4"/>
          <w:lang w:eastAsia="ru-RU"/>
        </w:rPr>
      </w:pPr>
      <w:r>
        <w:rPr>
          <w:rFonts w:ascii="Times New Roman" w:eastAsia="Times New Roman" w:hAnsi="Times New Roman" w:cs="Times New Roman"/>
          <w:bCs/>
          <w:spacing w:val="-4"/>
          <w:lang w:eastAsia="ru-RU"/>
        </w:rPr>
        <w:t>в) о МКД, в котором расположено Жилое помещение; о характеристиках Жилого помещения;</w:t>
      </w:r>
    </w:p>
    <w:p w14:paraId="7C5C1D80" w14:textId="77777777" w:rsidR="00E418E9" w:rsidRDefault="00E418E9" w:rsidP="00E418E9">
      <w:pPr>
        <w:shd w:val="clear" w:color="auto" w:fill="FFFFFF"/>
        <w:tabs>
          <w:tab w:val="left" w:pos="1286"/>
        </w:tabs>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spacing w:val="-4"/>
          <w:lang w:eastAsia="ru-RU"/>
        </w:rPr>
        <w:t xml:space="preserve">г) об установленном действующим законодательством порядке государственной регистрации ДДУ и права </w:t>
      </w:r>
      <w:r>
        <w:rPr>
          <w:rFonts w:ascii="Times New Roman" w:eastAsia="Times New Roman" w:hAnsi="Times New Roman" w:cs="Times New Roman"/>
          <w:bCs/>
          <w:lang w:eastAsia="ru-RU"/>
        </w:rPr>
        <w:t>собственности Участника долевого строительства на Жилое помещение;</w:t>
      </w:r>
    </w:p>
    <w:p w14:paraId="74E4C290" w14:textId="77777777" w:rsidR="00E418E9" w:rsidRDefault="00E418E9" w:rsidP="00E418E9">
      <w:pPr>
        <w:shd w:val="clear" w:color="auto" w:fill="FFFFFF"/>
        <w:tabs>
          <w:tab w:val="left" w:pos="1286"/>
        </w:tabs>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д) о моменте возникновения права собственности Участника долевого строительства на Жилое помещение и на долю в общем имуществе собственников МКД;</w:t>
      </w:r>
    </w:p>
    <w:p w14:paraId="07091350" w14:textId="77777777" w:rsidR="00E418E9" w:rsidRDefault="00E418E9" w:rsidP="00E418E9">
      <w:pPr>
        <w:shd w:val="clear" w:color="auto" w:fill="FFFFFF"/>
        <w:tabs>
          <w:tab w:val="left" w:pos="1286"/>
        </w:tabs>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е) о возникновении у него с момента государственной регистрации права собственности на Жилое помещение в соответствии со ст. 36 ЖК РФ, частями 5 и 6 ст. 16 Федерального закона от 29.12.2004 № 189-ФЗ "О введении в действие Жилищного  кодекса  РФ", ч. 5 ст. 16 Федерального закона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права долевой собственности на Земельный участок (п.1.5.1 ) в силу закона;</w:t>
      </w:r>
    </w:p>
    <w:p w14:paraId="0236A76D" w14:textId="77777777" w:rsidR="00E418E9" w:rsidRDefault="00E418E9" w:rsidP="00E418E9">
      <w:pPr>
        <w:shd w:val="clear" w:color="auto" w:fill="FFFFFF"/>
        <w:tabs>
          <w:tab w:val="left" w:pos="1286"/>
        </w:tabs>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ж) о правовых основаниях строительства МКД;</w:t>
      </w:r>
    </w:p>
    <w:p w14:paraId="05C1BF64" w14:textId="77777777" w:rsidR="00E418E9" w:rsidRDefault="00E418E9" w:rsidP="00E418E9">
      <w:pPr>
        <w:shd w:val="clear" w:color="auto" w:fill="FFFFFF"/>
        <w:tabs>
          <w:tab w:val="left" w:pos="1286"/>
        </w:tabs>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з) о переходе на Участника долевого строительства риска случайной гибели и/или повреждения Жилого помещения, бремени содержания Жилого помещения с момента подписания акта приема-передачи Жилого помещения.</w:t>
      </w:r>
    </w:p>
    <w:p w14:paraId="74D81B0C" w14:textId="614A66B9" w:rsidR="00E418E9" w:rsidRPr="0077728D" w:rsidRDefault="00ED149B" w:rsidP="00E418E9">
      <w:pPr>
        <w:shd w:val="clear" w:color="auto" w:fill="FFFFFF"/>
        <w:tabs>
          <w:tab w:val="left" w:pos="1286"/>
        </w:tabs>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3.2.11</w:t>
      </w:r>
      <w:r w:rsidR="00E418E9">
        <w:rPr>
          <w:rFonts w:ascii="Times New Roman" w:eastAsia="Times New Roman" w:hAnsi="Times New Roman" w:cs="Times New Roman"/>
          <w:bCs/>
          <w:lang w:eastAsia="ru-RU"/>
        </w:rPr>
        <w:t xml:space="preserve">. Подписанием настоящего Договора Участник долевого строительства выражает согласие на получение (любым способом и в любом формате, в том числе в форме </w:t>
      </w:r>
      <w:proofErr w:type="spellStart"/>
      <w:r w:rsidR="00E418E9">
        <w:rPr>
          <w:rFonts w:ascii="Times New Roman" w:eastAsia="Times New Roman" w:hAnsi="Times New Roman" w:cs="Times New Roman"/>
          <w:bCs/>
          <w:lang w:val="en-US" w:eastAsia="ru-RU"/>
        </w:rPr>
        <w:t>sms</w:t>
      </w:r>
      <w:proofErr w:type="spellEnd"/>
      <w:r w:rsidR="00E418E9">
        <w:rPr>
          <w:rFonts w:ascii="Times New Roman" w:eastAsia="Times New Roman" w:hAnsi="Times New Roman" w:cs="Times New Roman"/>
          <w:bCs/>
          <w:lang w:eastAsia="ru-RU"/>
        </w:rPr>
        <w:t xml:space="preserve"> рассылки по каналам сотовой связи) от Застройщика, аффилированных с ним лиц, а также Агентств </w:t>
      </w:r>
      <w:r w:rsidR="00E418E9" w:rsidRPr="0077728D">
        <w:rPr>
          <w:rFonts w:ascii="Times New Roman" w:eastAsia="Times New Roman" w:hAnsi="Times New Roman" w:cs="Times New Roman"/>
          <w:bCs/>
          <w:lang w:eastAsia="ru-RU"/>
        </w:rPr>
        <w:lastRenderedPageBreak/>
        <w:t>недвижимости, которым передано эксклюзивное право по реализации объектов долевого строительства МКД, материалов рекламно-информационного характера.</w:t>
      </w:r>
    </w:p>
    <w:p w14:paraId="65B7FCAA" w14:textId="77777777" w:rsidR="00ED149B" w:rsidRPr="004C715D" w:rsidRDefault="00ED149B" w:rsidP="00ED149B">
      <w:pPr>
        <w:pStyle w:val="af2"/>
        <w:spacing w:after="120"/>
        <w:ind w:left="0" w:firstLine="709"/>
        <w:jc w:val="both"/>
        <w:rPr>
          <w:rFonts w:ascii="Times New Roman" w:hAnsi="Times New Roman" w:cs="Times New Roman"/>
        </w:rPr>
      </w:pPr>
      <w:r>
        <w:rPr>
          <w:rFonts w:ascii="Times New Roman" w:hAnsi="Times New Roman" w:cs="Times New Roman"/>
        </w:rPr>
        <w:t>3.2.12</w:t>
      </w:r>
      <w:r w:rsidRPr="004C715D">
        <w:rPr>
          <w:rFonts w:ascii="Times New Roman" w:hAnsi="Times New Roman" w:cs="Times New Roman"/>
        </w:rPr>
        <w:t>. Участник долевого строительства ознакомлен с тем, что нарушение условий эксплуатации МКД (включая, но не ограничиваясь, размещение на фасаде МКД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долевого строительства не вправе устанавливать внешние блоки кондиционеров, а также другие дополнительные конструкции на фасаде МКД в местах, отличных от мест, предусмотренных проектной документацией.</w:t>
      </w:r>
    </w:p>
    <w:p w14:paraId="18BFFC95" w14:textId="77777777" w:rsidR="00674E5D" w:rsidRPr="00244F28" w:rsidRDefault="00674E5D" w:rsidP="00E418E9">
      <w:pPr>
        <w:pStyle w:val="af2"/>
        <w:spacing w:after="120"/>
        <w:ind w:left="0" w:firstLine="709"/>
        <w:jc w:val="both"/>
        <w:rPr>
          <w:rFonts w:ascii="Times New Roman" w:hAnsi="Times New Roman" w:cs="Times New Roman"/>
        </w:rPr>
      </w:pPr>
    </w:p>
    <w:p w14:paraId="0CC302F4" w14:textId="77777777" w:rsidR="00E418E9" w:rsidRDefault="00E418E9" w:rsidP="00E418E9">
      <w:pPr>
        <w:shd w:val="clear" w:color="auto" w:fill="FFFFFF"/>
        <w:tabs>
          <w:tab w:val="left" w:pos="1286"/>
        </w:tabs>
        <w:spacing w:after="0" w:line="240" w:lineRule="auto"/>
        <w:ind w:firstLine="709"/>
        <w:jc w:val="center"/>
        <w:rPr>
          <w:rFonts w:ascii="Times New Roman" w:eastAsia="Times New Roman" w:hAnsi="Times New Roman" w:cs="Times New Roman"/>
          <w:bCs/>
          <w:spacing w:val="-10"/>
          <w:lang w:eastAsia="ru-RU"/>
        </w:rPr>
      </w:pPr>
      <w:r>
        <w:rPr>
          <w:rFonts w:ascii="Times New Roman" w:eastAsia="Times New Roman" w:hAnsi="Times New Roman" w:cs="Times New Roman"/>
          <w:b/>
          <w:bCs/>
          <w:lang w:eastAsia="ru-RU"/>
        </w:rPr>
        <w:t>4. ГАРАНТИИ КАЧЕСТВА</w:t>
      </w:r>
    </w:p>
    <w:p w14:paraId="3054FB0C" w14:textId="0D7A7AC3" w:rsidR="00E418E9" w:rsidRDefault="00E418E9" w:rsidP="00E418E9">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bCs/>
          <w:spacing w:val="-10"/>
          <w:lang w:eastAsia="ru-RU"/>
        </w:rPr>
        <w:t xml:space="preserve">4.1. Качество </w:t>
      </w:r>
      <w:r>
        <w:rPr>
          <w:rFonts w:ascii="Times New Roman" w:eastAsia="Times New Roman" w:hAnsi="Times New Roman" w:cs="Times New Roman"/>
          <w:bCs/>
          <w:spacing w:val="-5"/>
          <w:lang w:eastAsia="ru-RU"/>
        </w:rPr>
        <w:t>МКД и Жилого помещения</w:t>
      </w:r>
      <w:r w:rsidR="00812C78">
        <w:rPr>
          <w:rFonts w:ascii="Times New Roman" w:eastAsia="Times New Roman" w:hAnsi="Times New Roman" w:cs="Times New Roman"/>
          <w:bCs/>
          <w:spacing w:val="-5"/>
          <w:lang w:eastAsia="ru-RU"/>
        </w:rPr>
        <w:t xml:space="preserve"> (в том числе на </w:t>
      </w:r>
      <w:r w:rsidR="00812C78">
        <w:rPr>
          <w:rFonts w:ascii="Times New Roman" w:eastAsia="Times New Roman" w:hAnsi="Times New Roman" w:cs="Times New Roman"/>
          <w:lang w:eastAsia="ru-RU"/>
        </w:rPr>
        <w:t>отделочные работы и входящие</w:t>
      </w:r>
      <w:r w:rsidR="00812C78" w:rsidRPr="004C364E">
        <w:rPr>
          <w:rFonts w:ascii="Times New Roman" w:eastAsia="Times New Roman" w:hAnsi="Times New Roman" w:cs="Times New Roman"/>
          <w:lang w:eastAsia="ru-RU"/>
        </w:rPr>
        <w:t xml:space="preserve"> в состав объекта </w:t>
      </w:r>
      <w:r w:rsidR="00812C78">
        <w:rPr>
          <w:rFonts w:ascii="Times New Roman" w:eastAsia="Times New Roman" w:hAnsi="Times New Roman" w:cs="Times New Roman"/>
          <w:lang w:eastAsia="ru-RU"/>
        </w:rPr>
        <w:t>долевого строительства элементы</w:t>
      </w:r>
      <w:r w:rsidR="00812C78" w:rsidRPr="004C364E">
        <w:rPr>
          <w:rFonts w:ascii="Times New Roman" w:eastAsia="Times New Roman" w:hAnsi="Times New Roman" w:cs="Times New Roman"/>
          <w:lang w:eastAsia="ru-RU"/>
        </w:rPr>
        <w:t xml:space="preserve"> отделки</w:t>
      </w:r>
      <w:r w:rsidR="00812C78">
        <w:rPr>
          <w:rFonts w:ascii="Times New Roman" w:eastAsia="Times New Roman" w:hAnsi="Times New Roman" w:cs="Times New Roman"/>
          <w:bCs/>
          <w:spacing w:val="-5"/>
          <w:lang w:eastAsia="ru-RU"/>
        </w:rPr>
        <w:t>)</w:t>
      </w:r>
      <w:r>
        <w:rPr>
          <w:rFonts w:ascii="Times New Roman" w:eastAsia="Times New Roman" w:hAnsi="Times New Roman" w:cs="Times New Roman"/>
          <w:bCs/>
          <w:spacing w:val="-5"/>
          <w:lang w:eastAsia="ru-RU"/>
        </w:rPr>
        <w:t xml:space="preserve"> </w:t>
      </w:r>
      <w:r>
        <w:rPr>
          <w:rFonts w:ascii="Times New Roman" w:eastAsia="Times New Roman" w:hAnsi="Times New Roman" w:cs="Times New Roman"/>
          <w:spacing w:val="-5"/>
          <w:lang w:eastAsia="ru-RU"/>
        </w:rPr>
        <w:t xml:space="preserve">должно соответствовать требованиям </w:t>
      </w:r>
      <w:r>
        <w:rPr>
          <w:rFonts w:ascii="Times New Roman" w:eastAsia="Times New Roman" w:hAnsi="Times New Roman" w:cs="Times New Roman"/>
          <w:lang w:eastAsia="ru-RU"/>
        </w:rPr>
        <w:t>градостроительных регламентов, проектной документации, а также иным обязательным требованиям, установленным действующим законодательством.</w:t>
      </w:r>
    </w:p>
    <w:p w14:paraId="472FBBDF" w14:textId="5113C5B9" w:rsidR="00E418E9" w:rsidRDefault="00E418E9" w:rsidP="00E418E9">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Стороны исходят из того, что свидетельством качества и соответствия Жилого помещения условиям ДДУ является получение Застройщиком разрешения на ввод МКД в эксплуатацию в установленном законодательством РФ порядке. </w:t>
      </w:r>
    </w:p>
    <w:p w14:paraId="0D4742EA" w14:textId="30F05390" w:rsidR="00E418E9" w:rsidRDefault="00E418E9" w:rsidP="00E418E9">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4.2. При принятии Жилого помещения Участник долевого строительства обязан заявить обо всех его недостатках, которые могут быть выявлены при обычном способе приемки (явные недостатки).</w:t>
      </w:r>
    </w:p>
    <w:p w14:paraId="01DEC9E0" w14:textId="77777777" w:rsidR="00E418E9" w:rsidRDefault="00E418E9" w:rsidP="00E418E9">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Участник долевого строительства вправе ссылаться на выявленные недостатки только в случае, если они указаны им в подписанном сторонами акте о выявленных недостатках. Сроки устранения таких недостатков устанавливаются законодательством РФ, действующим на момент приемки.</w:t>
      </w:r>
    </w:p>
    <w:p w14:paraId="477E1398" w14:textId="348E816D" w:rsidR="00674E5D" w:rsidRDefault="00E418E9" w:rsidP="00674E5D">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4.3.  </w:t>
      </w:r>
      <w:r w:rsidRPr="00682427">
        <w:rPr>
          <w:rFonts w:ascii="Times New Roman" w:eastAsia="Times New Roman" w:hAnsi="Times New Roman" w:cs="Times New Roman"/>
          <w:lang w:eastAsia="ru-RU"/>
        </w:rPr>
        <w:t xml:space="preserve">Гарантийный срок на </w:t>
      </w:r>
      <w:r w:rsidRPr="00682427">
        <w:rPr>
          <w:rFonts w:ascii="Times New Roman" w:eastAsia="Times New Roman" w:hAnsi="Times New Roman" w:cs="Times New Roman"/>
          <w:bCs/>
          <w:lang w:eastAsia="ru-RU"/>
        </w:rPr>
        <w:t xml:space="preserve">Жилое помещение, за исключением технологического и инженерного оборудования, входящего в состав такого Жилого помещения, составляет </w:t>
      </w:r>
      <w:r w:rsidRPr="001366A5">
        <w:rPr>
          <w:rFonts w:ascii="Times New Roman" w:eastAsia="Times New Roman" w:hAnsi="Times New Roman" w:cs="Times New Roman"/>
          <w:bCs/>
          <w:lang w:eastAsia="ru-RU"/>
        </w:rPr>
        <w:t>3 (Три) года</w:t>
      </w:r>
      <w:r w:rsidRPr="00682427">
        <w:rPr>
          <w:rFonts w:ascii="Times New Roman" w:eastAsia="Times New Roman" w:hAnsi="Times New Roman" w:cs="Times New Roman"/>
          <w:bCs/>
          <w:lang w:eastAsia="ru-RU"/>
        </w:rPr>
        <w:t>. Указанный гарантийный срок исчисляется со дня передачи Жилого помещения Участнику долевого строительства</w:t>
      </w:r>
      <w:r w:rsidR="00674E5D">
        <w:rPr>
          <w:rFonts w:ascii="Times New Roman" w:eastAsia="Times New Roman" w:hAnsi="Times New Roman" w:cs="Times New Roman"/>
          <w:bCs/>
          <w:lang w:eastAsia="ru-RU"/>
        </w:rPr>
        <w:t>;</w:t>
      </w:r>
      <w:r w:rsidR="00674E5D">
        <w:rPr>
          <w:rFonts w:ascii="Times New Roman" w:eastAsia="Times New Roman" w:hAnsi="Times New Roman" w:cs="Times New Roman"/>
          <w:lang w:eastAsia="ru-RU"/>
        </w:rPr>
        <w:t xml:space="preserve"> г</w:t>
      </w:r>
      <w:r>
        <w:rPr>
          <w:rFonts w:ascii="Times New Roman" w:eastAsia="Times New Roman" w:hAnsi="Times New Roman" w:cs="Times New Roman"/>
          <w:lang w:eastAsia="ru-RU"/>
        </w:rPr>
        <w:t>арантийный срок на технологическое и инженерное оборудование, входящее в состав передаваемого Участнику долевого строительства Жилого помещения, составляет 3 (Три) года со дня подписания первого Акта приема-передачи любого помещения в МКД</w:t>
      </w:r>
      <w:r w:rsidR="00674E5D">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00674E5D">
        <w:rPr>
          <w:rFonts w:ascii="Times New Roman" w:eastAsia="Times New Roman" w:hAnsi="Times New Roman" w:cs="Times New Roman"/>
          <w:lang w:eastAsia="ru-RU"/>
        </w:rPr>
        <w:t>гарантийный срок на отделочные работы и входящие</w:t>
      </w:r>
      <w:r w:rsidR="00674E5D" w:rsidRPr="004C364E">
        <w:rPr>
          <w:rFonts w:ascii="Times New Roman" w:eastAsia="Times New Roman" w:hAnsi="Times New Roman" w:cs="Times New Roman"/>
          <w:lang w:eastAsia="ru-RU"/>
        </w:rPr>
        <w:t xml:space="preserve"> в состав объекта </w:t>
      </w:r>
      <w:r w:rsidR="00674E5D">
        <w:rPr>
          <w:rFonts w:ascii="Times New Roman" w:eastAsia="Times New Roman" w:hAnsi="Times New Roman" w:cs="Times New Roman"/>
          <w:lang w:eastAsia="ru-RU"/>
        </w:rPr>
        <w:t>долевого строительства элементы</w:t>
      </w:r>
      <w:r w:rsidR="00674E5D" w:rsidRPr="004C364E">
        <w:rPr>
          <w:rFonts w:ascii="Times New Roman" w:eastAsia="Times New Roman" w:hAnsi="Times New Roman" w:cs="Times New Roman"/>
          <w:lang w:eastAsia="ru-RU"/>
        </w:rPr>
        <w:t xml:space="preserve"> отделки</w:t>
      </w:r>
      <w:r w:rsidR="00674E5D">
        <w:rPr>
          <w:rFonts w:ascii="Times New Roman" w:eastAsia="Times New Roman" w:hAnsi="Times New Roman" w:cs="Times New Roman"/>
          <w:lang w:eastAsia="ru-RU"/>
        </w:rPr>
        <w:t xml:space="preserve"> составляет 1 (Один) год </w:t>
      </w:r>
      <w:r w:rsidR="00674E5D" w:rsidRPr="00682427">
        <w:rPr>
          <w:rFonts w:ascii="Times New Roman" w:eastAsia="Times New Roman" w:hAnsi="Times New Roman" w:cs="Times New Roman"/>
          <w:bCs/>
          <w:lang w:eastAsia="ru-RU"/>
        </w:rPr>
        <w:t>со дня передачи Жилого помещения Участнику долевого строительства</w:t>
      </w:r>
      <w:r w:rsidR="00674E5D">
        <w:rPr>
          <w:rFonts w:ascii="Times New Roman" w:eastAsia="Times New Roman" w:hAnsi="Times New Roman" w:cs="Times New Roman"/>
          <w:lang w:eastAsia="ru-RU"/>
        </w:rPr>
        <w:t xml:space="preserve">. </w:t>
      </w:r>
    </w:p>
    <w:p w14:paraId="29DB89D9" w14:textId="77777777" w:rsidR="00E418E9" w:rsidRDefault="00E418E9" w:rsidP="00E418E9">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Все обнаруженные в течение этого срока недостатки, которые не могли быть выявлены при осмотре Жилого помещения и подписании акта приема-передачи Жилого пом</w:t>
      </w:r>
      <w:r>
        <w:rPr>
          <w:rFonts w:ascii="Times New Roman" w:eastAsia="Times New Roman" w:hAnsi="Times New Roman" w:cs="Times New Roman"/>
          <w:bCs/>
          <w:lang w:eastAsia="ru-RU"/>
        </w:rPr>
        <w:t>ещения,</w:t>
      </w:r>
      <w:r>
        <w:rPr>
          <w:rFonts w:ascii="Times New Roman" w:eastAsia="Times New Roman" w:hAnsi="Times New Roman" w:cs="Times New Roman"/>
          <w:lang w:eastAsia="ru-RU"/>
        </w:rPr>
        <w:t xml:space="preserve"> должны быть устранены </w:t>
      </w:r>
      <w:r>
        <w:rPr>
          <w:rFonts w:ascii="Times New Roman" w:eastAsia="Times New Roman" w:hAnsi="Times New Roman" w:cs="Times New Roman"/>
          <w:bCs/>
          <w:lang w:eastAsia="ru-RU"/>
        </w:rPr>
        <w:t xml:space="preserve">Застройщиком </w:t>
      </w:r>
      <w:r>
        <w:rPr>
          <w:rFonts w:ascii="Times New Roman" w:eastAsia="Times New Roman" w:hAnsi="Times New Roman" w:cs="Times New Roman"/>
          <w:lang w:eastAsia="ru-RU"/>
        </w:rPr>
        <w:t xml:space="preserve">за свой счет в согласованный с Участником долевого строительства срок после получения </w:t>
      </w:r>
      <w:r>
        <w:rPr>
          <w:rFonts w:ascii="Times New Roman" w:eastAsia="Times New Roman" w:hAnsi="Times New Roman" w:cs="Times New Roman"/>
          <w:bCs/>
          <w:lang w:eastAsia="ru-RU"/>
        </w:rPr>
        <w:t xml:space="preserve">Застройщиком </w:t>
      </w:r>
      <w:r>
        <w:rPr>
          <w:rFonts w:ascii="Times New Roman" w:eastAsia="Times New Roman" w:hAnsi="Times New Roman" w:cs="Times New Roman"/>
          <w:lang w:eastAsia="ru-RU"/>
        </w:rPr>
        <w:t xml:space="preserve">письменного уведомления </w:t>
      </w:r>
      <w:r>
        <w:rPr>
          <w:rFonts w:ascii="Times New Roman" w:eastAsia="Times New Roman" w:hAnsi="Times New Roman" w:cs="Times New Roman"/>
          <w:bCs/>
          <w:lang w:eastAsia="ru-RU"/>
        </w:rPr>
        <w:t xml:space="preserve">Участника долевого строительства </w:t>
      </w:r>
      <w:r>
        <w:rPr>
          <w:rFonts w:ascii="Times New Roman" w:eastAsia="Times New Roman" w:hAnsi="Times New Roman" w:cs="Times New Roman"/>
          <w:lang w:eastAsia="ru-RU"/>
        </w:rPr>
        <w:t xml:space="preserve">(третьих лиц, кому </w:t>
      </w:r>
      <w:r>
        <w:rPr>
          <w:rFonts w:ascii="Times New Roman" w:eastAsia="Times New Roman" w:hAnsi="Times New Roman" w:cs="Times New Roman"/>
          <w:bCs/>
          <w:lang w:eastAsia="ru-RU"/>
        </w:rPr>
        <w:t xml:space="preserve">Участник долевого строительства </w:t>
      </w:r>
      <w:r>
        <w:rPr>
          <w:rFonts w:ascii="Times New Roman" w:eastAsia="Times New Roman" w:hAnsi="Times New Roman" w:cs="Times New Roman"/>
          <w:lang w:eastAsia="ru-RU"/>
        </w:rPr>
        <w:t>уступил права требования) об этих недостатках.</w:t>
      </w:r>
    </w:p>
    <w:p w14:paraId="66440E51" w14:textId="77777777" w:rsidR="00E418E9" w:rsidRDefault="00E418E9" w:rsidP="00E418E9">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4.4. </w:t>
      </w:r>
      <w:r>
        <w:rPr>
          <w:rFonts w:ascii="Times New Roman" w:eastAsia="Times New Roman" w:hAnsi="Times New Roman" w:cs="Times New Roman"/>
          <w:bCs/>
          <w:lang w:eastAsia="ru-RU"/>
        </w:rPr>
        <w:t xml:space="preserve">Участник долевого строительства </w:t>
      </w:r>
      <w:r>
        <w:rPr>
          <w:rFonts w:ascii="Times New Roman" w:eastAsia="Times New Roman" w:hAnsi="Times New Roman" w:cs="Times New Roman"/>
          <w:lang w:eastAsia="ru-RU"/>
        </w:rPr>
        <w:t xml:space="preserve">вправе предъявить </w:t>
      </w:r>
      <w:r>
        <w:rPr>
          <w:rFonts w:ascii="Times New Roman" w:eastAsia="Times New Roman" w:hAnsi="Times New Roman" w:cs="Times New Roman"/>
          <w:bCs/>
          <w:lang w:eastAsia="ru-RU"/>
        </w:rPr>
        <w:t xml:space="preserve">Застройщику </w:t>
      </w:r>
      <w:r>
        <w:rPr>
          <w:rFonts w:ascii="Times New Roman" w:eastAsia="Times New Roman" w:hAnsi="Times New Roman" w:cs="Times New Roman"/>
          <w:lang w:eastAsia="ru-RU"/>
        </w:rPr>
        <w:t xml:space="preserve">требования в связи с ненадлежащим качеством </w:t>
      </w:r>
      <w:r>
        <w:rPr>
          <w:rFonts w:ascii="Times New Roman" w:eastAsia="Times New Roman" w:hAnsi="Times New Roman" w:cs="Times New Roman"/>
          <w:bCs/>
          <w:lang w:eastAsia="ru-RU"/>
        </w:rPr>
        <w:t xml:space="preserve">Жилого помещения </w:t>
      </w:r>
      <w:r>
        <w:rPr>
          <w:rFonts w:ascii="Times New Roman" w:eastAsia="Times New Roman" w:hAnsi="Times New Roman" w:cs="Times New Roman"/>
          <w:lang w:eastAsia="ru-RU"/>
        </w:rPr>
        <w:t>при условии, если такое качество выявлено в течение гарантийного срока.</w:t>
      </w:r>
    </w:p>
    <w:p w14:paraId="5BE61403" w14:textId="77777777" w:rsidR="00E418E9" w:rsidRDefault="00E418E9" w:rsidP="00E418E9">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4.5. </w:t>
      </w:r>
      <w:r>
        <w:rPr>
          <w:rFonts w:ascii="Times New Roman" w:eastAsia="Times New Roman" w:hAnsi="Times New Roman" w:cs="Times New Roman"/>
          <w:bCs/>
          <w:lang w:eastAsia="ru-RU"/>
        </w:rPr>
        <w:t xml:space="preserve">Застройщик </w:t>
      </w:r>
      <w:r>
        <w:rPr>
          <w:rFonts w:ascii="Times New Roman" w:eastAsia="Times New Roman" w:hAnsi="Times New Roman" w:cs="Times New Roman"/>
          <w:lang w:eastAsia="ru-RU"/>
        </w:rPr>
        <w:t xml:space="preserve">не несет ответственность за недостатки (дефекты) </w:t>
      </w:r>
      <w:r>
        <w:rPr>
          <w:rFonts w:ascii="Times New Roman" w:eastAsia="Times New Roman" w:hAnsi="Times New Roman" w:cs="Times New Roman"/>
          <w:bCs/>
          <w:lang w:eastAsia="ru-RU"/>
        </w:rPr>
        <w:t xml:space="preserve">Жилого помещения, </w:t>
      </w:r>
      <w:r>
        <w:rPr>
          <w:rFonts w:ascii="Times New Roman" w:eastAsia="Times New Roman" w:hAnsi="Times New Roman" w:cs="Times New Roman"/>
          <w:lang w:eastAsia="ru-RU"/>
        </w:rPr>
        <w:t>обнаруженные в пределах гарантийного срока, если докажет, что они произошли вследствие нормального износа такого помещения,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Жилого помещения,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возникли вследствие нарушения предусмотренных предоставленной Участнику долевого строительства инструкцией по эксплуатации Жилого помещения правил и условий эффективного и безопасного использования такого помещения, систем инженерно-технического обеспечения, конструктивных элементов, изделий.</w:t>
      </w:r>
    </w:p>
    <w:p w14:paraId="249AA815" w14:textId="77777777" w:rsidR="00E418E9" w:rsidRDefault="00E418E9" w:rsidP="00E418E9">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p>
    <w:p w14:paraId="5C2F042B" w14:textId="77777777" w:rsidR="00E418E9" w:rsidRDefault="00E418E9" w:rsidP="00E418E9">
      <w:pPr>
        <w:shd w:val="clear" w:color="auto" w:fill="FFFFFF"/>
        <w:spacing w:after="0" w:line="240" w:lineRule="auto"/>
        <w:ind w:firstLine="709"/>
        <w:jc w:val="center"/>
        <w:rPr>
          <w:rFonts w:ascii="Times New Roman" w:eastAsia="Times New Roman" w:hAnsi="Times New Roman" w:cs="Times New Roman"/>
          <w:bCs/>
          <w:lang w:eastAsia="ru-RU"/>
        </w:rPr>
      </w:pPr>
      <w:r>
        <w:rPr>
          <w:rFonts w:ascii="Times New Roman" w:eastAsia="Times New Roman" w:hAnsi="Times New Roman" w:cs="Times New Roman"/>
          <w:b/>
          <w:bCs/>
          <w:lang w:eastAsia="ru-RU"/>
        </w:rPr>
        <w:t>5. ПЕРЕДАЧА ОБЪЕКТА ДОЛЕВОГО СТРОИТЕЛЬСТВА И РАСХОДЫ</w:t>
      </w:r>
    </w:p>
    <w:p w14:paraId="12BFDDF6" w14:textId="77777777" w:rsidR="00E418E9" w:rsidRPr="00E77D2C" w:rsidRDefault="00E418E9" w:rsidP="00E418E9">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lastRenderedPageBreak/>
        <w:t>5.1.</w:t>
      </w:r>
      <w:r>
        <w:rPr>
          <w:rFonts w:ascii="Times New Roman" w:eastAsia="Times New Roman" w:hAnsi="Times New Roman" w:cs="Times New Roman"/>
          <w:bCs/>
          <w:lang w:eastAsia="ru-RU"/>
        </w:rPr>
        <w:tab/>
        <w:t xml:space="preserve"> </w:t>
      </w:r>
      <w:r w:rsidRPr="001506DC">
        <w:rPr>
          <w:rFonts w:ascii="Times New Roman" w:eastAsia="Times New Roman" w:hAnsi="Times New Roman" w:cs="Times New Roman"/>
          <w:lang w:eastAsia="ru-RU"/>
        </w:rPr>
        <w:t xml:space="preserve">Передача </w:t>
      </w:r>
      <w:r w:rsidRPr="00E77D2C">
        <w:rPr>
          <w:rFonts w:ascii="Times New Roman" w:eastAsia="Times New Roman" w:hAnsi="Times New Roman" w:cs="Times New Roman"/>
          <w:lang w:eastAsia="ru-RU"/>
        </w:rPr>
        <w:t xml:space="preserve">Жилого помещения Застройщиком </w:t>
      </w:r>
      <w:r w:rsidRPr="001506DC">
        <w:rPr>
          <w:rFonts w:ascii="Times New Roman" w:eastAsia="Times New Roman" w:hAnsi="Times New Roman" w:cs="Times New Roman"/>
          <w:lang w:eastAsia="ru-RU"/>
        </w:rPr>
        <w:t xml:space="preserve">и его принятие </w:t>
      </w:r>
      <w:r w:rsidRPr="00E77D2C">
        <w:rPr>
          <w:rFonts w:ascii="Times New Roman" w:eastAsia="Times New Roman" w:hAnsi="Times New Roman" w:cs="Times New Roman"/>
          <w:lang w:eastAsia="ru-RU"/>
        </w:rPr>
        <w:t xml:space="preserve">Участником долевого строительства </w:t>
      </w:r>
      <w:r w:rsidRPr="001506DC">
        <w:rPr>
          <w:rFonts w:ascii="Times New Roman" w:eastAsia="Times New Roman" w:hAnsi="Times New Roman" w:cs="Times New Roman"/>
          <w:lang w:eastAsia="ru-RU"/>
        </w:rPr>
        <w:t xml:space="preserve">осуществляются по подписываемому </w:t>
      </w:r>
      <w:r w:rsidRPr="00E77D2C">
        <w:rPr>
          <w:rFonts w:ascii="Times New Roman" w:eastAsia="Times New Roman" w:hAnsi="Times New Roman" w:cs="Times New Roman"/>
          <w:lang w:eastAsia="ru-RU"/>
        </w:rPr>
        <w:t xml:space="preserve">Сторонами </w:t>
      </w:r>
      <w:r>
        <w:rPr>
          <w:rFonts w:ascii="Times New Roman" w:eastAsia="Times New Roman" w:hAnsi="Times New Roman" w:cs="Times New Roman"/>
          <w:lang w:eastAsia="ru-RU"/>
        </w:rPr>
        <w:t>а</w:t>
      </w:r>
      <w:r w:rsidRPr="001506DC">
        <w:rPr>
          <w:rFonts w:ascii="Times New Roman" w:eastAsia="Times New Roman" w:hAnsi="Times New Roman" w:cs="Times New Roman"/>
          <w:lang w:eastAsia="ru-RU"/>
        </w:rPr>
        <w:t>кту приема-передачи.</w:t>
      </w:r>
      <w:r w:rsidRPr="00E77D2C">
        <w:rPr>
          <w:rFonts w:ascii="Times New Roman" w:eastAsia="Times New Roman" w:hAnsi="Times New Roman" w:cs="Times New Roman"/>
          <w:lang w:eastAsia="ru-RU"/>
        </w:rPr>
        <w:t xml:space="preserve"> </w:t>
      </w:r>
    </w:p>
    <w:p w14:paraId="65B2CEE7" w14:textId="77777777" w:rsidR="00E418E9" w:rsidRPr="00E77D2C" w:rsidRDefault="00E418E9" w:rsidP="00E418E9">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sidRPr="00E77D2C">
        <w:rPr>
          <w:rFonts w:ascii="Times New Roman" w:eastAsia="Times New Roman" w:hAnsi="Times New Roman" w:cs="Times New Roman"/>
          <w:lang w:eastAsia="ru-RU"/>
        </w:rPr>
        <w:t>Участник</w:t>
      </w:r>
      <w:r>
        <w:rPr>
          <w:rFonts w:ascii="Times New Roman" w:eastAsia="Times New Roman" w:hAnsi="Times New Roman" w:cs="Times New Roman"/>
          <w:lang w:eastAsia="ru-RU"/>
        </w:rPr>
        <w:t xml:space="preserve"> долевого строительства</w:t>
      </w:r>
      <w:r w:rsidRPr="00E77D2C">
        <w:rPr>
          <w:rFonts w:ascii="Times New Roman" w:eastAsia="Times New Roman" w:hAnsi="Times New Roman" w:cs="Times New Roman"/>
          <w:lang w:eastAsia="ru-RU"/>
        </w:rPr>
        <w:t xml:space="preserve"> имеет право подписать </w:t>
      </w:r>
      <w:r>
        <w:rPr>
          <w:rFonts w:ascii="Times New Roman" w:eastAsia="Times New Roman" w:hAnsi="Times New Roman" w:cs="Times New Roman"/>
          <w:lang w:eastAsia="ru-RU"/>
        </w:rPr>
        <w:t>а</w:t>
      </w:r>
      <w:r w:rsidRPr="00E77D2C">
        <w:rPr>
          <w:rFonts w:ascii="Times New Roman" w:eastAsia="Times New Roman" w:hAnsi="Times New Roman" w:cs="Times New Roman"/>
          <w:lang w:eastAsia="ru-RU"/>
        </w:rPr>
        <w:t xml:space="preserve">кт приема-передачи в форме электронных документов, подписанных усиленной квалифицированной электронной подписью или подписать </w:t>
      </w:r>
      <w:r>
        <w:rPr>
          <w:rFonts w:ascii="Times New Roman" w:eastAsia="Times New Roman" w:hAnsi="Times New Roman" w:cs="Times New Roman"/>
          <w:lang w:eastAsia="ru-RU"/>
        </w:rPr>
        <w:t>а</w:t>
      </w:r>
      <w:r w:rsidRPr="00E77D2C">
        <w:rPr>
          <w:rFonts w:ascii="Times New Roman" w:eastAsia="Times New Roman" w:hAnsi="Times New Roman" w:cs="Times New Roman"/>
          <w:lang w:eastAsia="ru-RU"/>
        </w:rPr>
        <w:t xml:space="preserve">кт приема-передачи на бумажном носителе. Участник </w:t>
      </w:r>
      <w:r>
        <w:rPr>
          <w:rFonts w:ascii="Times New Roman" w:eastAsia="Times New Roman" w:hAnsi="Times New Roman" w:cs="Times New Roman"/>
          <w:lang w:eastAsia="ru-RU"/>
        </w:rPr>
        <w:t>долевого строительства</w:t>
      </w:r>
      <w:r w:rsidRPr="00E77D2C">
        <w:rPr>
          <w:rFonts w:ascii="Times New Roman" w:eastAsia="Times New Roman" w:hAnsi="Times New Roman" w:cs="Times New Roman"/>
          <w:lang w:eastAsia="ru-RU"/>
        </w:rPr>
        <w:t xml:space="preserve"> самостоятельно занимается оформлением усиленной квалифицированной электронной подписи в соответствии с законодательством РФ. </w:t>
      </w:r>
    </w:p>
    <w:p w14:paraId="23A01FFC" w14:textId="77777777" w:rsidR="00CE03CC" w:rsidRPr="00E77D2C" w:rsidRDefault="00CE03CC" w:rsidP="00CE03CC">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sidRPr="00E77D2C">
        <w:rPr>
          <w:rFonts w:ascii="Times New Roman" w:eastAsia="Times New Roman" w:hAnsi="Times New Roman" w:cs="Times New Roman"/>
          <w:lang w:eastAsia="ru-RU"/>
        </w:rPr>
        <w:t xml:space="preserve">Застройщик </w:t>
      </w:r>
      <w:r w:rsidRPr="00AB5537">
        <w:rPr>
          <w:rFonts w:ascii="Times New Roman" w:eastAsia="Times New Roman" w:hAnsi="Times New Roman" w:cs="Times New Roman"/>
          <w:lang w:eastAsia="ru-RU"/>
        </w:rPr>
        <w:t>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w:t>
      </w:r>
      <w:r w:rsidRPr="00E77D2C">
        <w:rPr>
          <w:rFonts w:ascii="Times New Roman" w:eastAsia="Times New Roman" w:hAnsi="Times New Roman" w:cs="Times New Roman"/>
          <w:lang w:eastAsia="ru-RU"/>
        </w:rPr>
        <w:t xml:space="preserve">. </w:t>
      </w:r>
    </w:p>
    <w:p w14:paraId="1615AB6F" w14:textId="5FAF8A1F" w:rsidR="00E418E9" w:rsidRDefault="00E418E9" w:rsidP="00E418E9">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sidRPr="00E77D2C">
        <w:rPr>
          <w:rFonts w:ascii="Times New Roman" w:eastAsia="Times New Roman" w:hAnsi="Times New Roman" w:cs="Times New Roman"/>
          <w:lang w:eastAsia="ru-RU"/>
        </w:rPr>
        <w:t xml:space="preserve">Застройщик после государственной регистрации права собственности участника долевого строительства на </w:t>
      </w:r>
      <w:r>
        <w:rPr>
          <w:rFonts w:ascii="Times New Roman" w:eastAsia="Times New Roman" w:hAnsi="Times New Roman" w:cs="Times New Roman"/>
          <w:lang w:eastAsia="ru-RU"/>
        </w:rPr>
        <w:t>О</w:t>
      </w:r>
      <w:r w:rsidRPr="00E77D2C">
        <w:rPr>
          <w:rFonts w:ascii="Times New Roman" w:eastAsia="Times New Roman" w:hAnsi="Times New Roman" w:cs="Times New Roman"/>
          <w:lang w:eastAsia="ru-RU"/>
        </w:rPr>
        <w:t>бъект долевого строительства обязан передать собственнику выданную в соответствии с частью 1 статьи 28 Федерального закона от 13 июля 2015 года N 218-ФЗ "О государственной регистрации недвижимости" в целях удостоверения проведения государственной регистрации права собственности участника долевого строительства на объект долевого строительства выписку из Единого государственного реестра недвижимости</w:t>
      </w:r>
      <w:r w:rsidR="00936F96">
        <w:rPr>
          <w:rFonts w:ascii="Times New Roman" w:eastAsia="Times New Roman" w:hAnsi="Times New Roman" w:cs="Times New Roman"/>
          <w:lang w:eastAsia="ru-RU"/>
        </w:rPr>
        <w:t xml:space="preserve"> на </w:t>
      </w:r>
      <w:r w:rsidR="005B1E1C">
        <w:rPr>
          <w:rFonts w:ascii="Times New Roman" w:eastAsia="Times New Roman" w:hAnsi="Times New Roman" w:cs="Times New Roman"/>
          <w:lang w:eastAsia="ru-RU"/>
        </w:rPr>
        <w:t>адрес электронной почты</w:t>
      </w:r>
      <w:r w:rsidR="00936F96">
        <w:rPr>
          <w:rFonts w:ascii="Times New Roman" w:eastAsia="Times New Roman" w:hAnsi="Times New Roman" w:cs="Times New Roman"/>
          <w:lang w:eastAsia="ru-RU"/>
        </w:rPr>
        <w:t>,</w:t>
      </w:r>
      <w:r w:rsidR="005B1E1C">
        <w:rPr>
          <w:rFonts w:ascii="Times New Roman" w:eastAsia="Times New Roman" w:hAnsi="Times New Roman" w:cs="Times New Roman"/>
          <w:lang w:eastAsia="ru-RU"/>
        </w:rPr>
        <w:t xml:space="preserve"> указанный</w:t>
      </w:r>
      <w:r w:rsidR="00936F96">
        <w:rPr>
          <w:rFonts w:ascii="Times New Roman" w:eastAsia="Times New Roman" w:hAnsi="Times New Roman" w:cs="Times New Roman"/>
          <w:lang w:eastAsia="ru-RU"/>
        </w:rPr>
        <w:t xml:space="preserve"> в разделе 13 Договора</w:t>
      </w:r>
      <w:r w:rsidRPr="00E77D2C">
        <w:rPr>
          <w:rFonts w:ascii="Times New Roman" w:eastAsia="Times New Roman" w:hAnsi="Times New Roman" w:cs="Times New Roman"/>
          <w:lang w:eastAsia="ru-RU"/>
        </w:rPr>
        <w:t>.</w:t>
      </w:r>
    </w:p>
    <w:p w14:paraId="585E7F37" w14:textId="77777777" w:rsidR="00E418E9" w:rsidRDefault="00E418E9" w:rsidP="00E418E9">
      <w:pPr>
        <w:shd w:val="clear" w:color="auto" w:fill="FFFFFF"/>
        <w:tabs>
          <w:tab w:val="left" w:pos="993"/>
          <w:tab w:val="left" w:pos="1118"/>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5.2.</w:t>
      </w:r>
      <w:r>
        <w:rPr>
          <w:rFonts w:ascii="Times New Roman" w:eastAsia="Times New Roman" w:hAnsi="Times New Roman" w:cs="Times New Roman"/>
          <w:lang w:eastAsia="ru-RU"/>
        </w:rPr>
        <w:tab/>
        <w:t xml:space="preserve">Передача </w:t>
      </w:r>
      <w:r>
        <w:rPr>
          <w:rFonts w:ascii="Times New Roman" w:eastAsia="Times New Roman" w:hAnsi="Times New Roman" w:cs="Times New Roman"/>
          <w:bCs/>
          <w:lang w:eastAsia="ru-RU"/>
        </w:rPr>
        <w:t xml:space="preserve">Жилого помещения </w:t>
      </w:r>
      <w:r>
        <w:rPr>
          <w:rFonts w:ascii="Times New Roman" w:eastAsia="Times New Roman" w:hAnsi="Times New Roman" w:cs="Times New Roman"/>
          <w:lang w:eastAsia="ru-RU"/>
        </w:rPr>
        <w:t>осуществляется не ранее, чем установлено законодательством</w:t>
      </w:r>
      <w:r>
        <w:rPr>
          <w:rFonts w:ascii="Times New Roman" w:eastAsia="Times New Roman" w:hAnsi="Times New Roman" w:cs="Times New Roman"/>
          <w:bCs/>
          <w:lang w:eastAsia="ru-RU"/>
        </w:rPr>
        <w:t xml:space="preserve">, </w:t>
      </w:r>
      <w:r>
        <w:rPr>
          <w:rFonts w:ascii="Times New Roman" w:eastAsia="Times New Roman" w:hAnsi="Times New Roman" w:cs="Times New Roman"/>
          <w:lang w:eastAsia="ru-RU"/>
        </w:rPr>
        <w:t>но не позднее срока, указанного в п. 1.8 настоящего Договора.</w:t>
      </w:r>
    </w:p>
    <w:p w14:paraId="3C433C2B" w14:textId="77777777" w:rsidR="00E418E9" w:rsidRDefault="00E418E9" w:rsidP="00E418E9">
      <w:pPr>
        <w:shd w:val="clear" w:color="auto" w:fill="FFFFFF"/>
        <w:tabs>
          <w:tab w:val="left" w:pos="993"/>
          <w:tab w:val="left" w:pos="1118"/>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5.3. Застройщик в соответствии с действующим законодательством РФ направляет Участнику долевого строительства сообщение о завершении строительства МКД и о готовности Жилого помещения к передаче, а также предупреждает Участника долевого строительства о необходимости принятия Жилого помещения и о последствиях бездействия Участника долевого строительства, предусмотренных п.5.7 Договора.</w:t>
      </w:r>
    </w:p>
    <w:p w14:paraId="7A6819A1" w14:textId="77777777" w:rsidR="00E418E9" w:rsidRPr="00652C80" w:rsidRDefault="00E418E9" w:rsidP="00E418E9">
      <w:pPr>
        <w:shd w:val="clear" w:color="auto" w:fill="FFFFFF"/>
        <w:tabs>
          <w:tab w:val="left" w:pos="993"/>
          <w:tab w:val="left" w:pos="1118"/>
        </w:tabs>
        <w:spacing w:after="0" w:line="240" w:lineRule="auto"/>
        <w:ind w:firstLine="709"/>
        <w:jc w:val="both"/>
        <w:rPr>
          <w:rFonts w:ascii="Times New Roman" w:eastAsia="Times New Roman" w:hAnsi="Times New Roman" w:cs="Times New Roman"/>
          <w:lang w:eastAsia="ru-RU"/>
        </w:rPr>
      </w:pPr>
      <w:r w:rsidRPr="00AE43CE">
        <w:rPr>
          <w:rFonts w:ascii="Times New Roman" w:hAnsi="Times New Roman" w:cs="Times New Roman"/>
          <w:color w:val="22272F"/>
          <w:shd w:val="clear" w:color="auto" w:fill="FFFFFF"/>
        </w:rPr>
        <w:t>Сообщение о завершении строительства (создания) МКД в соответствии с Договором и о готовности Жилого помещения к передаче, предложение о внесении изменений в договор в части сведений о сроке передачи застройщиком объекта долевого строительства и его принятия Участником долевого строительства, по выбору Застройщика составляются в форме электронного документа, подписанного усиленной </w:t>
      </w:r>
      <w:hyperlink r:id="rId16" w:anchor="/document/12184522/entry/54" w:history="1">
        <w:r w:rsidRPr="00047A8C">
          <w:rPr>
            <w:rFonts w:ascii="Times New Roman" w:hAnsi="Times New Roman" w:cs="Times New Roman"/>
            <w:color w:val="22272F"/>
            <w:shd w:val="clear" w:color="auto" w:fill="FFFFFF"/>
          </w:rPr>
          <w:t>квалифицированной электронной подписью</w:t>
        </w:r>
      </w:hyperlink>
      <w:r w:rsidRPr="00AE43CE">
        <w:rPr>
          <w:rFonts w:ascii="Times New Roman" w:hAnsi="Times New Roman" w:cs="Times New Roman"/>
          <w:color w:val="22272F"/>
          <w:shd w:val="clear" w:color="auto" w:fill="FFFFFF"/>
        </w:rPr>
        <w:t> лица, уполно</w:t>
      </w:r>
      <w:r w:rsidRPr="000B5E19">
        <w:rPr>
          <w:rFonts w:ascii="Times New Roman" w:hAnsi="Times New Roman" w:cs="Times New Roman"/>
          <w:color w:val="22272F"/>
          <w:shd w:val="clear" w:color="auto" w:fill="FFFFFF"/>
        </w:rPr>
        <w:t xml:space="preserve">моченного действовать от имени </w:t>
      </w:r>
      <w:r>
        <w:rPr>
          <w:rFonts w:ascii="Times New Roman" w:hAnsi="Times New Roman" w:cs="Times New Roman"/>
          <w:color w:val="22272F"/>
          <w:shd w:val="clear" w:color="auto" w:fill="FFFFFF"/>
        </w:rPr>
        <w:t>З</w:t>
      </w:r>
      <w:r w:rsidRPr="00AE43CE">
        <w:rPr>
          <w:rFonts w:ascii="Times New Roman" w:hAnsi="Times New Roman" w:cs="Times New Roman"/>
          <w:color w:val="22272F"/>
          <w:shd w:val="clear" w:color="auto" w:fill="FFFFFF"/>
        </w:rPr>
        <w:t>астройщика, и направляются участнику долевого строительства по адресу электронной почты, либо составляются в письменной форме, и направляются по почте России  по адресу в договоре, указанному  в разделе 13 настоящего Договора</w:t>
      </w:r>
      <w:r>
        <w:rPr>
          <w:rFonts w:ascii="Times New Roman" w:hAnsi="Times New Roman" w:cs="Times New Roman"/>
          <w:color w:val="22272F"/>
          <w:shd w:val="clear" w:color="auto" w:fill="FFFFFF"/>
        </w:rPr>
        <w:t>, либо с использованием обоих способов уведомления Участника долевого строительства</w:t>
      </w:r>
      <w:r w:rsidRPr="00AE43CE">
        <w:rPr>
          <w:rFonts w:ascii="Times New Roman" w:hAnsi="Times New Roman" w:cs="Times New Roman"/>
          <w:color w:val="22272F"/>
          <w:shd w:val="clear" w:color="auto" w:fill="FFFFFF"/>
        </w:rPr>
        <w:t>.</w:t>
      </w:r>
    </w:p>
    <w:p w14:paraId="06AC37CB" w14:textId="77777777" w:rsidR="00E418E9" w:rsidRDefault="00E418E9" w:rsidP="00E418E9">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sidRPr="00652C80">
        <w:rPr>
          <w:rFonts w:ascii="Times New Roman" w:eastAsia="Times New Roman" w:hAnsi="Times New Roman" w:cs="Times New Roman"/>
          <w:lang w:eastAsia="ru-RU"/>
        </w:rPr>
        <w:t>5.4.</w:t>
      </w:r>
      <w:r w:rsidRPr="00652C80">
        <w:rPr>
          <w:rFonts w:ascii="Times New Roman" w:eastAsia="Times New Roman" w:hAnsi="Times New Roman" w:cs="Times New Roman"/>
          <w:lang w:eastAsia="ru-RU"/>
        </w:rPr>
        <w:tab/>
      </w:r>
      <w:r w:rsidRPr="00652C80">
        <w:rPr>
          <w:rFonts w:ascii="Times New Roman" w:eastAsia="Times New Roman" w:hAnsi="Times New Roman" w:cs="Times New Roman"/>
          <w:bCs/>
          <w:lang w:eastAsia="ru-RU"/>
        </w:rPr>
        <w:t>Участник долевого строительства</w:t>
      </w:r>
      <w:r>
        <w:rPr>
          <w:rFonts w:ascii="Times New Roman" w:eastAsia="Times New Roman" w:hAnsi="Times New Roman" w:cs="Times New Roman"/>
          <w:bCs/>
          <w:lang w:eastAsia="ru-RU"/>
        </w:rPr>
        <w:t xml:space="preserve">, </w:t>
      </w:r>
      <w:r>
        <w:rPr>
          <w:rFonts w:ascii="Times New Roman" w:eastAsia="Times New Roman" w:hAnsi="Times New Roman" w:cs="Times New Roman"/>
          <w:lang w:eastAsia="ru-RU"/>
        </w:rPr>
        <w:t xml:space="preserve">получивший сообщение </w:t>
      </w:r>
      <w:r>
        <w:rPr>
          <w:rFonts w:ascii="Times New Roman" w:eastAsia="Times New Roman" w:hAnsi="Times New Roman" w:cs="Times New Roman"/>
          <w:bCs/>
          <w:lang w:eastAsia="ru-RU"/>
        </w:rPr>
        <w:t xml:space="preserve">Застройщика </w:t>
      </w:r>
      <w:r>
        <w:rPr>
          <w:rFonts w:ascii="Times New Roman" w:eastAsia="Times New Roman" w:hAnsi="Times New Roman" w:cs="Times New Roman"/>
          <w:lang w:eastAsia="ru-RU"/>
        </w:rPr>
        <w:t xml:space="preserve">о завершении строительства и готовности Жилого помещения к передаче, обязан приступить к его принятию в течение 7 </w:t>
      </w:r>
      <w:r>
        <w:rPr>
          <w:rFonts w:ascii="Times New Roman" w:eastAsia="Times New Roman" w:hAnsi="Times New Roman" w:cs="Times New Roman"/>
          <w:iCs/>
          <w:lang w:eastAsia="ru-RU"/>
        </w:rPr>
        <w:t>(Семи)</w:t>
      </w:r>
      <w:r>
        <w:rPr>
          <w:rFonts w:ascii="Times New Roman" w:eastAsia="Times New Roman" w:hAnsi="Times New Roman" w:cs="Times New Roman"/>
          <w:i/>
          <w:iCs/>
          <w:lang w:eastAsia="ru-RU"/>
        </w:rPr>
        <w:t xml:space="preserve"> </w:t>
      </w:r>
      <w:r>
        <w:rPr>
          <w:rFonts w:ascii="Times New Roman" w:eastAsia="Times New Roman" w:hAnsi="Times New Roman" w:cs="Times New Roman"/>
          <w:lang w:eastAsia="ru-RU"/>
        </w:rPr>
        <w:t>рабочих дней со дня получения указанного сообщения.</w:t>
      </w:r>
    </w:p>
    <w:p w14:paraId="17E5156E" w14:textId="77777777" w:rsidR="00E418E9" w:rsidRDefault="00E418E9" w:rsidP="00E418E9">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5.5. Застройщик не считается нарушившим срок передачи Жилого помещения, если Участник получил уведомление о готовности к передаче и необходимости принятия Жилого помещения, но не явился для приемки в установленный срок, а также в случае возврата оператором почтовой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ДДУ.</w:t>
      </w:r>
    </w:p>
    <w:p w14:paraId="4A73D6A8" w14:textId="45A9270A" w:rsidR="00E418E9" w:rsidRDefault="00E418E9" w:rsidP="00E418E9">
      <w:pPr>
        <w:shd w:val="clear" w:color="auto" w:fill="FFFFFF"/>
        <w:tabs>
          <w:tab w:val="left" w:pos="993"/>
        </w:tabs>
        <w:spacing w:after="0" w:line="240" w:lineRule="auto"/>
        <w:ind w:firstLine="709"/>
        <w:jc w:val="both"/>
        <w:rPr>
          <w:rFonts w:ascii="Times New Roman" w:eastAsia="Times New Roman" w:hAnsi="Times New Roman" w:cs="Times New Roman"/>
          <w:spacing w:val="-3"/>
          <w:lang w:eastAsia="ru-RU"/>
        </w:rPr>
      </w:pPr>
      <w:r>
        <w:rPr>
          <w:rFonts w:ascii="Times New Roman" w:eastAsia="Times New Roman" w:hAnsi="Times New Roman" w:cs="Times New Roman"/>
          <w:lang w:eastAsia="ru-RU"/>
        </w:rPr>
        <w:t xml:space="preserve">5.6. </w:t>
      </w:r>
      <w:r>
        <w:rPr>
          <w:rFonts w:ascii="Times New Roman" w:eastAsia="Times New Roman" w:hAnsi="Times New Roman" w:cs="Times New Roman"/>
          <w:spacing w:val="-4"/>
          <w:lang w:eastAsia="ru-RU"/>
        </w:rPr>
        <w:t xml:space="preserve">В случае, если строительство </w:t>
      </w:r>
      <w:r>
        <w:rPr>
          <w:rFonts w:ascii="Times New Roman" w:eastAsia="Times New Roman" w:hAnsi="Times New Roman" w:cs="Times New Roman"/>
          <w:bCs/>
          <w:spacing w:val="-4"/>
          <w:lang w:eastAsia="ru-RU"/>
        </w:rPr>
        <w:t xml:space="preserve">МКД </w:t>
      </w:r>
      <w:r>
        <w:rPr>
          <w:rFonts w:ascii="Times New Roman" w:eastAsia="Times New Roman" w:hAnsi="Times New Roman" w:cs="Times New Roman"/>
          <w:spacing w:val="-4"/>
          <w:lang w:eastAsia="ru-RU"/>
        </w:rPr>
        <w:t xml:space="preserve">не может быть завершено в </w:t>
      </w:r>
      <w:r>
        <w:rPr>
          <w:rFonts w:ascii="Times New Roman" w:eastAsia="Times New Roman" w:hAnsi="Times New Roman" w:cs="Times New Roman"/>
          <w:spacing w:val="-3"/>
          <w:lang w:eastAsia="ru-RU"/>
        </w:rPr>
        <w:t xml:space="preserve">предусмотренный </w:t>
      </w:r>
      <w:r w:rsidR="00DE33F0">
        <w:rPr>
          <w:rFonts w:ascii="Times New Roman" w:eastAsia="Times New Roman" w:hAnsi="Times New Roman" w:cs="Times New Roman"/>
          <w:spacing w:val="-3"/>
          <w:lang w:eastAsia="ru-RU"/>
        </w:rPr>
        <w:t xml:space="preserve">в проектной декларации </w:t>
      </w:r>
      <w:r>
        <w:rPr>
          <w:rFonts w:ascii="Times New Roman" w:eastAsia="Times New Roman" w:hAnsi="Times New Roman" w:cs="Times New Roman"/>
          <w:spacing w:val="-3"/>
          <w:lang w:eastAsia="ru-RU"/>
        </w:rPr>
        <w:t>срок</w:t>
      </w:r>
      <w:r w:rsidR="008A3E03">
        <w:rPr>
          <w:rFonts w:ascii="Times New Roman" w:eastAsia="Times New Roman" w:hAnsi="Times New Roman" w:cs="Times New Roman"/>
          <w:spacing w:val="-3"/>
          <w:lang w:eastAsia="ru-RU"/>
        </w:rPr>
        <w:t>,</w:t>
      </w:r>
      <w:r w:rsidR="00EC6546">
        <w:rPr>
          <w:rFonts w:ascii="Times New Roman" w:eastAsia="Times New Roman" w:hAnsi="Times New Roman" w:cs="Times New Roman"/>
          <w:spacing w:val="-3"/>
          <w:lang w:eastAsia="ru-RU"/>
        </w:rPr>
        <w:t xml:space="preserve"> </w:t>
      </w:r>
      <w:r>
        <w:rPr>
          <w:rFonts w:ascii="Times New Roman" w:eastAsia="Times New Roman" w:hAnsi="Times New Roman" w:cs="Times New Roman"/>
          <w:bCs/>
          <w:spacing w:val="-3"/>
          <w:lang w:eastAsia="ru-RU"/>
        </w:rPr>
        <w:t xml:space="preserve">Застройщик, </w:t>
      </w:r>
      <w:r>
        <w:rPr>
          <w:rFonts w:ascii="Times New Roman" w:eastAsia="Times New Roman" w:hAnsi="Times New Roman" w:cs="Times New Roman"/>
          <w:spacing w:val="-3"/>
          <w:lang w:eastAsia="ru-RU"/>
        </w:rPr>
        <w:t xml:space="preserve">не позднее чем за два месяца до </w:t>
      </w:r>
      <w:r>
        <w:rPr>
          <w:rFonts w:ascii="Times New Roman" w:eastAsia="Times New Roman" w:hAnsi="Times New Roman" w:cs="Times New Roman"/>
          <w:lang w:eastAsia="ru-RU"/>
        </w:rPr>
        <w:t xml:space="preserve">истечения указанного срока, обязан направить </w:t>
      </w:r>
      <w:r>
        <w:rPr>
          <w:rFonts w:ascii="Times New Roman" w:eastAsia="Times New Roman" w:hAnsi="Times New Roman" w:cs="Times New Roman"/>
          <w:bCs/>
          <w:lang w:eastAsia="ru-RU"/>
        </w:rPr>
        <w:t xml:space="preserve">Участнику долевого строительства </w:t>
      </w:r>
      <w:r w:rsidR="00DC6436">
        <w:rPr>
          <w:rFonts w:ascii="Times New Roman" w:eastAsia="Times New Roman" w:hAnsi="Times New Roman" w:cs="Times New Roman"/>
          <w:bCs/>
          <w:lang w:eastAsia="ru-RU"/>
        </w:rPr>
        <w:t>соответствующую информацию.</w:t>
      </w:r>
      <w:r>
        <w:rPr>
          <w:rFonts w:ascii="Times New Roman" w:eastAsia="Times New Roman" w:hAnsi="Times New Roman" w:cs="Times New Roman"/>
          <w:spacing w:val="-1"/>
          <w:lang w:eastAsia="ru-RU"/>
        </w:rPr>
        <w:t xml:space="preserve"> </w:t>
      </w:r>
    </w:p>
    <w:p w14:paraId="58FEBFA0" w14:textId="77777777" w:rsidR="00E418E9" w:rsidRDefault="00E418E9" w:rsidP="00E418E9">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spacing w:val="-3"/>
          <w:lang w:eastAsia="ru-RU"/>
        </w:rPr>
        <w:t xml:space="preserve">Изменение срока передачи </w:t>
      </w:r>
      <w:r>
        <w:rPr>
          <w:rFonts w:ascii="Times New Roman" w:eastAsia="Times New Roman" w:hAnsi="Times New Roman" w:cs="Times New Roman"/>
          <w:bCs/>
          <w:spacing w:val="-3"/>
          <w:lang w:eastAsia="ru-RU"/>
        </w:rPr>
        <w:t xml:space="preserve">Жилого помещения Участнику долевого </w:t>
      </w:r>
      <w:r>
        <w:rPr>
          <w:rFonts w:ascii="Times New Roman" w:eastAsia="Times New Roman" w:hAnsi="Times New Roman" w:cs="Times New Roman"/>
          <w:bCs/>
          <w:spacing w:val="-4"/>
          <w:lang w:eastAsia="ru-RU"/>
        </w:rPr>
        <w:t xml:space="preserve">строительства оформляется </w:t>
      </w:r>
      <w:r>
        <w:rPr>
          <w:rFonts w:ascii="Times New Roman" w:eastAsia="Times New Roman" w:hAnsi="Times New Roman" w:cs="Times New Roman"/>
          <w:spacing w:val="-4"/>
          <w:lang w:eastAsia="ru-RU"/>
        </w:rPr>
        <w:t xml:space="preserve">Дополнительным соглашением </w:t>
      </w:r>
      <w:r>
        <w:rPr>
          <w:rFonts w:ascii="Times New Roman" w:eastAsia="Times New Roman" w:hAnsi="Times New Roman" w:cs="Times New Roman"/>
          <w:lang w:eastAsia="ru-RU"/>
        </w:rPr>
        <w:t xml:space="preserve">к настоящему Договору. </w:t>
      </w:r>
      <w:bookmarkStart w:id="4" w:name="_GoBack"/>
      <w:bookmarkEnd w:id="4"/>
    </w:p>
    <w:p w14:paraId="400A39BD" w14:textId="74B6B25A" w:rsidR="00E418E9" w:rsidRDefault="00E418E9" w:rsidP="00E418E9">
      <w:pPr>
        <w:widowControl w:val="0"/>
        <w:shd w:val="clear" w:color="auto" w:fill="FFFFFF"/>
        <w:tabs>
          <w:tab w:val="left" w:pos="993"/>
          <w:tab w:val="left" w:pos="1085"/>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5.7. При уклонении Участника долевого строительства от принятия Жилого помещения в срок, предусмотренный п. 5.4 настоящего Договора, Застройщик по истечении  времени, установленного действующим в момент передачи Жилого помещения  </w:t>
      </w:r>
      <w:r w:rsidR="004C364E">
        <w:rPr>
          <w:rFonts w:ascii="Times New Roman" w:eastAsia="Times New Roman" w:hAnsi="Times New Roman" w:cs="Times New Roman"/>
          <w:lang w:eastAsia="ru-RU"/>
        </w:rPr>
        <w:t>законодательством</w:t>
      </w:r>
      <w:r>
        <w:rPr>
          <w:rFonts w:ascii="Times New Roman" w:eastAsia="Times New Roman" w:hAnsi="Times New Roman" w:cs="Times New Roman"/>
          <w:lang w:eastAsia="ru-RU"/>
        </w:rPr>
        <w:t xml:space="preserve"> РФ, исчисляемого со дня окончания периода, предусмотренного настоящим Договором для передачи Жилого помещения Участнику долевого строительства, направляет односторонний акт приема-передачи или иной документ о передаче Жилого помещения. При этом риск случайной гибели Жилого помещения признается перешедшим к Участнику долевого строительства с даты составления одностороннего акта приема-передачи или иного документа о передаче Жилого помещения.</w:t>
      </w:r>
    </w:p>
    <w:p w14:paraId="6355CE9E" w14:textId="121E1B91" w:rsidR="00E418E9" w:rsidRDefault="00E418E9" w:rsidP="00E418E9">
      <w:pPr>
        <w:widowControl w:val="0"/>
        <w:shd w:val="clear" w:color="auto" w:fill="FFFFFF"/>
        <w:tabs>
          <w:tab w:val="left" w:pos="993"/>
          <w:tab w:val="left" w:pos="1085"/>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Участник долевого строительства вправе отказаться от принятия Объекта и подписания </w:t>
      </w:r>
      <w:r>
        <w:rPr>
          <w:rFonts w:ascii="Times New Roman" w:eastAsia="Times New Roman" w:hAnsi="Times New Roman" w:cs="Times New Roman"/>
          <w:lang w:eastAsia="ru-RU"/>
        </w:rPr>
        <w:lastRenderedPageBreak/>
        <w:t>Передаточного акта только в случае, если у него имеются обоснованные претензии к передаваемому Объ</w:t>
      </w:r>
      <w:r w:rsidR="00413DA3">
        <w:rPr>
          <w:rFonts w:ascii="Times New Roman" w:eastAsia="Times New Roman" w:hAnsi="Times New Roman" w:cs="Times New Roman"/>
          <w:lang w:eastAsia="ru-RU"/>
        </w:rPr>
        <w:t>екту долевого строительства и</w:t>
      </w:r>
      <w:r>
        <w:rPr>
          <w:rFonts w:ascii="Times New Roman" w:eastAsia="Times New Roman" w:hAnsi="Times New Roman" w:cs="Times New Roman"/>
          <w:lang w:eastAsia="ru-RU"/>
        </w:rPr>
        <w:t xml:space="preserve"> он построен с существенными недостатками, под которыми Стороны понимают отступления от условий Договора, от обязательных требований технических регламентов, проектной документации и градостроительных регламентов, от иных обязательных требований, приведшие к ухудшению качества Объекта, а также иные недостатки, которые делают Объект непригодным для предусмотренного настоящим Договором использования по назначению. </w:t>
      </w:r>
    </w:p>
    <w:p w14:paraId="6DE45DC2" w14:textId="77777777" w:rsidR="00E418E9" w:rsidRDefault="00E418E9" w:rsidP="00E418E9">
      <w:pPr>
        <w:widowControl w:val="0"/>
        <w:shd w:val="clear" w:color="auto" w:fill="FFFFFF"/>
        <w:tabs>
          <w:tab w:val="left" w:pos="993"/>
          <w:tab w:val="left" w:pos="1085"/>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 этом, Стороны учитывают тот факт, что получение Застройщиком разрешения на ввод в эксплуатацию МКД подтверждает завершение строительства в полном объеме как МКД, так и Объекта долевого строительства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при создании Объекта долевого строительства каких-либо существенных недостатков.  </w:t>
      </w:r>
    </w:p>
    <w:p w14:paraId="6CEDDDED" w14:textId="77777777" w:rsidR="00E418E9" w:rsidRDefault="00E418E9" w:rsidP="00E418E9">
      <w:pPr>
        <w:widowControl w:val="0"/>
        <w:shd w:val="clear" w:color="auto" w:fill="FFFFFF"/>
        <w:tabs>
          <w:tab w:val="left" w:pos="993"/>
          <w:tab w:val="left" w:pos="1085"/>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5.8.</w:t>
      </w:r>
      <w:r>
        <w:rPr>
          <w:rFonts w:ascii="Times New Roman" w:eastAsia="Times New Roman" w:hAnsi="Times New Roman" w:cs="Times New Roman"/>
          <w:lang w:eastAsia="ru-RU"/>
        </w:rPr>
        <w:tab/>
        <w:t xml:space="preserve">В случае, если выявленные Участником долевого строительства несоответствия Жилого помещения не относятся к существенным недостаткам (п.5.7 Договора), они рассматриваются Сторонами как несущественные недостатки, которые не могут являться препятствием для принятия Участником долевого строительства Жилого помещения и подписания передаточного акта в соответствии с условиями настоящего Договора, и подлежат устранению Застройщиком в рамках гарантийного срока, указанного в разделе 4 настоящего Договора, после передачи Жилого помещения Участнику долевого строительства в соответствии с условиями настоящего Договора. </w:t>
      </w:r>
    </w:p>
    <w:p w14:paraId="7C67B013" w14:textId="77777777" w:rsidR="00E418E9" w:rsidRDefault="00E418E9" w:rsidP="00E418E9">
      <w:pPr>
        <w:widowControl w:val="0"/>
        <w:shd w:val="clear" w:color="auto" w:fill="FFFFFF"/>
        <w:tabs>
          <w:tab w:val="left" w:pos="993"/>
          <w:tab w:val="left" w:pos="1085"/>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Отказ Участника от принятия Жилого помещения и подписания передаточного акта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МКД в эксплуатацию и получения Участником долевого строительства уведомления от Застройщика о готовности Объекта долевого строительства к передаче, согласно условиям настоящего Договора, признается Сторонами как уклонение Участника долевого строительства от принятия Объекта и подписания акта приема-передачи.</w:t>
      </w:r>
    </w:p>
    <w:p w14:paraId="30DAC728" w14:textId="77777777" w:rsidR="00E418E9" w:rsidRDefault="00E418E9" w:rsidP="00E418E9">
      <w:pPr>
        <w:widowControl w:val="0"/>
        <w:shd w:val="clear" w:color="auto" w:fill="FFFFFF"/>
        <w:tabs>
          <w:tab w:val="left" w:pos="993"/>
          <w:tab w:val="left" w:pos="1085"/>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5.9. До определения результатов открытого конкурса по выбору управляющей организации на управление МКД управление многоквартирным домом осуществляется управляющей организацией, с которой Застройщиком заключен договор управления МКД. Договор должен быть заключен в пятидневный срок, с даты получения разрешения на ввод МКД в эксплуатацию. </w:t>
      </w:r>
    </w:p>
    <w:p w14:paraId="541725EB" w14:textId="77777777" w:rsidR="00E418E9" w:rsidRDefault="00E418E9" w:rsidP="00E418E9">
      <w:pPr>
        <w:widowControl w:val="0"/>
        <w:shd w:val="clear" w:color="auto" w:fill="FFFFFF"/>
        <w:tabs>
          <w:tab w:val="left" w:pos="993"/>
          <w:tab w:val="left" w:pos="1085"/>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этом, плата за коммунальные услуги и услуги управляющей компании вносится Участником долевого строительства управляющей организации.</w:t>
      </w:r>
    </w:p>
    <w:p w14:paraId="171680CA" w14:textId="77777777" w:rsidR="00E418E9" w:rsidRDefault="00E418E9" w:rsidP="00E418E9">
      <w:pPr>
        <w:widowControl w:val="0"/>
        <w:shd w:val="clear" w:color="auto" w:fill="FFFFFF"/>
        <w:tabs>
          <w:tab w:val="left" w:pos="993"/>
          <w:tab w:val="left" w:pos="1085"/>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5.10.  Плата за ремонт и управление общим имуществом МКД начисляются в соответствии с действующими ставками оплаты услуг, утвержденными компетентными органами.</w:t>
      </w:r>
    </w:p>
    <w:p w14:paraId="555785BF" w14:textId="77777777" w:rsidR="00E418E9" w:rsidRDefault="00E418E9" w:rsidP="00E418E9">
      <w:pPr>
        <w:widowControl w:val="0"/>
        <w:shd w:val="clear" w:color="auto" w:fill="FFFFFF"/>
        <w:tabs>
          <w:tab w:val="left" w:pos="993"/>
          <w:tab w:val="left" w:pos="1085"/>
        </w:tabs>
        <w:autoSpaceDE w:val="0"/>
        <w:spacing w:after="0" w:line="240" w:lineRule="auto"/>
        <w:ind w:firstLine="709"/>
        <w:jc w:val="both"/>
        <w:rPr>
          <w:rFonts w:ascii="Times New Roman" w:eastAsia="Times New Roman" w:hAnsi="Times New Roman" w:cs="Times New Roman"/>
          <w:lang w:eastAsia="ru-RU"/>
        </w:rPr>
      </w:pPr>
    </w:p>
    <w:p w14:paraId="19B2CB5A" w14:textId="77777777" w:rsidR="00E418E9" w:rsidRDefault="00E418E9" w:rsidP="00E418E9">
      <w:pPr>
        <w:shd w:val="clear" w:color="auto" w:fill="FFFFFF"/>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6. СРОК ДЕЙСТВИЯ ДОГОВОРА. ДОСРОЧНОЕ РАСТОРЖЕНИЕ</w:t>
      </w:r>
    </w:p>
    <w:p w14:paraId="7B3002CD" w14:textId="77777777" w:rsidR="00E418E9" w:rsidRDefault="00E418E9" w:rsidP="00E418E9">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6.1.</w:t>
      </w:r>
      <w:r>
        <w:rPr>
          <w:rFonts w:ascii="Times New Roman" w:eastAsia="Times New Roman" w:hAnsi="Times New Roman" w:cs="Times New Roman"/>
          <w:lang w:eastAsia="ru-RU"/>
        </w:rPr>
        <w:tab/>
      </w:r>
      <w:r>
        <w:rPr>
          <w:rFonts w:ascii="Times New Roman" w:eastAsia="Times New Roman" w:hAnsi="Times New Roman" w:cs="Times New Roman"/>
          <w:bCs/>
          <w:lang w:eastAsia="ru-RU"/>
        </w:rPr>
        <w:t xml:space="preserve">ДДУ </w:t>
      </w:r>
      <w:r>
        <w:rPr>
          <w:rFonts w:ascii="Times New Roman" w:eastAsia="Times New Roman" w:hAnsi="Times New Roman" w:cs="Times New Roman"/>
          <w:lang w:eastAsia="ru-RU"/>
        </w:rPr>
        <w:t>считается заключенным с момента его государственной регистрации.</w:t>
      </w:r>
    </w:p>
    <w:p w14:paraId="7BE85AC5" w14:textId="77777777" w:rsidR="00E418E9" w:rsidRDefault="00E418E9" w:rsidP="00E418E9">
      <w:pPr>
        <w:shd w:val="clear" w:color="auto" w:fill="FFFFFF"/>
        <w:tabs>
          <w:tab w:val="left" w:pos="993"/>
          <w:tab w:val="left" w:pos="1282"/>
        </w:tabs>
        <w:spacing w:after="0" w:line="240" w:lineRule="auto"/>
        <w:ind w:right="19" w:firstLine="709"/>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6.2.</w:t>
      </w:r>
      <w:r>
        <w:rPr>
          <w:rFonts w:ascii="Times New Roman" w:eastAsia="Times New Roman" w:hAnsi="Times New Roman" w:cs="Times New Roman"/>
          <w:lang w:eastAsia="ru-RU"/>
        </w:rPr>
        <w:tab/>
        <w:t xml:space="preserve">Действие </w:t>
      </w:r>
      <w:r>
        <w:rPr>
          <w:rFonts w:ascii="Times New Roman" w:eastAsia="Times New Roman" w:hAnsi="Times New Roman" w:cs="Times New Roman"/>
          <w:bCs/>
          <w:lang w:eastAsia="ru-RU"/>
        </w:rPr>
        <w:t xml:space="preserve">ДДУ </w:t>
      </w:r>
      <w:r>
        <w:rPr>
          <w:rFonts w:ascii="Times New Roman" w:eastAsia="Times New Roman" w:hAnsi="Times New Roman" w:cs="Times New Roman"/>
          <w:lang w:eastAsia="ru-RU"/>
        </w:rPr>
        <w:t xml:space="preserve">прекращается с момента выполнения </w:t>
      </w:r>
      <w:r>
        <w:rPr>
          <w:rFonts w:ascii="Times New Roman" w:eastAsia="Times New Roman" w:hAnsi="Times New Roman" w:cs="Times New Roman"/>
          <w:bCs/>
          <w:lang w:eastAsia="ru-RU"/>
        </w:rPr>
        <w:t xml:space="preserve">Сторонами всех </w:t>
      </w:r>
      <w:r>
        <w:rPr>
          <w:rFonts w:ascii="Times New Roman" w:eastAsia="Times New Roman" w:hAnsi="Times New Roman" w:cs="Times New Roman"/>
          <w:lang w:eastAsia="ru-RU"/>
        </w:rPr>
        <w:t>предусмотренных Договором обязательств.</w:t>
      </w:r>
    </w:p>
    <w:p w14:paraId="7A9E7ABC" w14:textId="01DC397E" w:rsidR="007F736B" w:rsidRPr="00E544B2" w:rsidRDefault="007F736B" w:rsidP="00CE03CC">
      <w:pPr>
        <w:shd w:val="clear" w:color="auto" w:fill="FFFFFF"/>
        <w:tabs>
          <w:tab w:val="left" w:pos="993"/>
          <w:tab w:val="left" w:pos="1214"/>
        </w:tabs>
        <w:spacing w:after="0" w:line="240" w:lineRule="auto"/>
        <w:ind w:firstLine="709"/>
        <w:jc w:val="both"/>
        <w:rPr>
          <w:rFonts w:ascii="Times New Roman" w:eastAsia="Times New Roman" w:hAnsi="Times New Roman" w:cs="Times New Roman"/>
          <w:bCs/>
          <w:color w:val="FF0000"/>
          <w:lang w:eastAsia="ru-RU"/>
        </w:rPr>
      </w:pPr>
      <w:r>
        <w:rPr>
          <w:rFonts w:ascii="Times New Roman" w:eastAsia="Times New Roman" w:hAnsi="Times New Roman" w:cs="Times New Roman"/>
          <w:bCs/>
          <w:lang w:eastAsia="ru-RU"/>
        </w:rPr>
        <w:t>6.3.</w:t>
      </w:r>
      <w:r>
        <w:rPr>
          <w:rFonts w:ascii="Times New Roman" w:eastAsia="Times New Roman" w:hAnsi="Times New Roman" w:cs="Times New Roman"/>
          <w:b/>
          <w:bCs/>
          <w:lang w:eastAsia="ru-RU"/>
        </w:rPr>
        <w:tab/>
      </w:r>
      <w:r>
        <w:rPr>
          <w:rFonts w:ascii="Times New Roman" w:eastAsia="Times New Roman" w:hAnsi="Times New Roman" w:cs="Times New Roman"/>
          <w:bCs/>
          <w:lang w:eastAsia="ru-RU"/>
        </w:rPr>
        <w:t xml:space="preserve">Застройщик </w:t>
      </w:r>
      <w:r>
        <w:rPr>
          <w:rFonts w:ascii="Times New Roman" w:eastAsia="Times New Roman" w:hAnsi="Times New Roman" w:cs="Times New Roman"/>
          <w:lang w:eastAsia="ru-RU"/>
        </w:rPr>
        <w:t xml:space="preserve">вправе расторгнуть </w:t>
      </w:r>
      <w:r>
        <w:rPr>
          <w:rFonts w:ascii="Times New Roman" w:eastAsia="Times New Roman" w:hAnsi="Times New Roman" w:cs="Times New Roman"/>
          <w:bCs/>
          <w:lang w:eastAsia="ru-RU"/>
        </w:rPr>
        <w:t xml:space="preserve">ДДУ </w:t>
      </w:r>
      <w:r>
        <w:rPr>
          <w:rFonts w:ascii="Times New Roman" w:eastAsia="Times New Roman" w:hAnsi="Times New Roman" w:cs="Times New Roman"/>
          <w:lang w:eastAsia="ru-RU"/>
        </w:rPr>
        <w:t>в соответствии с действующим законодательством не ранее, чем через 30 (Т</w:t>
      </w:r>
      <w:r>
        <w:rPr>
          <w:rFonts w:ascii="Times New Roman" w:eastAsia="Times New Roman" w:hAnsi="Times New Roman" w:cs="Times New Roman"/>
          <w:iCs/>
          <w:lang w:eastAsia="ru-RU"/>
        </w:rPr>
        <w:t>ридцать)</w:t>
      </w:r>
      <w:r>
        <w:rPr>
          <w:rFonts w:ascii="Times New Roman" w:eastAsia="Times New Roman" w:hAnsi="Times New Roman" w:cs="Times New Roman"/>
          <w:i/>
          <w:iCs/>
          <w:lang w:eastAsia="ru-RU"/>
        </w:rPr>
        <w:t xml:space="preserve"> </w:t>
      </w:r>
      <w:r>
        <w:rPr>
          <w:rFonts w:ascii="Times New Roman" w:eastAsia="Times New Roman" w:hAnsi="Times New Roman" w:cs="Times New Roman"/>
          <w:lang w:eastAsia="ru-RU"/>
        </w:rPr>
        <w:t xml:space="preserve">дней после направления в письменной форме </w:t>
      </w:r>
      <w:r>
        <w:rPr>
          <w:rFonts w:ascii="Times New Roman" w:eastAsia="Times New Roman" w:hAnsi="Times New Roman" w:cs="Times New Roman"/>
          <w:bCs/>
          <w:lang w:eastAsia="ru-RU"/>
        </w:rPr>
        <w:t xml:space="preserve">Участнику долевого строительства </w:t>
      </w:r>
      <w:r>
        <w:rPr>
          <w:rFonts w:ascii="Times New Roman" w:eastAsia="Times New Roman" w:hAnsi="Times New Roman" w:cs="Times New Roman"/>
          <w:lang w:eastAsia="ru-RU"/>
        </w:rPr>
        <w:t xml:space="preserve">предупреждения о необходимости погашения им задолженности по уплате цены </w:t>
      </w:r>
      <w:r>
        <w:rPr>
          <w:rFonts w:ascii="Times New Roman" w:eastAsia="Times New Roman" w:hAnsi="Times New Roman" w:cs="Times New Roman"/>
          <w:bCs/>
          <w:lang w:eastAsia="ru-RU"/>
        </w:rPr>
        <w:t xml:space="preserve">ДДУ </w:t>
      </w:r>
      <w:r>
        <w:rPr>
          <w:rFonts w:ascii="Times New Roman" w:eastAsia="Times New Roman" w:hAnsi="Times New Roman" w:cs="Times New Roman"/>
          <w:lang w:eastAsia="ru-RU"/>
        </w:rPr>
        <w:t>и о последствиях неисполнения такого требования</w:t>
      </w:r>
      <w:r w:rsidR="00CE03CC">
        <w:rPr>
          <w:rFonts w:ascii="Times New Roman" w:eastAsia="Times New Roman" w:hAnsi="Times New Roman" w:cs="Times New Roman"/>
          <w:color w:val="FF0000"/>
          <w:lang w:eastAsia="ru-RU"/>
        </w:rPr>
        <w:t>.</w:t>
      </w:r>
    </w:p>
    <w:p w14:paraId="42555CA9" w14:textId="77777777" w:rsidR="00E418E9" w:rsidRDefault="00E418E9" w:rsidP="00E418E9">
      <w:pPr>
        <w:shd w:val="clear" w:color="auto" w:fill="FFFFFF"/>
        <w:tabs>
          <w:tab w:val="left" w:pos="993"/>
          <w:tab w:val="left" w:pos="1195"/>
        </w:tabs>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6.4. Участник долевого строительства вправе в одностороннем порядке отказаться от ДДУ только по основаниям, предусмотренным законодательством РФ. </w:t>
      </w:r>
    </w:p>
    <w:p w14:paraId="5FD0902A" w14:textId="77777777" w:rsidR="00E418E9" w:rsidRDefault="00E418E9" w:rsidP="00E418E9">
      <w:pPr>
        <w:shd w:val="clear" w:color="auto" w:fill="FFFFFF"/>
        <w:tabs>
          <w:tab w:val="left" w:pos="993"/>
          <w:tab w:val="left" w:pos="1195"/>
        </w:tabs>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6.4.1. При добросовестности Застройщика и его соответствии требованиям российского законодательства Участник долевого строительства не имеет права на односторонний отказ от ДДУ во внесудебном порядке.</w:t>
      </w:r>
      <w:r>
        <w:rPr>
          <w:rFonts w:ascii="Times New Roman" w:eastAsia="Times New Roman" w:hAnsi="Times New Roman" w:cs="Times New Roman"/>
          <w:color w:val="FF0000"/>
          <w:lang w:eastAsia="ru-RU"/>
        </w:rPr>
        <w:t xml:space="preserve">  </w:t>
      </w:r>
    </w:p>
    <w:p w14:paraId="5F37941E" w14:textId="77777777" w:rsidR="00E418E9" w:rsidRDefault="00E418E9" w:rsidP="00E418E9">
      <w:pPr>
        <w:shd w:val="clear" w:color="auto" w:fill="FFFFFF"/>
        <w:tabs>
          <w:tab w:val="left" w:pos="993"/>
          <w:tab w:val="left" w:pos="1195"/>
        </w:tabs>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6.4.2. В случае расторжения ДДУ по инициативе Участника долевого строительства во внесудебном порядке, в том числе отказа Участника долевого строительства от дальнейшего участия в долевом строительстве, при условии надлежащего исполнения Застройщиком обязательств по Договору, расторжение Договора оформляется соглашением о расторжении, которое подлежит государственной регистрации. При этом, Застройщик вправе предъявить Участнику долевого строительства требование об уплате штрафа за расторжение (отказ) в размере 10% (Десять процентов) от Цены настоящего Договора в срок, оговоренной в требовании. </w:t>
      </w:r>
    </w:p>
    <w:p w14:paraId="723A1C36" w14:textId="77777777" w:rsidR="00E418E9" w:rsidRDefault="00E418E9" w:rsidP="00E418E9">
      <w:pPr>
        <w:shd w:val="clear" w:color="auto" w:fill="FFFFFF"/>
        <w:tabs>
          <w:tab w:val="left" w:pos="993"/>
          <w:tab w:val="left" w:pos="1195"/>
        </w:tabs>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случае, если расторжение настоящего Договора (отказ от Договора) производится в судебном порядке по причинам, не связанным с </w:t>
      </w:r>
      <w:r w:rsidRPr="0095197B">
        <w:rPr>
          <w:rFonts w:ascii="Times New Roman" w:eastAsia="Times New Roman" w:hAnsi="Times New Roman" w:cs="Times New Roman"/>
          <w:lang w:eastAsia="ru-RU"/>
        </w:rPr>
        <w:t>нарушением исполнения обязательств</w:t>
      </w:r>
      <w:r>
        <w:rPr>
          <w:rFonts w:ascii="Times New Roman" w:eastAsia="Times New Roman" w:hAnsi="Times New Roman" w:cs="Times New Roman"/>
          <w:lang w:eastAsia="ru-RU"/>
        </w:rPr>
        <w:t xml:space="preserve"> Застройщиком, Участник долевого строительства уплачивает Застройщику штраф за расторжение </w:t>
      </w:r>
      <w:r>
        <w:rPr>
          <w:rFonts w:ascii="Times New Roman" w:eastAsia="Times New Roman" w:hAnsi="Times New Roman" w:cs="Times New Roman"/>
          <w:lang w:eastAsia="ru-RU"/>
        </w:rPr>
        <w:lastRenderedPageBreak/>
        <w:t xml:space="preserve">(отказ) в размере 10% (Десять процентов) от Цены настоящего Договора в срок, оговоренной в претензии Застройщика. </w:t>
      </w:r>
    </w:p>
    <w:p w14:paraId="3A59313D" w14:textId="77777777" w:rsidR="00E418E9" w:rsidRDefault="00E418E9" w:rsidP="00E418E9">
      <w:pPr>
        <w:shd w:val="clear" w:color="auto" w:fill="FFFFFF"/>
        <w:tabs>
          <w:tab w:val="left" w:pos="993"/>
          <w:tab w:val="left" w:pos="1195"/>
        </w:tabs>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обоих случаях Застройщик вправе удержать сумму штрафа из денежных средств, фактически уплаченных Участником долевого строительства по Договору. </w:t>
      </w:r>
    </w:p>
    <w:p w14:paraId="0AC2C11D" w14:textId="77777777" w:rsidR="00E418E9" w:rsidRDefault="00E418E9" w:rsidP="00E418E9">
      <w:pPr>
        <w:shd w:val="clear" w:color="auto" w:fill="FFFFFF"/>
        <w:tabs>
          <w:tab w:val="left" w:pos="993"/>
          <w:tab w:val="left" w:pos="1195"/>
        </w:tabs>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6.5.  При намерении расторгнуть настоящий ДДУ заинтересованная Сторона направляет другой Стороне письменное уведомление. Указанное уведомление должно быть направлено по почте заказным письмом с описью вложения. </w:t>
      </w:r>
    </w:p>
    <w:p w14:paraId="6C7721BE" w14:textId="77777777" w:rsidR="00E418E9" w:rsidRDefault="00E418E9" w:rsidP="00E418E9">
      <w:pPr>
        <w:shd w:val="clear" w:color="auto" w:fill="FFFFFF"/>
        <w:tabs>
          <w:tab w:val="left" w:pos="993"/>
          <w:tab w:val="left" w:pos="1195"/>
        </w:tabs>
        <w:spacing w:after="0" w:line="240" w:lineRule="auto"/>
        <w:ind w:right="6" w:firstLine="709"/>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6.5.1. Соглашение о расторжении должно быть подписано Сторонами и зарегистрировано в органе, </w:t>
      </w:r>
      <w:r>
        <w:rPr>
          <w:rFonts w:ascii="Times New Roman" w:hAnsi="Times New Roman" w:cs="Times New Roman"/>
        </w:rPr>
        <w:t>осуществляющий государственный кадастровый учет и государственную регистрацию прав</w:t>
      </w:r>
      <w:r>
        <w:rPr>
          <w:rFonts w:ascii="Times New Roman" w:eastAsia="Times New Roman" w:hAnsi="Times New Roman" w:cs="Times New Roman"/>
          <w:lang w:eastAsia="ru-RU"/>
        </w:rPr>
        <w:t xml:space="preserve">. </w:t>
      </w:r>
    </w:p>
    <w:p w14:paraId="3156564F" w14:textId="77777777" w:rsidR="00E418E9" w:rsidRDefault="00E418E9" w:rsidP="00E418E9">
      <w:pPr>
        <w:shd w:val="clear" w:color="auto" w:fill="FFFFFF"/>
        <w:tabs>
          <w:tab w:val="left" w:pos="993"/>
          <w:tab w:val="left" w:pos="1195"/>
        </w:tabs>
        <w:spacing w:after="0" w:line="240" w:lineRule="auto"/>
        <w:ind w:right="6" w:firstLine="709"/>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6.5.2. Если расторжение ДДУ произведено по инициативе Участника долевого строительства регистрация Соглашения о расторжении осуществляется за счет инициатора. При этом, Участник долевого строительства обязуется совершить все необходимые действия для подачи документов на расторжение.</w:t>
      </w:r>
    </w:p>
    <w:p w14:paraId="5839D7E9" w14:textId="77777777" w:rsidR="00E418E9" w:rsidRPr="00A8420D" w:rsidRDefault="00E418E9" w:rsidP="00E418E9">
      <w:pPr>
        <w:shd w:val="clear" w:color="auto" w:fill="FFFFFF"/>
        <w:tabs>
          <w:tab w:val="left" w:pos="993"/>
          <w:tab w:val="left" w:pos="1195"/>
        </w:tabs>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6.5.3. В случае </w:t>
      </w:r>
      <w:r w:rsidRPr="00A8420D">
        <w:rPr>
          <w:rFonts w:ascii="Times New Roman" w:eastAsia="Times New Roman" w:hAnsi="Times New Roman" w:cs="Times New Roman"/>
          <w:lang w:eastAsia="ru-RU"/>
        </w:rPr>
        <w:t>одностороннего отказа от исполнения ДДУ одной из Сторон ДДУ считается расторгнутым со дня направления другой Стороне письменного уведомления об одностороннем отказе заказным письмом с описью вложения.</w:t>
      </w:r>
    </w:p>
    <w:p w14:paraId="3E1CDCDD" w14:textId="2AF22CDC" w:rsidR="00E418E9" w:rsidRPr="0077728D" w:rsidRDefault="00E418E9" w:rsidP="00E418E9">
      <w:pPr>
        <w:spacing w:after="0"/>
        <w:ind w:firstLine="709"/>
        <w:jc w:val="both"/>
        <w:rPr>
          <w:rFonts w:ascii="Times New Roman" w:hAnsi="Times New Roman" w:cs="Times New Roman"/>
        </w:rPr>
      </w:pPr>
      <w:r w:rsidRPr="00A8420D">
        <w:rPr>
          <w:rFonts w:ascii="Times New Roman" w:eastAsia="Times New Roman" w:hAnsi="Times New Roman" w:cs="Times New Roman"/>
          <w:lang w:eastAsia="ru-RU"/>
        </w:rPr>
        <w:t xml:space="preserve">6.6. </w:t>
      </w:r>
      <w:r w:rsidRPr="0077728D">
        <w:rPr>
          <w:rFonts w:ascii="Times New Roman" w:hAnsi="Times New Roman" w:cs="Times New Roman"/>
        </w:rPr>
        <w:t>В случае расторжения настоящего Договора по основаниям, предусмотренным законом или договором, денежные средства со счета эскроу подлежат возврату Участнику долевого строительства путем их перечисления эскроу-агентом на счет Участника долевого строительства (</w:t>
      </w:r>
      <w:r w:rsidRPr="0077728D">
        <w:rPr>
          <w:rFonts w:ascii="Times New Roman" w:hAnsi="Times New Roman" w:cs="Times New Roman"/>
          <w:i/>
        </w:rPr>
        <w:t>в случае приобретения объекта недвижимости в общую совместную собственность, необходимо указать ФИО Заемщика</w:t>
      </w:r>
      <w:r w:rsidRPr="0077728D">
        <w:rPr>
          <w:rFonts w:ascii="Times New Roman" w:hAnsi="Times New Roman" w:cs="Times New Roman"/>
        </w:rPr>
        <w:t>) №_______________,  открытый в</w:t>
      </w:r>
      <w:r w:rsidR="003025DE">
        <w:rPr>
          <w:rFonts w:ascii="Times New Roman" w:hAnsi="Times New Roman" w:cs="Times New Roman"/>
          <w:bCs/>
          <w:spacing w:val="-1"/>
        </w:rPr>
        <w:t xml:space="preserve"> _________ </w:t>
      </w:r>
      <w:r w:rsidR="003025DE" w:rsidRPr="003025DE">
        <w:rPr>
          <w:rFonts w:ascii="Times New Roman" w:hAnsi="Times New Roman" w:cs="Times New Roman"/>
          <w:bCs/>
          <w:i/>
          <w:iCs/>
          <w:spacing w:val="-1"/>
        </w:rPr>
        <w:t>(наименование Банка)</w:t>
      </w:r>
      <w:r w:rsidRPr="0077728D">
        <w:rPr>
          <w:rFonts w:ascii="Times New Roman" w:hAnsi="Times New Roman" w:cs="Times New Roman"/>
        </w:rPr>
        <w:t xml:space="preserve">. При заключении договора счета эскроу Участник долевого строительства обязан указать в договоре счета эскроу указанный номер счета в качестве счета, на который осуществляется возврат денежных средств.  </w:t>
      </w:r>
    </w:p>
    <w:p w14:paraId="7451CE3E" w14:textId="77777777" w:rsidR="00E418E9" w:rsidRPr="00A8420D" w:rsidRDefault="00E418E9" w:rsidP="00E418E9">
      <w:pPr>
        <w:shd w:val="clear" w:color="auto" w:fill="FFFFFF"/>
        <w:tabs>
          <w:tab w:val="left" w:pos="993"/>
          <w:tab w:val="left" w:pos="1195"/>
        </w:tabs>
        <w:spacing w:after="0" w:line="240" w:lineRule="auto"/>
        <w:ind w:right="5" w:firstLine="709"/>
        <w:jc w:val="both"/>
        <w:rPr>
          <w:rFonts w:ascii="Times New Roman" w:eastAsia="Times New Roman" w:hAnsi="Times New Roman" w:cs="Times New Roman"/>
          <w:lang w:eastAsia="ru-RU"/>
        </w:rPr>
      </w:pPr>
      <w:r w:rsidRPr="0077728D">
        <w:rPr>
          <w:rFonts w:ascii="Times New Roman" w:hAnsi="Times New Roman" w:cs="Times New Roman"/>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w:t>
      </w:r>
      <w:r>
        <w:rPr>
          <w:rFonts w:ascii="Times New Roman" w:hAnsi="Times New Roman" w:cs="Times New Roman"/>
        </w:rPr>
        <w:t>о</w:t>
      </w:r>
      <w:r w:rsidRPr="0077728D">
        <w:rPr>
          <w:rFonts w:ascii="Times New Roman" w:hAnsi="Times New Roman" w:cs="Times New Roman"/>
        </w:rPr>
        <w:t xml:space="preserve">плаченные по настоящему Договору денежные средства, путем их перечисления на указанный выше счет, предварительно уведомив </w:t>
      </w:r>
      <w:r>
        <w:rPr>
          <w:rFonts w:ascii="Times New Roman" w:hAnsi="Times New Roman" w:cs="Times New Roman"/>
          <w:bCs/>
          <w:spacing w:val="-1"/>
        </w:rPr>
        <w:t>Публичное</w:t>
      </w:r>
      <w:r w:rsidRPr="00DC439B">
        <w:rPr>
          <w:rFonts w:ascii="Times New Roman" w:hAnsi="Times New Roman" w:cs="Times New Roman"/>
          <w:bCs/>
          <w:spacing w:val="-1"/>
        </w:rPr>
        <w:t xml:space="preserve"> </w:t>
      </w:r>
      <w:r>
        <w:rPr>
          <w:rFonts w:ascii="Times New Roman" w:hAnsi="Times New Roman" w:cs="Times New Roman"/>
          <w:bCs/>
          <w:spacing w:val="-1"/>
        </w:rPr>
        <w:t>акционерное общество</w:t>
      </w:r>
      <w:r w:rsidRPr="00DC439B">
        <w:rPr>
          <w:rFonts w:ascii="Times New Roman" w:hAnsi="Times New Roman" w:cs="Times New Roman"/>
          <w:bCs/>
          <w:spacing w:val="-1"/>
        </w:rPr>
        <w:t xml:space="preserve"> «Сбербанк России»</w:t>
      </w:r>
      <w:r w:rsidRPr="0077728D">
        <w:rPr>
          <w:rFonts w:ascii="Times New Roman" w:hAnsi="Times New Roman" w:cs="Times New Roman"/>
        </w:rPr>
        <w:t xml:space="preserve"> о возврате денежных средств не менее чем за 5</w:t>
      </w:r>
      <w:r>
        <w:rPr>
          <w:rFonts w:ascii="Times New Roman" w:hAnsi="Times New Roman" w:cs="Times New Roman"/>
        </w:rPr>
        <w:t xml:space="preserve"> (Пять)</w:t>
      </w:r>
      <w:r w:rsidRPr="0077728D">
        <w:rPr>
          <w:rFonts w:ascii="Times New Roman" w:hAnsi="Times New Roman" w:cs="Times New Roman"/>
        </w:rPr>
        <w:t xml:space="preserve"> рабочих дней до их отправки путём направления соответствующего письма с уведомлением о вручении.</w:t>
      </w:r>
    </w:p>
    <w:p w14:paraId="01621710" w14:textId="77777777" w:rsidR="00E418E9" w:rsidRPr="00A8420D" w:rsidRDefault="00E418E9" w:rsidP="00E418E9">
      <w:pPr>
        <w:shd w:val="clear" w:color="auto" w:fill="FFFFFF"/>
        <w:tabs>
          <w:tab w:val="left" w:pos="993"/>
          <w:tab w:val="left" w:pos="1195"/>
        </w:tabs>
        <w:spacing w:after="0" w:line="240" w:lineRule="auto"/>
        <w:ind w:right="5" w:firstLine="709"/>
        <w:jc w:val="both"/>
        <w:rPr>
          <w:rFonts w:ascii="Times New Roman" w:eastAsia="Times New Roman" w:hAnsi="Times New Roman" w:cs="Times New Roman"/>
          <w:lang w:eastAsia="ru-RU"/>
        </w:rPr>
      </w:pPr>
    </w:p>
    <w:p w14:paraId="2B1B8214" w14:textId="77777777" w:rsidR="00E418E9" w:rsidRDefault="00E418E9" w:rsidP="00E418E9">
      <w:pPr>
        <w:shd w:val="clear" w:color="auto" w:fill="FFFFFF"/>
        <w:spacing w:after="0" w:line="240" w:lineRule="auto"/>
        <w:ind w:firstLine="709"/>
        <w:jc w:val="center"/>
        <w:rPr>
          <w:rFonts w:ascii="Times New Roman" w:eastAsia="Times New Roman" w:hAnsi="Times New Roman" w:cs="Times New Roman"/>
          <w:lang w:eastAsia="ru-RU"/>
        </w:rPr>
      </w:pPr>
      <w:r w:rsidRPr="00A8420D">
        <w:rPr>
          <w:rFonts w:ascii="Times New Roman" w:eastAsia="Times New Roman" w:hAnsi="Times New Roman" w:cs="Times New Roman"/>
          <w:b/>
          <w:lang w:eastAsia="ru-RU"/>
        </w:rPr>
        <w:t xml:space="preserve">7. </w:t>
      </w:r>
      <w:r w:rsidRPr="00A8420D">
        <w:rPr>
          <w:rFonts w:ascii="Times New Roman" w:eastAsia="Times New Roman" w:hAnsi="Times New Roman" w:cs="Times New Roman"/>
          <w:b/>
          <w:bCs/>
          <w:lang w:eastAsia="ru-RU"/>
        </w:rPr>
        <w:t>УСТУПКА ПРАВ</w:t>
      </w:r>
      <w:r>
        <w:rPr>
          <w:rFonts w:ascii="Times New Roman" w:eastAsia="Times New Roman" w:hAnsi="Times New Roman" w:cs="Times New Roman"/>
          <w:b/>
          <w:bCs/>
          <w:lang w:eastAsia="ru-RU"/>
        </w:rPr>
        <w:t xml:space="preserve"> ТРЕБОВАНИЙ ПО ДОГОВОРУ</w:t>
      </w:r>
    </w:p>
    <w:p w14:paraId="5959F4C2" w14:textId="77777777" w:rsidR="00E418E9" w:rsidRDefault="00E418E9" w:rsidP="00E418E9">
      <w:pPr>
        <w:widowControl w:val="0"/>
        <w:numPr>
          <w:ilvl w:val="0"/>
          <w:numId w:val="1"/>
        </w:numPr>
        <w:shd w:val="clear" w:color="auto" w:fill="FFFFFF"/>
        <w:tabs>
          <w:tab w:val="left" w:pos="993"/>
        </w:tabs>
        <w:autoSpaceDE w:val="0"/>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Стороны признают, что личность Участника имеет существенное значение для Застройщика. Уступка </w:t>
      </w:r>
      <w:r>
        <w:rPr>
          <w:rFonts w:ascii="Times New Roman" w:eastAsia="Times New Roman" w:hAnsi="Times New Roman" w:cs="Times New Roman"/>
          <w:bCs/>
          <w:lang w:eastAsia="ru-RU"/>
        </w:rPr>
        <w:t xml:space="preserve">Участником долевого строительства </w:t>
      </w:r>
      <w:r>
        <w:rPr>
          <w:rFonts w:ascii="Times New Roman" w:eastAsia="Times New Roman" w:hAnsi="Times New Roman" w:cs="Times New Roman"/>
          <w:lang w:eastAsia="ru-RU"/>
        </w:rPr>
        <w:t xml:space="preserve">прав требований по ДДУ иному лицу допускается по письменному согласию Застройщика только после уплаты </w:t>
      </w:r>
      <w:r>
        <w:rPr>
          <w:rFonts w:ascii="Times New Roman" w:eastAsia="Times New Roman" w:hAnsi="Times New Roman" w:cs="Times New Roman"/>
          <w:bCs/>
          <w:lang w:eastAsia="ru-RU"/>
        </w:rPr>
        <w:t xml:space="preserve">Застройщику </w:t>
      </w:r>
      <w:r>
        <w:rPr>
          <w:rFonts w:ascii="Times New Roman" w:eastAsia="Times New Roman" w:hAnsi="Times New Roman" w:cs="Times New Roman"/>
          <w:lang w:eastAsia="ru-RU"/>
        </w:rPr>
        <w:t>цены Договора в полном объеме.</w:t>
      </w:r>
      <w:r>
        <w:t xml:space="preserve"> </w:t>
      </w:r>
    </w:p>
    <w:p w14:paraId="6B0FA45B" w14:textId="77777777" w:rsidR="00E418E9" w:rsidRDefault="00E418E9" w:rsidP="00E418E9">
      <w:pPr>
        <w:widowControl w:val="0"/>
        <w:shd w:val="clear" w:color="auto" w:fill="FFFFFF"/>
        <w:tabs>
          <w:tab w:val="left" w:pos="993"/>
        </w:tabs>
        <w:autoSpaceDE w:val="0"/>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Все последующие уступки прав требований, совершаемые новым участником долевого строительства (далее – «Новый Участник»), осуществляются при условии письменного согласия Застройщика.</w:t>
      </w:r>
    </w:p>
    <w:p w14:paraId="5221328A" w14:textId="77777777" w:rsidR="00E418E9" w:rsidRDefault="00E418E9" w:rsidP="00E418E9">
      <w:pPr>
        <w:widowControl w:val="0"/>
        <w:shd w:val="clear" w:color="auto" w:fill="FFFFFF"/>
        <w:tabs>
          <w:tab w:val="left" w:pos="709"/>
        </w:tabs>
        <w:autoSpaceDE w:val="0"/>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7.2. Уплата цены уступки прав требований по ДДУ производится после регистрации соглашения об уступке, если цедентом является юридическое лицо.</w:t>
      </w:r>
    </w:p>
    <w:p w14:paraId="5E9CBF28" w14:textId="77777777" w:rsidR="00E418E9" w:rsidRDefault="00E418E9" w:rsidP="00E418E9">
      <w:pPr>
        <w:widowControl w:val="0"/>
        <w:shd w:val="clear" w:color="auto" w:fill="FFFFFF"/>
        <w:tabs>
          <w:tab w:val="left" w:pos="993"/>
        </w:tabs>
        <w:autoSpaceDE w:val="0"/>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7.3. В случае неуплаты </w:t>
      </w:r>
      <w:r>
        <w:rPr>
          <w:rFonts w:ascii="Times New Roman" w:eastAsia="Times New Roman" w:hAnsi="Times New Roman" w:cs="Times New Roman"/>
          <w:bCs/>
          <w:lang w:eastAsia="ru-RU"/>
        </w:rPr>
        <w:t xml:space="preserve">Участником долевого строительства </w:t>
      </w:r>
      <w:r>
        <w:rPr>
          <w:rFonts w:ascii="Times New Roman" w:eastAsia="Times New Roman" w:hAnsi="Times New Roman" w:cs="Times New Roman"/>
          <w:lang w:eastAsia="ru-RU"/>
        </w:rPr>
        <w:t xml:space="preserve">цены Договора уступка </w:t>
      </w:r>
      <w:r>
        <w:rPr>
          <w:rFonts w:ascii="Times New Roman" w:eastAsia="Times New Roman" w:hAnsi="Times New Roman" w:cs="Times New Roman"/>
          <w:bCs/>
          <w:lang w:eastAsia="ru-RU"/>
        </w:rPr>
        <w:t xml:space="preserve">Участником долевого строительства </w:t>
      </w:r>
      <w:r>
        <w:rPr>
          <w:rFonts w:ascii="Times New Roman" w:eastAsia="Times New Roman" w:hAnsi="Times New Roman" w:cs="Times New Roman"/>
          <w:lang w:eastAsia="ru-RU"/>
        </w:rPr>
        <w:t xml:space="preserve">права требования по Договору иному лицу допускается только после получения письменного согласия </w:t>
      </w:r>
      <w:r>
        <w:rPr>
          <w:rFonts w:ascii="Times New Roman" w:eastAsia="Times New Roman" w:hAnsi="Times New Roman" w:cs="Times New Roman"/>
          <w:bCs/>
          <w:lang w:eastAsia="ru-RU"/>
        </w:rPr>
        <w:t xml:space="preserve">Застройщика </w:t>
      </w:r>
      <w:r>
        <w:rPr>
          <w:rFonts w:ascii="Times New Roman" w:eastAsia="Times New Roman" w:hAnsi="Times New Roman" w:cs="Times New Roman"/>
          <w:lang w:eastAsia="ru-RU"/>
        </w:rPr>
        <w:t>одновременно с переводом долга на нового участника долевого строительства.</w:t>
      </w:r>
    </w:p>
    <w:p w14:paraId="3E5E585E" w14:textId="77777777" w:rsidR="00E418E9" w:rsidRDefault="00E418E9" w:rsidP="00E418E9">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7.4. Уступка прав требований по ДДУ Участником долевого строительства, являющегося владельцем счета эскроу, влечет переход всех прав и обязанностей по договору счета эскроу, заключенного Участником долевого строительства, к Новому участнику.</w:t>
      </w:r>
    </w:p>
    <w:p w14:paraId="4470EB22" w14:textId="77777777" w:rsidR="00E418E9" w:rsidRDefault="00E418E9" w:rsidP="00E418E9">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 xml:space="preserve">7.5. Уступка </w:t>
      </w:r>
      <w:r>
        <w:rPr>
          <w:rFonts w:ascii="Times New Roman" w:eastAsia="Times New Roman" w:hAnsi="Times New Roman" w:cs="Times New Roman"/>
          <w:bCs/>
          <w:lang w:eastAsia="ru-RU"/>
        </w:rPr>
        <w:t xml:space="preserve">Участником долевого строительства </w:t>
      </w:r>
      <w:r>
        <w:rPr>
          <w:rFonts w:ascii="Times New Roman" w:eastAsia="Times New Roman" w:hAnsi="Times New Roman" w:cs="Times New Roman"/>
          <w:lang w:eastAsia="ru-RU"/>
        </w:rPr>
        <w:t xml:space="preserve">прав требований по Договору иному лицу допускается с момента государственной регистрации настоящего Договора до момента подписания </w:t>
      </w:r>
      <w:r>
        <w:rPr>
          <w:rFonts w:ascii="Times New Roman" w:eastAsia="Times New Roman" w:hAnsi="Times New Roman" w:cs="Times New Roman"/>
          <w:bCs/>
          <w:lang w:eastAsia="ru-RU"/>
        </w:rPr>
        <w:t>Сторонами а</w:t>
      </w:r>
      <w:r>
        <w:rPr>
          <w:rFonts w:ascii="Times New Roman" w:eastAsia="Times New Roman" w:hAnsi="Times New Roman" w:cs="Times New Roman"/>
          <w:lang w:eastAsia="ru-RU"/>
        </w:rPr>
        <w:t xml:space="preserve">кта приема-передачи </w:t>
      </w:r>
      <w:r>
        <w:rPr>
          <w:rFonts w:ascii="Times New Roman" w:eastAsia="Times New Roman" w:hAnsi="Times New Roman" w:cs="Times New Roman"/>
          <w:bCs/>
          <w:lang w:eastAsia="ru-RU"/>
        </w:rPr>
        <w:t>Объекта долевого строительства.</w:t>
      </w:r>
    </w:p>
    <w:p w14:paraId="3AF96127" w14:textId="77777777" w:rsidR="00E418E9" w:rsidRDefault="00E418E9" w:rsidP="00E418E9">
      <w:pPr>
        <w:widowControl w:val="0"/>
        <w:shd w:val="clear" w:color="auto" w:fill="FFFFFF"/>
        <w:tabs>
          <w:tab w:val="left" w:pos="1134"/>
        </w:tabs>
        <w:autoSpaceDE w:val="0"/>
        <w:spacing w:after="0" w:line="240" w:lineRule="auto"/>
        <w:ind w:firstLine="709"/>
        <w:jc w:val="both"/>
        <w:rPr>
          <w:rFonts w:ascii="Times New Roman" w:eastAsia="Times New Roman" w:hAnsi="Times New Roman" w:cs="Times New Roman"/>
          <w:bCs/>
          <w:spacing w:val="-3"/>
          <w:lang w:eastAsia="ru-RU"/>
        </w:rPr>
      </w:pPr>
      <w:r>
        <w:rPr>
          <w:rFonts w:ascii="Times New Roman" w:eastAsia="Times New Roman" w:hAnsi="Times New Roman" w:cs="Times New Roman"/>
          <w:bCs/>
          <w:lang w:eastAsia="ru-RU"/>
        </w:rPr>
        <w:t>7.6.</w:t>
      </w:r>
      <w:r>
        <w:rPr>
          <w:rFonts w:ascii="Times New Roman" w:eastAsia="Times New Roman" w:hAnsi="Times New Roman" w:cs="Times New Roman"/>
          <w:bCs/>
          <w:lang w:eastAsia="ru-RU"/>
        </w:rPr>
        <w:tab/>
        <w:t>Стороны договорились, что уступка Участником долевого строительства прав требования к Застройщику по неустойке и иным штрафным санкциям не допускается.</w:t>
      </w:r>
    </w:p>
    <w:p w14:paraId="0C10DAEE" w14:textId="77777777" w:rsidR="00E418E9" w:rsidRDefault="00E418E9" w:rsidP="00E418E9">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bCs/>
          <w:spacing w:val="-3"/>
          <w:lang w:eastAsia="ru-RU"/>
        </w:rPr>
      </w:pPr>
    </w:p>
    <w:p w14:paraId="7DAB940E" w14:textId="77777777" w:rsidR="00E418E9" w:rsidRPr="00980111" w:rsidRDefault="00E418E9" w:rsidP="00E418E9">
      <w:pPr>
        <w:shd w:val="clear" w:color="auto" w:fill="FFFFFF"/>
        <w:spacing w:after="0" w:line="240" w:lineRule="auto"/>
        <w:ind w:firstLine="709"/>
        <w:jc w:val="center"/>
        <w:rPr>
          <w:rFonts w:ascii="Times New Roman" w:eastAsia="Times New Roman" w:hAnsi="Times New Roman" w:cs="Times New Roman"/>
          <w:spacing w:val="-4"/>
          <w:lang w:eastAsia="ru-RU"/>
        </w:rPr>
      </w:pPr>
      <w:r>
        <w:rPr>
          <w:rFonts w:ascii="Times New Roman" w:eastAsia="Times New Roman" w:hAnsi="Times New Roman" w:cs="Times New Roman"/>
          <w:b/>
          <w:bCs/>
          <w:lang w:eastAsia="ru-RU"/>
        </w:rPr>
        <w:t>8. ПРОЧИЕ УСЛОВИЯ</w:t>
      </w:r>
    </w:p>
    <w:p w14:paraId="3A5BD4BF" w14:textId="77777777" w:rsidR="00E418E9" w:rsidRDefault="00E418E9" w:rsidP="00E418E9">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8.1. При подписании настоящего ДДУ </w:t>
      </w:r>
      <w:r>
        <w:rPr>
          <w:rFonts w:ascii="Times New Roman" w:eastAsia="Times New Roman" w:hAnsi="Times New Roman" w:cs="Times New Roman"/>
          <w:bCs/>
          <w:lang w:eastAsia="ru-RU"/>
        </w:rPr>
        <w:t xml:space="preserve">Участник долевого строительства </w:t>
      </w:r>
      <w:r>
        <w:rPr>
          <w:rFonts w:ascii="Times New Roman" w:eastAsia="Times New Roman" w:hAnsi="Times New Roman" w:cs="Times New Roman"/>
          <w:lang w:eastAsia="ru-RU"/>
        </w:rPr>
        <w:t xml:space="preserve">извещен и согласен, что Земельный участок может быть в любое время размежеван (разделен, объединен с </w:t>
      </w:r>
      <w:r>
        <w:rPr>
          <w:rFonts w:ascii="Times New Roman" w:eastAsia="Times New Roman" w:hAnsi="Times New Roman" w:cs="Times New Roman"/>
          <w:lang w:eastAsia="ru-RU"/>
        </w:rPr>
        <w:lastRenderedPageBreak/>
        <w:t xml:space="preserve">другими земельными участками или перераспределен) в порядке, установленном законодательством РФ, в результате чего будет образован новый земельный участок. В этом случае дополнительного письменного согласия Участника долевого строительства на образование нового земельного участка не требуется. </w:t>
      </w:r>
    </w:p>
    <w:p w14:paraId="6B32A64F" w14:textId="194E1EE0" w:rsidR="00E418E9" w:rsidRDefault="00E418E9" w:rsidP="003025DE">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8.2. </w:t>
      </w:r>
      <w:r w:rsidRPr="001506DC">
        <w:rPr>
          <w:rFonts w:ascii="Times New Roman" w:eastAsia="Times New Roman" w:hAnsi="Times New Roman" w:cs="Times New Roman"/>
          <w:lang w:eastAsia="ru-RU"/>
        </w:rPr>
        <w:t xml:space="preserve">Участник долевого строительства </w:t>
      </w:r>
      <w:r>
        <w:rPr>
          <w:rFonts w:ascii="Times New Roman" w:eastAsia="Times New Roman" w:hAnsi="Times New Roman" w:cs="Times New Roman"/>
          <w:lang w:eastAsia="ru-RU"/>
        </w:rPr>
        <w:t xml:space="preserve">соглашается с возможной </w:t>
      </w:r>
      <w:r w:rsidRPr="001506DC">
        <w:rPr>
          <w:rFonts w:ascii="Times New Roman" w:eastAsia="Times New Roman" w:hAnsi="Times New Roman" w:cs="Times New Roman"/>
          <w:lang w:eastAsia="ru-RU"/>
        </w:rPr>
        <w:t xml:space="preserve">государственной регистрацией перехода права собственности на </w:t>
      </w:r>
      <w:r>
        <w:rPr>
          <w:rFonts w:ascii="Times New Roman" w:eastAsia="Times New Roman" w:hAnsi="Times New Roman" w:cs="Times New Roman"/>
          <w:lang w:eastAsia="ru-RU"/>
        </w:rPr>
        <w:t>З</w:t>
      </w:r>
      <w:r w:rsidRPr="001506DC">
        <w:rPr>
          <w:rFonts w:ascii="Times New Roman" w:eastAsia="Times New Roman" w:hAnsi="Times New Roman" w:cs="Times New Roman"/>
          <w:lang w:eastAsia="ru-RU"/>
        </w:rPr>
        <w:t>емельный участок, в том числе</w:t>
      </w:r>
      <w:r>
        <w:rPr>
          <w:rFonts w:ascii="Times New Roman" w:eastAsia="Times New Roman" w:hAnsi="Times New Roman" w:cs="Times New Roman"/>
          <w:lang w:eastAsia="ru-RU"/>
        </w:rPr>
        <w:t xml:space="preserve"> и на новый земельный участок, </w:t>
      </w:r>
      <w:r w:rsidRPr="001506DC">
        <w:rPr>
          <w:rFonts w:ascii="Times New Roman" w:eastAsia="Times New Roman" w:hAnsi="Times New Roman" w:cs="Times New Roman"/>
          <w:lang w:eastAsia="ru-RU"/>
        </w:rPr>
        <w:t>полученный при межевании, предоставленный для строительства МКД</w:t>
      </w:r>
      <w:r>
        <w:rPr>
          <w:rFonts w:ascii="Times New Roman" w:eastAsia="Times New Roman" w:hAnsi="Times New Roman" w:cs="Times New Roman"/>
          <w:lang w:eastAsia="ru-RU"/>
        </w:rPr>
        <w:t>.</w:t>
      </w:r>
    </w:p>
    <w:p w14:paraId="112310D3" w14:textId="77777777" w:rsidR="00E418E9" w:rsidRDefault="00E418E9" w:rsidP="00E418E9">
      <w:pPr>
        <w:spacing w:after="0" w:line="240" w:lineRule="auto"/>
        <w:jc w:val="both"/>
        <w:rPr>
          <w:rFonts w:ascii="Times New Roman" w:eastAsia="Times New Roman" w:hAnsi="Times New Roman" w:cs="Times New Roman"/>
          <w:lang w:eastAsia="ru-RU"/>
        </w:rPr>
      </w:pPr>
    </w:p>
    <w:p w14:paraId="09492654" w14:textId="77777777" w:rsidR="00E418E9" w:rsidRDefault="00E418E9" w:rsidP="00E418E9">
      <w:pPr>
        <w:shd w:val="clear" w:color="auto" w:fill="FFFFFF"/>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9. ОТВЕТСТВЕННОСТЬ СТОРОН</w:t>
      </w:r>
    </w:p>
    <w:p w14:paraId="5650166B" w14:textId="77777777" w:rsidR="00E418E9" w:rsidRDefault="00E418E9" w:rsidP="00E418E9">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9.1. В случае неисполнения или ненадлежащего исполнения обязательств по ДДУ </w:t>
      </w:r>
      <w:r>
        <w:rPr>
          <w:rFonts w:ascii="Times New Roman" w:eastAsia="Times New Roman" w:hAnsi="Times New Roman" w:cs="Times New Roman"/>
          <w:bCs/>
          <w:lang w:eastAsia="ru-RU"/>
        </w:rPr>
        <w:t xml:space="preserve">Сторона, </w:t>
      </w:r>
      <w:r>
        <w:rPr>
          <w:rFonts w:ascii="Times New Roman" w:eastAsia="Times New Roman" w:hAnsi="Times New Roman" w:cs="Times New Roman"/>
          <w:lang w:eastAsia="ru-RU"/>
        </w:rPr>
        <w:t>не исполнившая своих обязательств или ненадлежащим образом исполнившая свои обязательства, несет ответственность, согласно законодательству Российской Федерации.</w:t>
      </w:r>
    </w:p>
    <w:p w14:paraId="5978DFA9" w14:textId="21EB0907" w:rsidR="00E418E9" w:rsidRPr="004C364E" w:rsidRDefault="004C364E" w:rsidP="00E418E9">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9.2. </w:t>
      </w:r>
      <w:r w:rsidR="00E418E9" w:rsidRPr="004C364E">
        <w:rPr>
          <w:rFonts w:ascii="Times New Roman" w:eastAsia="Times New Roman" w:hAnsi="Times New Roman" w:cs="Times New Roman"/>
          <w:lang w:eastAsia="ru-RU"/>
        </w:rPr>
        <w:t xml:space="preserve">При наличии нарушения обязательств со стороны Застройщика, касающихся  отделочных работ, </w:t>
      </w:r>
      <w:r w:rsidR="00E834C5">
        <w:rPr>
          <w:rFonts w:ascii="Times New Roman" w:eastAsia="Times New Roman" w:hAnsi="Times New Roman" w:cs="Times New Roman"/>
          <w:lang w:eastAsia="ru-RU"/>
        </w:rPr>
        <w:t xml:space="preserve">работ </w:t>
      </w:r>
      <w:r w:rsidR="005312D7" w:rsidRPr="005312D7">
        <w:rPr>
          <w:rFonts w:ascii="Times New Roman" w:eastAsia="Times New Roman" w:hAnsi="Times New Roman" w:cs="Times New Roman"/>
          <w:lang w:eastAsia="ru-RU"/>
        </w:rPr>
        <w:t>по установке</w:t>
      </w:r>
      <w:r w:rsidR="005312D7">
        <w:rPr>
          <w:rFonts w:ascii="Times New Roman" w:eastAsia="Times New Roman" w:hAnsi="Times New Roman" w:cs="Times New Roman"/>
          <w:lang w:eastAsia="ru-RU"/>
        </w:rPr>
        <w:t xml:space="preserve"> дверей</w:t>
      </w:r>
      <w:r w:rsidR="005312D7" w:rsidRPr="005312D7">
        <w:rPr>
          <w:rFonts w:ascii="Times New Roman" w:eastAsia="Times New Roman" w:hAnsi="Times New Roman" w:cs="Times New Roman"/>
          <w:lang w:eastAsia="ru-RU"/>
        </w:rPr>
        <w:t>,</w:t>
      </w:r>
      <w:r w:rsidR="005312D7">
        <w:rPr>
          <w:rFonts w:ascii="Times New Roman" w:eastAsia="Times New Roman" w:hAnsi="Times New Roman" w:cs="Times New Roman"/>
          <w:lang w:eastAsia="ru-RU"/>
        </w:rPr>
        <w:t xml:space="preserve"> витражей, </w:t>
      </w:r>
      <w:r w:rsidR="00E418E9" w:rsidRPr="004C364E">
        <w:rPr>
          <w:rFonts w:ascii="Times New Roman" w:eastAsia="Times New Roman" w:hAnsi="Times New Roman" w:cs="Times New Roman"/>
          <w:lang w:eastAsia="ru-RU"/>
        </w:rPr>
        <w:t>и входящих в состав объекта долевого строительства элементов отделки, изделий и оборудования</w:t>
      </w:r>
      <w:r>
        <w:rPr>
          <w:rFonts w:ascii="Times New Roman" w:eastAsia="Times New Roman" w:hAnsi="Times New Roman" w:cs="Times New Roman"/>
          <w:lang w:eastAsia="ru-RU"/>
        </w:rPr>
        <w:t>,</w:t>
      </w:r>
      <w:r w:rsidRPr="004C364E">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предусмотренных Приложением № 1 к настоящему Договору, </w:t>
      </w:r>
      <w:r w:rsidR="00E418E9" w:rsidRPr="004C364E">
        <w:rPr>
          <w:rFonts w:ascii="Times New Roman" w:eastAsia="Times New Roman" w:hAnsi="Times New Roman" w:cs="Times New Roman"/>
          <w:lang w:eastAsia="ru-RU"/>
        </w:rPr>
        <w:t xml:space="preserve"> общая</w:t>
      </w:r>
      <w:r>
        <w:rPr>
          <w:rFonts w:ascii="Times New Roman" w:eastAsia="Times New Roman" w:hAnsi="Times New Roman" w:cs="Times New Roman"/>
          <w:lang w:eastAsia="ru-RU"/>
        </w:rPr>
        <w:t xml:space="preserve"> сумма денежных средств, подлежащая взысканию с З</w:t>
      </w:r>
      <w:r w:rsidR="00E418E9" w:rsidRPr="004C364E">
        <w:rPr>
          <w:rFonts w:ascii="Times New Roman" w:eastAsia="Times New Roman" w:hAnsi="Times New Roman" w:cs="Times New Roman"/>
          <w:lang w:eastAsia="ru-RU"/>
        </w:rPr>
        <w:t>астройщика, не может превышать три процента от цены договора (в том числе при удовлетворении требований о соразмерном уменьшении цены договора, возмещении расходов участника долевого строительства на устранение недостатков, об уплате неустойки (штрафов, пеней), процентов и о возмещении убытков).</w:t>
      </w:r>
    </w:p>
    <w:p w14:paraId="0D29399A" w14:textId="5FCEC250" w:rsidR="00E418E9" w:rsidRDefault="004C364E" w:rsidP="00E418E9">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9.3</w:t>
      </w:r>
      <w:r w:rsidR="00E418E9">
        <w:rPr>
          <w:rFonts w:ascii="Times New Roman" w:eastAsia="Times New Roman" w:hAnsi="Times New Roman" w:cs="Times New Roman"/>
          <w:lang w:eastAsia="ru-RU"/>
        </w:rPr>
        <w:t xml:space="preserve">. При возврате </w:t>
      </w:r>
      <w:r w:rsidR="00E418E9">
        <w:rPr>
          <w:rFonts w:ascii="Times New Roman" w:eastAsia="Times New Roman" w:hAnsi="Times New Roman" w:cs="Times New Roman"/>
          <w:bCs/>
          <w:lang w:eastAsia="ru-RU"/>
        </w:rPr>
        <w:t xml:space="preserve">Застройщиком </w:t>
      </w:r>
      <w:r w:rsidR="00E418E9">
        <w:rPr>
          <w:rFonts w:ascii="Times New Roman" w:eastAsia="Times New Roman" w:hAnsi="Times New Roman" w:cs="Times New Roman"/>
          <w:lang w:eastAsia="ru-RU"/>
        </w:rPr>
        <w:t xml:space="preserve">денежных средств, в случае его одностороннего отказа от исполнения ДДУ, зачет требований по уплате </w:t>
      </w:r>
      <w:r w:rsidR="00E418E9">
        <w:rPr>
          <w:rFonts w:ascii="Times New Roman" w:eastAsia="Times New Roman" w:hAnsi="Times New Roman" w:cs="Times New Roman"/>
          <w:bCs/>
          <w:lang w:eastAsia="ru-RU"/>
        </w:rPr>
        <w:t xml:space="preserve">Участником долевого строительства </w:t>
      </w:r>
      <w:r w:rsidR="00E418E9">
        <w:rPr>
          <w:rFonts w:ascii="Times New Roman" w:eastAsia="Times New Roman" w:hAnsi="Times New Roman" w:cs="Times New Roman"/>
          <w:lang w:eastAsia="ru-RU"/>
        </w:rPr>
        <w:t>неустойки (пеней), предусмотренной законом или Договором, не допускается.</w:t>
      </w:r>
    </w:p>
    <w:p w14:paraId="01938F4F" w14:textId="514116B1" w:rsidR="00E418E9" w:rsidRDefault="004C364E" w:rsidP="00E418E9">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9.4</w:t>
      </w:r>
      <w:r w:rsidR="00E418E9">
        <w:rPr>
          <w:rFonts w:ascii="Times New Roman" w:eastAsia="Times New Roman" w:hAnsi="Times New Roman" w:cs="Times New Roman"/>
          <w:lang w:eastAsia="ru-RU"/>
        </w:rPr>
        <w:t xml:space="preserve">. Выплата неустойки и возмещение убытков не освобождают </w:t>
      </w:r>
      <w:r w:rsidR="00E418E9">
        <w:rPr>
          <w:rFonts w:ascii="Times New Roman" w:eastAsia="Times New Roman" w:hAnsi="Times New Roman" w:cs="Times New Roman"/>
          <w:bCs/>
          <w:lang w:eastAsia="ru-RU"/>
        </w:rPr>
        <w:t xml:space="preserve">Сторону, </w:t>
      </w:r>
      <w:r w:rsidR="00E418E9">
        <w:rPr>
          <w:rFonts w:ascii="Times New Roman" w:eastAsia="Times New Roman" w:hAnsi="Times New Roman" w:cs="Times New Roman"/>
          <w:lang w:eastAsia="ru-RU"/>
        </w:rPr>
        <w:t xml:space="preserve">нарушившую условия </w:t>
      </w:r>
      <w:r w:rsidR="00E418E9">
        <w:rPr>
          <w:rFonts w:ascii="Times New Roman" w:eastAsia="Times New Roman" w:hAnsi="Times New Roman" w:cs="Times New Roman"/>
          <w:bCs/>
          <w:lang w:eastAsia="ru-RU"/>
        </w:rPr>
        <w:t xml:space="preserve">ДДУ, </w:t>
      </w:r>
      <w:r w:rsidR="00E418E9">
        <w:rPr>
          <w:rFonts w:ascii="Times New Roman" w:eastAsia="Times New Roman" w:hAnsi="Times New Roman" w:cs="Times New Roman"/>
          <w:lang w:eastAsia="ru-RU"/>
        </w:rPr>
        <w:t>от исполнения своих обязательств.</w:t>
      </w:r>
    </w:p>
    <w:p w14:paraId="14ED6C52" w14:textId="0EC28113" w:rsidR="00E418E9" w:rsidRDefault="004C364E" w:rsidP="00E418E9">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9.5</w:t>
      </w:r>
      <w:r w:rsidR="00E418E9">
        <w:rPr>
          <w:rFonts w:ascii="Times New Roman" w:eastAsia="Times New Roman" w:hAnsi="Times New Roman" w:cs="Times New Roman"/>
          <w:lang w:eastAsia="ru-RU"/>
        </w:rPr>
        <w:t xml:space="preserve">. </w:t>
      </w:r>
      <w:r w:rsidR="00E418E9" w:rsidRPr="0076430F">
        <w:rPr>
          <w:rFonts w:ascii="Times New Roman" w:eastAsia="Times New Roman" w:hAnsi="Times New Roman" w:cs="Times New Roman"/>
          <w:lang w:eastAsia="ru-RU"/>
        </w:rPr>
        <w:t>В случае нарушения Участником долевого строительства сроков перечисления денежных средств по настоящему ДДУ, Застройщик вправе взыскать с Участника долевого строительства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просроченной задолженности за каждый день просрочки.</w:t>
      </w:r>
    </w:p>
    <w:p w14:paraId="3C8DB017" w14:textId="763EB4F8" w:rsidR="00237DDB" w:rsidRPr="00237DDB" w:rsidRDefault="00237DDB" w:rsidP="00237DDB">
      <w:pPr>
        <w:tabs>
          <w:tab w:val="left" w:pos="567"/>
        </w:tabs>
        <w:suppressAutoHyphens w:val="0"/>
        <w:autoSpaceDE w:val="0"/>
        <w:autoSpaceDN w:val="0"/>
        <w:adjustRightInd w:val="0"/>
        <w:spacing w:after="0" w:line="240" w:lineRule="auto"/>
        <w:ind w:left="284"/>
        <w:jc w:val="both"/>
      </w:pPr>
      <w:r>
        <w:rPr>
          <w:rFonts w:ascii="Times New Roman" w:eastAsia="Times New Roman" w:hAnsi="Times New Roman" w:cs="Times New Roman"/>
          <w:lang w:eastAsia="ru-RU"/>
        </w:rPr>
        <w:t xml:space="preserve">      9.6. Застройщик вправе отказаться от Договора: </w:t>
      </w:r>
    </w:p>
    <w:p w14:paraId="5515F869" w14:textId="70956E25" w:rsidR="00237DDB" w:rsidRPr="00237DDB" w:rsidRDefault="00237DDB" w:rsidP="00237DDB">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w:t>
      </w:r>
      <w:r w:rsidRPr="00237DDB">
        <w:rPr>
          <w:rFonts w:ascii="Times New Roman" w:eastAsia="Times New Roman" w:hAnsi="Times New Roman" w:cs="Times New Roman"/>
          <w:lang w:eastAsia="ru-RU"/>
        </w:rPr>
        <w:t>при единовременной оплате – в случае просрочки внесения денежных средств в течение более чем 2 (Два) месяца;</w:t>
      </w:r>
    </w:p>
    <w:p w14:paraId="46E7BA46" w14:textId="18BF4627" w:rsidR="00237DDB" w:rsidRPr="00237DDB" w:rsidRDefault="00237DDB" w:rsidP="00237DDB">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sidRPr="00237DDB">
        <w:rPr>
          <w:rFonts w:ascii="Times New Roman" w:eastAsia="Times New Roman" w:hAnsi="Times New Roman" w:cs="Times New Roman"/>
          <w:lang w:eastAsia="ru-RU"/>
        </w:rPr>
        <w:t xml:space="preserve"> - при оплате путем внесения денежных средств в предусмотренный Договором период – в случае систематического нарушения Участником долевого строительства сроков внесения денежных средств, то есть нарушения срока внесения денежных средств более чем 3 (Три) раза в течение 12 (Двенадцати) месяцев или просрочка внесения денежных средств в те</w:t>
      </w:r>
      <w:r>
        <w:rPr>
          <w:rFonts w:ascii="Times New Roman" w:eastAsia="Times New Roman" w:hAnsi="Times New Roman" w:cs="Times New Roman"/>
          <w:lang w:eastAsia="ru-RU"/>
        </w:rPr>
        <w:t>чение более чем 2 (Два) месяца;</w:t>
      </w:r>
    </w:p>
    <w:p w14:paraId="42E1D902" w14:textId="67EF9FF5" w:rsidR="00237DDB" w:rsidRPr="00237DDB" w:rsidRDefault="00237DDB" w:rsidP="00237DDB">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237DDB">
        <w:rPr>
          <w:rFonts w:ascii="Times New Roman" w:eastAsia="Times New Roman" w:hAnsi="Times New Roman" w:cs="Times New Roman"/>
          <w:lang w:eastAsia="ru-RU"/>
        </w:rPr>
        <w:t>в иных установленных федеральным законом случаях.</w:t>
      </w:r>
    </w:p>
    <w:p w14:paraId="7366084E" w14:textId="7B0049A3" w:rsidR="00E418E9" w:rsidRDefault="004C364E" w:rsidP="00237DDB">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9.7</w:t>
      </w:r>
      <w:r w:rsidR="00E418E9">
        <w:rPr>
          <w:rFonts w:ascii="Times New Roman" w:eastAsia="Times New Roman" w:hAnsi="Times New Roman" w:cs="Times New Roman"/>
          <w:lang w:eastAsia="ru-RU"/>
        </w:rPr>
        <w:t xml:space="preserve">. Стороны пришли к соглашению, что положения п.1 ст.317.1 Гражданского кодекса РФ ими не применяются. </w:t>
      </w:r>
    </w:p>
    <w:p w14:paraId="2C59940B" w14:textId="77777777" w:rsidR="00E418E9" w:rsidRDefault="00E418E9" w:rsidP="00E418E9">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p>
    <w:p w14:paraId="03913FA5" w14:textId="77777777" w:rsidR="00E418E9" w:rsidRDefault="00E418E9" w:rsidP="00E418E9">
      <w:pPr>
        <w:shd w:val="clear" w:color="auto" w:fill="FFFFFF"/>
        <w:spacing w:after="0" w:line="240" w:lineRule="auto"/>
        <w:ind w:firstLine="709"/>
        <w:jc w:val="center"/>
        <w:rPr>
          <w:rFonts w:ascii="Times New Roman" w:eastAsia="Times New Roman" w:hAnsi="Times New Roman" w:cs="Times New Roman"/>
          <w:bCs/>
          <w:lang w:eastAsia="ru-RU"/>
        </w:rPr>
      </w:pPr>
      <w:r>
        <w:rPr>
          <w:rFonts w:ascii="Times New Roman" w:eastAsia="Times New Roman" w:hAnsi="Times New Roman" w:cs="Times New Roman"/>
          <w:b/>
          <w:bCs/>
          <w:lang w:eastAsia="ru-RU"/>
        </w:rPr>
        <w:t>10. ОСВОБОЖДЕНИЕ ОТ ОТВЕТСТВЕННОСТИ (ФОРС-МАЖОР)</w:t>
      </w:r>
    </w:p>
    <w:p w14:paraId="764341A7" w14:textId="77777777" w:rsidR="00E418E9" w:rsidRDefault="00E418E9" w:rsidP="00E418E9">
      <w:pPr>
        <w:widowControl w:val="0"/>
        <w:shd w:val="clear" w:color="auto" w:fill="FFFFFF"/>
        <w:tabs>
          <w:tab w:val="left" w:pos="993"/>
        </w:tabs>
        <w:autoSpaceDE w:val="0"/>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10.1. Стороны </w:t>
      </w:r>
      <w:r>
        <w:rPr>
          <w:rFonts w:ascii="Times New Roman" w:eastAsia="Times New Roman" w:hAnsi="Times New Roman" w:cs="Times New Roman"/>
          <w:lang w:eastAsia="ru-RU"/>
        </w:rPr>
        <w:t xml:space="preserve">освобождаются от ответственности за частичное или полное неисполнение обязательств по </w:t>
      </w:r>
      <w:r>
        <w:rPr>
          <w:rFonts w:ascii="Times New Roman" w:eastAsia="Times New Roman" w:hAnsi="Times New Roman" w:cs="Times New Roman"/>
          <w:bCs/>
          <w:lang w:eastAsia="ru-RU"/>
        </w:rPr>
        <w:t xml:space="preserve">ДДУ, </w:t>
      </w:r>
      <w:r>
        <w:rPr>
          <w:rFonts w:ascii="Times New Roman" w:eastAsia="Times New Roman" w:hAnsi="Times New Roman" w:cs="Times New Roman"/>
          <w:lang w:eastAsia="ru-RU"/>
        </w:rPr>
        <w:t xml:space="preserve">если оно явилось следствием форс-мажорных обстоятельств (обстоятельств непреодолимой силы). К обстоятельствам непреодолимой силы </w:t>
      </w:r>
      <w:r>
        <w:rPr>
          <w:rFonts w:ascii="Times New Roman" w:eastAsia="Times New Roman" w:hAnsi="Times New Roman" w:cs="Times New Roman"/>
          <w:bCs/>
          <w:lang w:eastAsia="ru-RU"/>
        </w:rPr>
        <w:t xml:space="preserve">Стороны </w:t>
      </w:r>
      <w:r>
        <w:rPr>
          <w:rFonts w:ascii="Times New Roman" w:eastAsia="Times New Roman" w:hAnsi="Times New Roman" w:cs="Times New Roman"/>
          <w:lang w:eastAsia="ru-RU"/>
        </w:rPr>
        <w:t xml:space="preserve">настоящего ДДУ отнесли такие, как: явления стихийного характера (землетрясение, наводнение, удар молнии, оползень и т.п.), температуру, силу ветра и уровень осадков в месте исполнения обязательств по Договору, препятствующие нормальным условиям деятельности; пожары, техногенные катастрофы, произошедшие не по вине </w:t>
      </w:r>
      <w:r>
        <w:rPr>
          <w:rFonts w:ascii="Times New Roman" w:eastAsia="Times New Roman" w:hAnsi="Times New Roman" w:cs="Times New Roman"/>
          <w:bCs/>
          <w:lang w:eastAsia="ru-RU"/>
        </w:rPr>
        <w:t xml:space="preserve">Сторон; </w:t>
      </w:r>
      <w:r>
        <w:rPr>
          <w:rFonts w:ascii="Times New Roman" w:eastAsia="Times New Roman" w:hAnsi="Times New Roman" w:cs="Times New Roman"/>
          <w:lang w:eastAsia="ru-RU"/>
        </w:rPr>
        <w:t xml:space="preserve">нормативные и ненормативные акты органов власти и управления, а также их действия или бездействие, препятствующие выполнению </w:t>
      </w:r>
      <w:r>
        <w:rPr>
          <w:rFonts w:ascii="Times New Roman" w:eastAsia="Times New Roman" w:hAnsi="Times New Roman" w:cs="Times New Roman"/>
          <w:bCs/>
          <w:lang w:eastAsia="ru-RU"/>
        </w:rPr>
        <w:t xml:space="preserve">Сторонами </w:t>
      </w:r>
      <w:r>
        <w:rPr>
          <w:rFonts w:ascii="Times New Roman" w:eastAsia="Times New Roman" w:hAnsi="Times New Roman" w:cs="Times New Roman"/>
          <w:lang w:eastAsia="ru-RU"/>
        </w:rPr>
        <w:t xml:space="preserve">условий настоящего Договора; забастовки, организованные в установленном законом порядке, боевые действия, террористические акты и другие обстоятельства, которые выходят за рамки разумного контроля </w:t>
      </w:r>
      <w:r>
        <w:rPr>
          <w:rFonts w:ascii="Times New Roman" w:eastAsia="Times New Roman" w:hAnsi="Times New Roman" w:cs="Times New Roman"/>
          <w:bCs/>
          <w:lang w:eastAsia="ru-RU"/>
        </w:rPr>
        <w:t>Сторон.</w:t>
      </w:r>
    </w:p>
    <w:p w14:paraId="0D3AA406" w14:textId="77777777" w:rsidR="00E418E9" w:rsidRDefault="00E418E9" w:rsidP="00E418E9">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10.2.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1DB33381" w14:textId="77777777" w:rsidR="00E418E9" w:rsidRDefault="00E418E9" w:rsidP="00E418E9">
      <w:pPr>
        <w:widowControl w:val="0"/>
        <w:shd w:val="clear" w:color="auto" w:fill="FFFFFF"/>
        <w:tabs>
          <w:tab w:val="left" w:pos="993"/>
          <w:tab w:val="left" w:pos="1214"/>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10.3. Извещение о наступлении указанных обстоятельств должно быть направлено в письменной форме, не позднее 10 </w:t>
      </w:r>
      <w:r>
        <w:rPr>
          <w:rFonts w:ascii="Times New Roman" w:eastAsia="Times New Roman" w:hAnsi="Times New Roman" w:cs="Times New Roman"/>
          <w:iCs/>
          <w:lang w:eastAsia="ru-RU"/>
        </w:rPr>
        <w:t>(Десяти)</w:t>
      </w:r>
      <w:r>
        <w:rPr>
          <w:rFonts w:ascii="Times New Roman" w:eastAsia="Times New Roman" w:hAnsi="Times New Roman" w:cs="Times New Roman"/>
          <w:i/>
          <w:iCs/>
          <w:lang w:eastAsia="ru-RU"/>
        </w:rPr>
        <w:t xml:space="preserve"> </w:t>
      </w:r>
      <w:r>
        <w:rPr>
          <w:rFonts w:ascii="Times New Roman" w:eastAsia="Times New Roman" w:hAnsi="Times New Roman" w:cs="Times New Roman"/>
          <w:lang w:eastAsia="ru-RU"/>
        </w:rPr>
        <w:t xml:space="preserve">дней с момента их возникновения, с указанием характера наступившего обстоятельства и с приложением официальных документов, удостоверяющих </w:t>
      </w:r>
      <w:r>
        <w:rPr>
          <w:rFonts w:ascii="Times New Roman" w:eastAsia="Times New Roman" w:hAnsi="Times New Roman" w:cs="Times New Roman"/>
          <w:lang w:eastAsia="ru-RU"/>
        </w:rPr>
        <w:lastRenderedPageBreak/>
        <w:t xml:space="preserve">указанный юридический факт (событие), если это явилось возможным. </w:t>
      </w:r>
    </w:p>
    <w:p w14:paraId="7ECB8D9D" w14:textId="77777777" w:rsidR="00E418E9" w:rsidRDefault="00E418E9" w:rsidP="00E418E9">
      <w:pPr>
        <w:widowControl w:val="0"/>
        <w:shd w:val="clear" w:color="auto" w:fill="FFFFFF"/>
        <w:tabs>
          <w:tab w:val="left" w:pos="993"/>
          <w:tab w:val="left" w:pos="1214"/>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10.4. Если форс-мажорные обстоятельства длятся более 6 </w:t>
      </w:r>
      <w:r>
        <w:rPr>
          <w:rFonts w:ascii="Times New Roman" w:eastAsia="Times New Roman" w:hAnsi="Times New Roman" w:cs="Times New Roman"/>
          <w:iCs/>
          <w:lang w:eastAsia="ru-RU"/>
        </w:rPr>
        <w:t>(Шести)</w:t>
      </w:r>
      <w:r>
        <w:rPr>
          <w:rFonts w:ascii="Times New Roman" w:eastAsia="Times New Roman" w:hAnsi="Times New Roman" w:cs="Times New Roman"/>
          <w:i/>
          <w:iCs/>
          <w:lang w:eastAsia="ru-RU"/>
        </w:rPr>
        <w:t xml:space="preserve"> </w:t>
      </w:r>
      <w:r>
        <w:rPr>
          <w:rFonts w:ascii="Times New Roman" w:eastAsia="Times New Roman" w:hAnsi="Times New Roman" w:cs="Times New Roman"/>
          <w:lang w:eastAsia="ru-RU"/>
        </w:rPr>
        <w:t xml:space="preserve">месяцев, </w:t>
      </w:r>
      <w:r>
        <w:rPr>
          <w:rFonts w:ascii="Times New Roman" w:eastAsia="Times New Roman" w:hAnsi="Times New Roman" w:cs="Times New Roman"/>
          <w:bCs/>
          <w:lang w:eastAsia="ru-RU"/>
        </w:rPr>
        <w:t xml:space="preserve">Стороны </w:t>
      </w:r>
      <w:r>
        <w:rPr>
          <w:rFonts w:ascii="Times New Roman" w:eastAsia="Times New Roman" w:hAnsi="Times New Roman" w:cs="Times New Roman"/>
          <w:lang w:eastAsia="ru-RU"/>
        </w:rPr>
        <w:t xml:space="preserve">имеют право по обоюдному письменному согласию расторгнуть </w:t>
      </w:r>
      <w:r>
        <w:rPr>
          <w:rFonts w:ascii="Times New Roman" w:eastAsia="Times New Roman" w:hAnsi="Times New Roman" w:cs="Times New Roman"/>
          <w:bCs/>
          <w:lang w:eastAsia="ru-RU"/>
        </w:rPr>
        <w:t>ДДУ</w:t>
      </w:r>
      <w:r>
        <w:rPr>
          <w:rFonts w:ascii="Times New Roman" w:eastAsia="Times New Roman" w:hAnsi="Times New Roman" w:cs="Times New Roman"/>
          <w:bCs/>
          <w:spacing w:val="-4"/>
          <w:lang w:eastAsia="ru-RU"/>
        </w:rPr>
        <w:t xml:space="preserve"> </w:t>
      </w:r>
      <w:r>
        <w:rPr>
          <w:rFonts w:ascii="Times New Roman" w:eastAsia="Times New Roman" w:hAnsi="Times New Roman" w:cs="Times New Roman"/>
          <w:spacing w:val="-4"/>
          <w:lang w:eastAsia="ru-RU"/>
        </w:rPr>
        <w:t xml:space="preserve">до истечения срока его </w:t>
      </w:r>
      <w:r>
        <w:rPr>
          <w:rFonts w:ascii="Times New Roman" w:eastAsia="Times New Roman" w:hAnsi="Times New Roman" w:cs="Times New Roman"/>
          <w:lang w:eastAsia="ru-RU"/>
        </w:rPr>
        <w:t>действия.</w:t>
      </w:r>
    </w:p>
    <w:p w14:paraId="23427F33" w14:textId="4C3A5BDA" w:rsidR="00633AC6" w:rsidRPr="00B51E33" w:rsidRDefault="00633AC6" w:rsidP="00633AC6">
      <w:pPr>
        <w:pStyle w:val="21"/>
        <w:spacing w:line="240" w:lineRule="auto"/>
        <w:ind w:firstLine="567"/>
        <w:jc w:val="both"/>
        <w:rPr>
          <w:sz w:val="20"/>
        </w:rPr>
      </w:pPr>
      <w:r>
        <w:rPr>
          <w:rFonts w:ascii="Times New Roman" w:eastAsia="Times New Roman" w:hAnsi="Times New Roman" w:cs="Times New Roman"/>
          <w:lang w:eastAsia="ru-RU"/>
        </w:rPr>
        <w:t xml:space="preserve">   </w:t>
      </w:r>
      <w:r w:rsidR="00E418E9">
        <w:rPr>
          <w:rFonts w:ascii="Times New Roman" w:eastAsia="Times New Roman" w:hAnsi="Times New Roman" w:cs="Times New Roman"/>
          <w:lang w:eastAsia="ru-RU"/>
        </w:rPr>
        <w:t xml:space="preserve">10.5. Участник долевого строительства в соответствии со ст. 9 Федерального закона от 27.07.2006 № 152-ФЗ «О персональных данных» дает согласие на автоматизированную и (или) без использования средств автоматизации обработку его персональных данных: фамилии, имени, отчества, года, месяца, даты и места рождения, паспортных </w:t>
      </w:r>
      <w:r w:rsidR="00E418E9" w:rsidRPr="005846BA">
        <w:rPr>
          <w:rFonts w:ascii="Times New Roman" w:eastAsia="Times New Roman" w:hAnsi="Times New Roman" w:cs="Times New Roman"/>
          <w:lang w:eastAsia="ru-RU"/>
        </w:rPr>
        <w:t xml:space="preserve">данных, СНИЛС, адреса регистрации и места проживания, абонентских номеров домашних и мобильных телефонов.  </w:t>
      </w:r>
      <w:r w:rsidRPr="005846BA">
        <w:rPr>
          <w:rFonts w:ascii="Times New Roman" w:eastAsia="Times New Roman" w:hAnsi="Times New Roman" w:cs="Times New Roman"/>
          <w:lang w:eastAsia="ru-RU"/>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p>
    <w:p w14:paraId="6910CFC5" w14:textId="0C38DAD9" w:rsidR="00E418E9" w:rsidRDefault="00E418E9" w:rsidP="00633AC6">
      <w:pPr>
        <w:widowControl w:val="0"/>
        <w:shd w:val="clear" w:color="auto" w:fill="FFFFFF"/>
        <w:tabs>
          <w:tab w:val="left" w:pos="993"/>
          <w:tab w:val="left" w:pos="1214"/>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44FFAB82" w14:textId="77777777" w:rsidR="00E418E9" w:rsidRDefault="00E418E9" w:rsidP="00E418E9">
      <w:pPr>
        <w:shd w:val="clear" w:color="auto" w:fill="FFFFFF"/>
        <w:spacing w:after="0" w:line="240" w:lineRule="auto"/>
        <w:ind w:firstLine="709"/>
        <w:jc w:val="center"/>
        <w:rPr>
          <w:rFonts w:ascii="Times New Roman" w:eastAsia="Times New Roman" w:hAnsi="Times New Roman" w:cs="Times New Roman"/>
          <w:bCs/>
          <w:lang w:eastAsia="ru-RU"/>
        </w:rPr>
      </w:pPr>
      <w:r>
        <w:rPr>
          <w:rFonts w:ascii="Times New Roman" w:eastAsia="Times New Roman" w:hAnsi="Times New Roman" w:cs="Times New Roman"/>
          <w:b/>
          <w:lang w:eastAsia="ru-RU"/>
        </w:rPr>
        <w:t xml:space="preserve">11. </w:t>
      </w:r>
      <w:r>
        <w:rPr>
          <w:rFonts w:ascii="Times New Roman" w:eastAsia="Times New Roman" w:hAnsi="Times New Roman" w:cs="Times New Roman"/>
          <w:b/>
          <w:bCs/>
          <w:lang w:eastAsia="ru-RU"/>
        </w:rPr>
        <w:t>ПОРЯДОК РАЗРЕШЕНИЯ СПОРОВ</w:t>
      </w:r>
    </w:p>
    <w:p w14:paraId="1F636622" w14:textId="77777777" w:rsidR="00E418E9" w:rsidRDefault="00E418E9" w:rsidP="00E418E9">
      <w:pPr>
        <w:widowControl w:val="0"/>
        <w:shd w:val="clear" w:color="auto" w:fill="FFFFFF"/>
        <w:tabs>
          <w:tab w:val="left" w:pos="1134"/>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11.1.</w:t>
      </w:r>
      <w:r>
        <w:rPr>
          <w:rFonts w:ascii="Times New Roman" w:eastAsia="Times New Roman" w:hAnsi="Times New Roman" w:cs="Times New Roman"/>
          <w:b/>
          <w:bCs/>
          <w:lang w:eastAsia="ru-RU"/>
        </w:rPr>
        <w:t xml:space="preserve"> </w:t>
      </w:r>
      <w:r>
        <w:rPr>
          <w:rFonts w:ascii="Times New Roman" w:eastAsia="Times New Roman" w:hAnsi="Times New Roman" w:cs="Times New Roman"/>
          <w:bCs/>
          <w:lang w:eastAsia="ru-RU"/>
        </w:rPr>
        <w:t xml:space="preserve">Стороны договорились о том, что </w:t>
      </w:r>
      <w:r>
        <w:rPr>
          <w:rFonts w:ascii="Times New Roman" w:eastAsia="Times New Roman" w:hAnsi="Times New Roman" w:cs="Times New Roman"/>
          <w:lang w:eastAsia="ru-RU"/>
        </w:rPr>
        <w:t>будут разрешать все возникающие между ними споры и разногласия путем переговоров. Претензионный порядок урегулирования споров является обязательным. Срок ответа на претензию составляет 20 (Двадцать) рабочих дней с даты ее получения.</w:t>
      </w:r>
    </w:p>
    <w:p w14:paraId="4351D9E7" w14:textId="2E1B98CC" w:rsidR="00E418E9" w:rsidRDefault="00E418E9" w:rsidP="00E418E9">
      <w:pPr>
        <w:widowControl w:val="0"/>
        <w:shd w:val="clear" w:color="auto" w:fill="FFFFFF"/>
        <w:tabs>
          <w:tab w:val="left" w:pos="1176"/>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11.2. В случае не</w:t>
      </w:r>
      <w:r w:rsidR="008803E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достижения согласия по спорным вопросам в ходе переговоров, спор подлежит рассмотрению в судебном порядке в соответствии с действующим законодательством РФ. </w:t>
      </w:r>
    </w:p>
    <w:p w14:paraId="36214B8F" w14:textId="77777777" w:rsidR="00E418E9" w:rsidRDefault="00E418E9" w:rsidP="00E418E9">
      <w:pPr>
        <w:widowControl w:val="0"/>
        <w:shd w:val="clear" w:color="auto" w:fill="FFFFFF"/>
        <w:tabs>
          <w:tab w:val="left" w:pos="1176"/>
        </w:tabs>
        <w:autoSpaceDE w:val="0"/>
        <w:spacing w:after="0" w:line="240" w:lineRule="auto"/>
        <w:ind w:firstLine="709"/>
        <w:jc w:val="both"/>
        <w:rPr>
          <w:rFonts w:ascii="Times New Roman" w:eastAsia="Times New Roman" w:hAnsi="Times New Roman" w:cs="Times New Roman"/>
          <w:lang w:eastAsia="ru-RU"/>
        </w:rPr>
      </w:pPr>
    </w:p>
    <w:p w14:paraId="365C8238" w14:textId="77777777" w:rsidR="00E418E9" w:rsidRDefault="00E418E9" w:rsidP="00E418E9">
      <w:pPr>
        <w:widowControl w:val="0"/>
        <w:shd w:val="clear" w:color="auto" w:fill="FFFFFF"/>
        <w:tabs>
          <w:tab w:val="left" w:pos="1176"/>
        </w:tabs>
        <w:autoSpaceDE w:val="0"/>
        <w:spacing w:after="0" w:line="240" w:lineRule="auto"/>
        <w:ind w:firstLine="709"/>
        <w:jc w:val="center"/>
        <w:rPr>
          <w:rFonts w:ascii="Times New Roman" w:eastAsia="Times New Roman" w:hAnsi="Times New Roman" w:cs="Times New Roman"/>
          <w:bCs/>
          <w:lang w:eastAsia="ru-RU"/>
        </w:rPr>
      </w:pPr>
      <w:r>
        <w:rPr>
          <w:rFonts w:ascii="Times New Roman" w:eastAsia="Times New Roman" w:hAnsi="Times New Roman" w:cs="Times New Roman"/>
          <w:b/>
          <w:bCs/>
          <w:lang w:eastAsia="ru-RU"/>
        </w:rPr>
        <w:t>12. ЗАКЛЮЧИТЕЛЬНЫЕ ПОЛОЖЕНИЯ</w:t>
      </w:r>
    </w:p>
    <w:p w14:paraId="15FC6CF2" w14:textId="77777777" w:rsidR="00E418E9" w:rsidRDefault="00E418E9" w:rsidP="00E418E9">
      <w:pPr>
        <w:shd w:val="clear" w:color="auto" w:fill="FFFFFF"/>
        <w:spacing w:after="0" w:line="240" w:lineRule="auto"/>
        <w:ind w:firstLine="709"/>
        <w:jc w:val="both"/>
        <w:rPr>
          <w:rFonts w:ascii="Times New Roman" w:eastAsia="Times New Roman" w:hAnsi="Times New Roman" w:cs="Times New Roman"/>
          <w:spacing w:val="-14"/>
          <w:lang w:eastAsia="ru-RU"/>
        </w:rPr>
      </w:pPr>
      <w:r>
        <w:rPr>
          <w:rFonts w:ascii="Times New Roman" w:eastAsia="Times New Roman" w:hAnsi="Times New Roman" w:cs="Times New Roman"/>
          <w:bCs/>
          <w:lang w:eastAsia="ru-RU"/>
        </w:rPr>
        <w:t xml:space="preserve">12.1. Стороны </w:t>
      </w:r>
      <w:r>
        <w:rPr>
          <w:rFonts w:ascii="Times New Roman" w:eastAsia="Times New Roman" w:hAnsi="Times New Roman" w:cs="Times New Roman"/>
          <w:lang w:eastAsia="ru-RU"/>
        </w:rPr>
        <w:t xml:space="preserve">обязуются привести </w:t>
      </w:r>
      <w:r>
        <w:rPr>
          <w:rFonts w:ascii="Times New Roman" w:eastAsia="Times New Roman" w:hAnsi="Times New Roman" w:cs="Times New Roman"/>
          <w:bCs/>
          <w:lang w:eastAsia="ru-RU"/>
        </w:rPr>
        <w:t xml:space="preserve">ДДУ </w:t>
      </w:r>
      <w:r>
        <w:rPr>
          <w:rFonts w:ascii="Times New Roman" w:eastAsia="Times New Roman" w:hAnsi="Times New Roman" w:cs="Times New Roman"/>
          <w:lang w:eastAsia="ru-RU"/>
        </w:rPr>
        <w:t xml:space="preserve">в соответствии с требованиями органа, </w:t>
      </w:r>
      <w:r>
        <w:rPr>
          <w:rFonts w:ascii="Times New Roman" w:hAnsi="Times New Roman" w:cs="Times New Roman"/>
        </w:rPr>
        <w:t>осуществляющего государственный кадастровый учет и государственную регистрацию прав</w:t>
      </w:r>
      <w:r>
        <w:rPr>
          <w:rFonts w:ascii="Times New Roman" w:eastAsia="Times New Roman" w:hAnsi="Times New Roman" w:cs="Times New Roman"/>
          <w:lang w:eastAsia="ru-RU"/>
        </w:rPr>
        <w:t xml:space="preserve">, а также изданными позднее нормативными актами, содержащими правила, обязательные для </w:t>
      </w:r>
      <w:r>
        <w:rPr>
          <w:rFonts w:ascii="Times New Roman" w:eastAsia="Times New Roman" w:hAnsi="Times New Roman" w:cs="Times New Roman"/>
          <w:bCs/>
          <w:lang w:eastAsia="ru-RU"/>
        </w:rPr>
        <w:t xml:space="preserve">Сторон ДДУ </w:t>
      </w:r>
      <w:r>
        <w:rPr>
          <w:rFonts w:ascii="Times New Roman" w:eastAsia="Times New Roman" w:hAnsi="Times New Roman" w:cs="Times New Roman"/>
          <w:lang w:eastAsia="ru-RU"/>
        </w:rPr>
        <w:t xml:space="preserve">при его заключении и исполнении, если в указанных актах будут предусматриваться условия, которые будут признаны обязательными к исполнению </w:t>
      </w:r>
      <w:r>
        <w:rPr>
          <w:rFonts w:ascii="Times New Roman" w:eastAsia="Times New Roman" w:hAnsi="Times New Roman" w:cs="Times New Roman"/>
          <w:bCs/>
          <w:lang w:eastAsia="ru-RU"/>
        </w:rPr>
        <w:t>Сторонами, совершить для этого все необходимые действия</w:t>
      </w:r>
      <w:r>
        <w:rPr>
          <w:rFonts w:ascii="Times New Roman" w:eastAsia="Times New Roman" w:hAnsi="Times New Roman" w:cs="Times New Roman"/>
          <w:b/>
          <w:bCs/>
          <w:lang w:eastAsia="ru-RU"/>
        </w:rPr>
        <w:t>.</w:t>
      </w:r>
    </w:p>
    <w:p w14:paraId="0FEC4826" w14:textId="77777777" w:rsidR="00E418E9" w:rsidRDefault="00E418E9" w:rsidP="00E418E9">
      <w:pPr>
        <w:shd w:val="clear" w:color="auto" w:fill="FFFFFF"/>
        <w:tabs>
          <w:tab w:val="left" w:pos="1171"/>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spacing w:val="-14"/>
          <w:lang w:eastAsia="ru-RU"/>
        </w:rPr>
        <w:t>12..2.</w:t>
      </w:r>
      <w:r>
        <w:rPr>
          <w:rFonts w:ascii="Times New Roman" w:eastAsia="Times New Roman" w:hAnsi="Times New Roman" w:cs="Times New Roman"/>
          <w:lang w:eastAsia="ru-RU"/>
        </w:rPr>
        <w:tab/>
      </w:r>
      <w:r>
        <w:rPr>
          <w:rFonts w:ascii="Times New Roman" w:eastAsia="Times New Roman" w:hAnsi="Times New Roman" w:cs="Times New Roman"/>
          <w:spacing w:val="-3"/>
          <w:lang w:eastAsia="ru-RU"/>
        </w:rPr>
        <w:t xml:space="preserve">Обо всех изменениях в платежных, почтовых и других реквизитах </w:t>
      </w:r>
      <w:r>
        <w:rPr>
          <w:rFonts w:ascii="Times New Roman" w:eastAsia="Times New Roman" w:hAnsi="Times New Roman" w:cs="Times New Roman"/>
          <w:bCs/>
          <w:spacing w:val="-3"/>
          <w:lang w:eastAsia="ru-RU"/>
        </w:rPr>
        <w:t xml:space="preserve">Участник долевого строительства </w:t>
      </w:r>
      <w:r>
        <w:rPr>
          <w:rFonts w:ascii="Times New Roman" w:eastAsia="Times New Roman" w:hAnsi="Times New Roman" w:cs="Times New Roman"/>
          <w:spacing w:val="-3"/>
          <w:lang w:eastAsia="ru-RU"/>
        </w:rPr>
        <w:t xml:space="preserve">обязан письменно известить Застройщика </w:t>
      </w:r>
      <w:r>
        <w:rPr>
          <w:rFonts w:ascii="Times New Roman" w:eastAsia="Times New Roman" w:hAnsi="Times New Roman" w:cs="Times New Roman"/>
          <w:lang w:eastAsia="ru-RU"/>
        </w:rPr>
        <w:t xml:space="preserve">в течение 5 </w:t>
      </w:r>
      <w:r>
        <w:rPr>
          <w:rFonts w:ascii="Times New Roman" w:eastAsia="Times New Roman" w:hAnsi="Times New Roman" w:cs="Times New Roman"/>
          <w:iCs/>
          <w:lang w:eastAsia="ru-RU"/>
        </w:rPr>
        <w:t xml:space="preserve">(Пяти) </w:t>
      </w:r>
      <w:r>
        <w:rPr>
          <w:rFonts w:ascii="Times New Roman" w:eastAsia="Times New Roman" w:hAnsi="Times New Roman" w:cs="Times New Roman"/>
          <w:lang w:eastAsia="ru-RU"/>
        </w:rPr>
        <w:t xml:space="preserve">рабочих дней с даты соответствующих изменений путем направления в адрес Застройщика заказного письма с уведомлением. </w:t>
      </w:r>
    </w:p>
    <w:p w14:paraId="7698912C" w14:textId="77777777" w:rsidR="00E418E9" w:rsidRDefault="00E418E9" w:rsidP="00E418E9">
      <w:pPr>
        <w:shd w:val="clear" w:color="auto" w:fill="FFFFFF"/>
        <w:tabs>
          <w:tab w:val="left" w:pos="1171"/>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Участник долевого строительства несет ответственность за достоверность предоставленных им сведений, в том числе сведений, указанных в разделе «Адреса, реквизиты и подписи сторон». </w:t>
      </w:r>
    </w:p>
    <w:p w14:paraId="56064E1A" w14:textId="77777777" w:rsidR="00E418E9" w:rsidRDefault="00E418E9" w:rsidP="00E418E9">
      <w:pPr>
        <w:shd w:val="clear" w:color="auto" w:fill="FFFFFF"/>
        <w:tabs>
          <w:tab w:val="left" w:pos="1171"/>
        </w:tabs>
        <w:spacing w:after="0" w:line="240" w:lineRule="auto"/>
        <w:ind w:firstLine="709"/>
        <w:jc w:val="both"/>
        <w:rPr>
          <w:rFonts w:ascii="Times New Roman" w:eastAsia="Times New Roman" w:hAnsi="Times New Roman" w:cs="Times New Roman"/>
          <w:spacing w:val="-3"/>
          <w:lang w:eastAsia="ru-RU"/>
        </w:rPr>
      </w:pPr>
      <w:r>
        <w:rPr>
          <w:rFonts w:ascii="Times New Roman" w:eastAsia="Times New Roman" w:hAnsi="Times New Roman" w:cs="Times New Roman"/>
          <w:lang w:eastAsia="ru-RU"/>
        </w:rPr>
        <w:t xml:space="preserve">Действия, совершенные Застройщиком до получения уведомления от Участника долевого строительства об изменении в его реквизитах, считаются исполненными Застройщиком надлежащим образом.                                      </w:t>
      </w:r>
    </w:p>
    <w:p w14:paraId="4AEF24DE" w14:textId="692B4155" w:rsidR="00E418E9" w:rsidRDefault="00E418E9" w:rsidP="00E418E9">
      <w:pPr>
        <w:shd w:val="clear" w:color="auto" w:fill="FFFFFF"/>
        <w:spacing w:after="0" w:line="240" w:lineRule="auto"/>
        <w:ind w:firstLine="709"/>
        <w:jc w:val="both"/>
        <w:rPr>
          <w:rFonts w:ascii="Times New Roman" w:eastAsia="Times New Roman" w:hAnsi="Times New Roman" w:cs="Times New Roman"/>
          <w:spacing w:val="-13"/>
          <w:lang w:eastAsia="ru-RU"/>
        </w:rPr>
      </w:pPr>
      <w:r>
        <w:rPr>
          <w:rFonts w:ascii="Times New Roman" w:eastAsia="Times New Roman" w:hAnsi="Times New Roman" w:cs="Times New Roman"/>
          <w:spacing w:val="-3"/>
          <w:lang w:eastAsia="ru-RU"/>
        </w:rPr>
        <w:t>Обо всех изменениях в почтовых и других реквизитах Застройщика последний уведомляет Участника долевого строительства путем внесения изменений в Проектную декларацию Застройщика, размещенную на сайте по адресу:</w:t>
      </w:r>
      <w:r>
        <w:rPr>
          <w:rFonts w:ascii="Times New Roman" w:eastAsia="Times New Roman" w:hAnsi="Times New Roman" w:cs="Times New Roman"/>
          <w:color w:val="FFC000"/>
          <w:spacing w:val="-3"/>
          <w:lang w:eastAsia="ru-RU"/>
        </w:rPr>
        <w:t xml:space="preserve"> </w:t>
      </w:r>
      <w:r>
        <w:rPr>
          <w:rFonts w:ascii="Times New Roman" w:eastAsia="Times New Roman" w:hAnsi="Times New Roman" w:cs="Times New Roman"/>
          <w:b/>
          <w:color w:val="0000FF"/>
          <w:spacing w:val="-6"/>
          <w:u w:val="single"/>
          <w:lang w:val="en-US" w:eastAsia="ru-RU"/>
        </w:rPr>
        <w:t>https</w:t>
      </w:r>
      <w:r>
        <w:rPr>
          <w:rFonts w:ascii="Times New Roman" w:eastAsia="Times New Roman" w:hAnsi="Times New Roman" w:cs="Times New Roman"/>
          <w:b/>
          <w:color w:val="0000FF"/>
          <w:spacing w:val="-6"/>
          <w:u w:val="single"/>
          <w:lang w:eastAsia="ru-RU"/>
        </w:rPr>
        <w:t>://</w:t>
      </w:r>
      <w:proofErr w:type="spellStart"/>
      <w:r>
        <w:rPr>
          <w:rFonts w:ascii="Times New Roman" w:eastAsia="Times New Roman" w:hAnsi="Times New Roman" w:cs="Times New Roman"/>
          <w:b/>
          <w:color w:val="0000FF"/>
          <w:spacing w:val="-6"/>
          <w:u w:val="single"/>
          <w:lang w:eastAsia="ru-RU"/>
        </w:rPr>
        <w:t>наш.дом.рф</w:t>
      </w:r>
      <w:proofErr w:type="spellEnd"/>
      <w:r>
        <w:rPr>
          <w:rFonts w:ascii="Times New Roman" w:eastAsia="Times New Roman" w:hAnsi="Times New Roman" w:cs="Times New Roman"/>
          <w:spacing w:val="-13"/>
          <w:lang w:eastAsia="ru-RU"/>
        </w:rPr>
        <w:t xml:space="preserve"> </w:t>
      </w:r>
    </w:p>
    <w:p w14:paraId="5366484A" w14:textId="03939329" w:rsidR="00E418E9" w:rsidRDefault="00E418E9" w:rsidP="00E418E9">
      <w:pPr>
        <w:shd w:val="clear" w:color="auto" w:fill="FFFFFF"/>
        <w:spacing w:after="0" w:line="240" w:lineRule="auto"/>
        <w:ind w:firstLine="709"/>
        <w:jc w:val="both"/>
        <w:rPr>
          <w:rFonts w:ascii="Times New Roman" w:eastAsia="Times New Roman" w:hAnsi="Times New Roman" w:cs="Times New Roman"/>
          <w:spacing w:val="-15"/>
          <w:lang w:eastAsia="ru-RU"/>
        </w:rPr>
      </w:pPr>
      <w:r>
        <w:rPr>
          <w:rFonts w:ascii="Times New Roman" w:eastAsia="Times New Roman" w:hAnsi="Times New Roman" w:cs="Times New Roman"/>
          <w:spacing w:val="-13"/>
          <w:lang w:eastAsia="ru-RU"/>
        </w:rPr>
        <w:t>12.</w:t>
      </w:r>
      <w:r w:rsidR="000E56EC">
        <w:rPr>
          <w:rFonts w:ascii="Times New Roman" w:eastAsia="Times New Roman" w:hAnsi="Times New Roman" w:cs="Times New Roman"/>
          <w:spacing w:val="-13"/>
          <w:lang w:eastAsia="ru-RU"/>
        </w:rPr>
        <w:t>.</w:t>
      </w:r>
      <w:r>
        <w:rPr>
          <w:rFonts w:ascii="Times New Roman" w:eastAsia="Times New Roman" w:hAnsi="Times New Roman" w:cs="Times New Roman"/>
          <w:spacing w:val="-13"/>
          <w:lang w:eastAsia="ru-RU"/>
        </w:rPr>
        <w:t>3.</w:t>
      </w:r>
      <w:r>
        <w:rPr>
          <w:rFonts w:ascii="Times New Roman" w:eastAsia="Times New Roman" w:hAnsi="Times New Roman" w:cs="Times New Roman"/>
          <w:lang w:eastAsia="ru-RU"/>
        </w:rPr>
        <w:tab/>
        <w:t xml:space="preserve">Все уведомления, извещения, претензии являются надлежащими, если они совершены в письменной форме и доставлены до получателя </w:t>
      </w:r>
      <w:r>
        <w:rPr>
          <w:rFonts w:ascii="Times New Roman" w:eastAsia="Times New Roman" w:hAnsi="Times New Roman" w:cs="Times New Roman"/>
          <w:spacing w:val="-4"/>
          <w:lang w:eastAsia="ru-RU"/>
        </w:rPr>
        <w:t>почтовым отправлением с описью вложения и уведомлением о вручении: в отношении Застройщика - в соответствии с его реквизитами, а в отношении Участника долевого строительства – по адресу (адресам), указанным в настоящем Договоре, либо представленные им в порядке п.12.2. Договора</w:t>
      </w:r>
      <w:r w:rsidR="007126F7">
        <w:rPr>
          <w:rFonts w:ascii="Times New Roman" w:eastAsia="Times New Roman" w:hAnsi="Times New Roman" w:cs="Times New Roman"/>
          <w:spacing w:val="-4"/>
          <w:lang w:eastAsia="ru-RU"/>
        </w:rPr>
        <w:t xml:space="preserve">, за исключением </w:t>
      </w:r>
      <w:r w:rsidR="007126F7">
        <w:rPr>
          <w:rFonts w:ascii="Times New Roman" w:hAnsi="Times New Roman" w:cs="Times New Roman"/>
          <w:color w:val="22272F"/>
          <w:shd w:val="clear" w:color="auto" w:fill="FFFFFF"/>
        </w:rPr>
        <w:t>Сообщения</w:t>
      </w:r>
      <w:r w:rsidR="007126F7" w:rsidRPr="00AE43CE">
        <w:rPr>
          <w:rFonts w:ascii="Times New Roman" w:hAnsi="Times New Roman" w:cs="Times New Roman"/>
          <w:color w:val="22272F"/>
          <w:shd w:val="clear" w:color="auto" w:fill="FFFFFF"/>
        </w:rPr>
        <w:t xml:space="preserve"> о завершении строительства (создания) МКД</w:t>
      </w:r>
      <w:r w:rsidR="007126F7">
        <w:rPr>
          <w:rFonts w:ascii="Times New Roman" w:eastAsia="Times New Roman" w:hAnsi="Times New Roman" w:cs="Times New Roman"/>
          <w:spacing w:val="-4"/>
          <w:lang w:eastAsia="ru-RU"/>
        </w:rPr>
        <w:t>, которое может быть направлено по выбору Застройщика электронным способом</w:t>
      </w:r>
      <w:r>
        <w:rPr>
          <w:rFonts w:ascii="Times New Roman" w:eastAsia="Times New Roman" w:hAnsi="Times New Roman" w:cs="Times New Roman"/>
          <w:spacing w:val="-4"/>
          <w:lang w:eastAsia="ru-RU"/>
        </w:rPr>
        <w:t xml:space="preserve">. </w:t>
      </w:r>
    </w:p>
    <w:p w14:paraId="15F03173" w14:textId="77777777" w:rsidR="00E418E9" w:rsidRDefault="00E418E9" w:rsidP="00E418E9">
      <w:pPr>
        <w:widowControl w:val="0"/>
        <w:shd w:val="clear" w:color="auto" w:fill="FFFFFF"/>
        <w:tabs>
          <w:tab w:val="left" w:pos="851"/>
        </w:tabs>
        <w:autoSpaceDE w:val="0"/>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spacing w:val="-15"/>
          <w:lang w:eastAsia="ru-RU"/>
        </w:rPr>
        <w:t xml:space="preserve">12.4. </w:t>
      </w:r>
      <w:r>
        <w:rPr>
          <w:rFonts w:ascii="Times New Roman" w:eastAsia="Times New Roman" w:hAnsi="Times New Roman" w:cs="Times New Roman"/>
          <w:spacing w:val="-5"/>
          <w:lang w:eastAsia="ru-RU"/>
        </w:rPr>
        <w:t xml:space="preserve">Все приложения, изменения и дополнения к ДДУ оформляются </w:t>
      </w:r>
      <w:r>
        <w:rPr>
          <w:rFonts w:ascii="Times New Roman" w:eastAsia="Times New Roman" w:hAnsi="Times New Roman" w:cs="Times New Roman"/>
          <w:bCs/>
          <w:spacing w:val="-5"/>
          <w:lang w:eastAsia="ru-RU"/>
        </w:rPr>
        <w:t xml:space="preserve">Сторонами </w:t>
      </w:r>
      <w:r>
        <w:rPr>
          <w:rFonts w:ascii="Times New Roman" w:eastAsia="Times New Roman" w:hAnsi="Times New Roman" w:cs="Times New Roman"/>
          <w:spacing w:val="-5"/>
          <w:lang w:eastAsia="ru-RU"/>
        </w:rPr>
        <w:t xml:space="preserve">в </w:t>
      </w:r>
      <w:r>
        <w:rPr>
          <w:rFonts w:ascii="Times New Roman" w:eastAsia="Times New Roman" w:hAnsi="Times New Roman" w:cs="Times New Roman"/>
          <w:spacing w:val="-4"/>
          <w:lang w:eastAsia="ru-RU"/>
        </w:rPr>
        <w:t xml:space="preserve">письменной форме, подлежат государственной регистрации и являются неотъемлемой частью </w:t>
      </w:r>
      <w:r>
        <w:rPr>
          <w:rFonts w:ascii="Times New Roman" w:eastAsia="Times New Roman" w:hAnsi="Times New Roman" w:cs="Times New Roman"/>
          <w:bCs/>
          <w:lang w:eastAsia="ru-RU"/>
        </w:rPr>
        <w:t>ДДУ.</w:t>
      </w:r>
    </w:p>
    <w:p w14:paraId="3AA5D834" w14:textId="77777777" w:rsidR="00E418E9" w:rsidRDefault="00E418E9" w:rsidP="00E418E9">
      <w:pPr>
        <w:widowControl w:val="0"/>
        <w:shd w:val="clear" w:color="auto" w:fill="FFFFFF"/>
        <w:tabs>
          <w:tab w:val="left" w:pos="1176"/>
        </w:tabs>
        <w:autoSpaceDE w:val="0"/>
        <w:spacing w:after="0" w:line="240" w:lineRule="auto"/>
        <w:ind w:firstLine="709"/>
        <w:jc w:val="both"/>
      </w:pPr>
      <w:r>
        <w:rPr>
          <w:rFonts w:ascii="Times New Roman" w:eastAsia="Times New Roman" w:hAnsi="Times New Roman" w:cs="Times New Roman"/>
          <w:bCs/>
          <w:lang w:eastAsia="ru-RU"/>
        </w:rPr>
        <w:t xml:space="preserve">12.5. </w:t>
      </w:r>
      <w:r>
        <w:rPr>
          <w:rFonts w:ascii="Times New Roman" w:eastAsia="Times New Roman" w:hAnsi="Times New Roman" w:cs="Times New Roman"/>
          <w:spacing w:val="-4"/>
          <w:lang w:eastAsia="ru-RU"/>
        </w:rPr>
        <w:t xml:space="preserve">Во всем остальном, что не предусмотрено </w:t>
      </w:r>
      <w:r>
        <w:rPr>
          <w:rFonts w:ascii="Times New Roman" w:eastAsia="Times New Roman" w:hAnsi="Times New Roman" w:cs="Times New Roman"/>
          <w:bCs/>
          <w:spacing w:val="-4"/>
          <w:lang w:eastAsia="ru-RU"/>
        </w:rPr>
        <w:t xml:space="preserve">ДДУ, Стороны </w:t>
      </w:r>
      <w:r>
        <w:rPr>
          <w:rFonts w:ascii="Times New Roman" w:eastAsia="Times New Roman" w:hAnsi="Times New Roman" w:cs="Times New Roman"/>
          <w:spacing w:val="-4"/>
          <w:lang w:eastAsia="ru-RU"/>
        </w:rPr>
        <w:t xml:space="preserve">руководствуются </w:t>
      </w:r>
      <w:r>
        <w:rPr>
          <w:rFonts w:ascii="Times New Roman" w:eastAsia="Times New Roman" w:hAnsi="Times New Roman" w:cs="Times New Roman"/>
          <w:lang w:eastAsia="ru-RU"/>
        </w:rPr>
        <w:t>действующим законодательством Российской Федерации.</w:t>
      </w:r>
    </w:p>
    <w:p w14:paraId="07640B0D" w14:textId="77777777" w:rsidR="00E418E9" w:rsidRDefault="00E418E9" w:rsidP="00E418E9">
      <w:pPr>
        <w:widowControl w:val="0"/>
        <w:shd w:val="clear" w:color="auto" w:fill="FFFFFF"/>
        <w:tabs>
          <w:tab w:val="left" w:pos="1176"/>
        </w:tabs>
        <w:autoSpaceDE w:val="0"/>
        <w:spacing w:after="0" w:line="240" w:lineRule="auto"/>
        <w:ind w:firstLine="709"/>
        <w:jc w:val="both"/>
        <w:rPr>
          <w:rFonts w:ascii="Times New Roman" w:eastAsia="Times New Roman" w:hAnsi="Times New Roman" w:cs="Times New Roman"/>
          <w:spacing w:val="-12"/>
          <w:lang w:eastAsia="ru-RU"/>
        </w:rPr>
      </w:pPr>
      <w:r>
        <w:rPr>
          <w:rFonts w:ascii="Times New Roman" w:eastAsia="Times New Roman" w:hAnsi="Times New Roman" w:cs="Times New Roman"/>
          <w:lang w:eastAsia="ru-RU"/>
        </w:rPr>
        <w:t xml:space="preserve">12.6. </w:t>
      </w:r>
      <w:r>
        <w:rPr>
          <w:rFonts w:ascii="Times New Roman" w:eastAsia="Times New Roman" w:hAnsi="Times New Roman" w:cs="Times New Roman"/>
          <w:bCs/>
          <w:spacing w:val="-4"/>
          <w:lang w:eastAsia="ru-RU"/>
        </w:rPr>
        <w:t xml:space="preserve">Договор </w:t>
      </w:r>
      <w:r>
        <w:rPr>
          <w:rFonts w:ascii="Times New Roman" w:eastAsia="Times New Roman" w:hAnsi="Times New Roman" w:cs="Times New Roman"/>
          <w:spacing w:val="-4"/>
          <w:lang w:eastAsia="ru-RU"/>
        </w:rPr>
        <w:t xml:space="preserve">составлен в ___ (__) подлинных экземплярах, имеющих равную юридическую </w:t>
      </w:r>
      <w:r>
        <w:rPr>
          <w:rFonts w:ascii="Times New Roman" w:eastAsia="Times New Roman" w:hAnsi="Times New Roman" w:cs="Times New Roman"/>
          <w:spacing w:val="-1"/>
          <w:lang w:eastAsia="ru-RU"/>
        </w:rPr>
        <w:t xml:space="preserve">силу, по одному для каждой из </w:t>
      </w:r>
      <w:r>
        <w:rPr>
          <w:rFonts w:ascii="Times New Roman" w:eastAsia="Times New Roman" w:hAnsi="Times New Roman" w:cs="Times New Roman"/>
          <w:bCs/>
          <w:spacing w:val="-1"/>
          <w:lang w:eastAsia="ru-RU"/>
        </w:rPr>
        <w:t>Сторон</w:t>
      </w:r>
      <w:r>
        <w:rPr>
          <w:rFonts w:ascii="Times New Roman" w:eastAsia="Times New Roman" w:hAnsi="Times New Roman" w:cs="Times New Roman"/>
          <w:spacing w:val="-1"/>
          <w:lang w:eastAsia="ru-RU"/>
        </w:rPr>
        <w:t>.</w:t>
      </w:r>
      <w:r w:rsidRPr="0077728D">
        <w:t xml:space="preserve"> </w:t>
      </w:r>
      <w:r w:rsidRPr="0077728D">
        <w:rPr>
          <w:rFonts w:ascii="Times New Roman" w:eastAsia="Times New Roman" w:hAnsi="Times New Roman" w:cs="Times New Roman"/>
          <w:spacing w:val="-1"/>
          <w:lang w:eastAsia="ru-RU"/>
        </w:rPr>
        <w:t>Экземпляр для органа, осуществляющего государственный кадастровый учет и государственную регистрацию прав, создается в форме электронного образа настоящего документа</w:t>
      </w:r>
      <w:r>
        <w:rPr>
          <w:rFonts w:ascii="Times New Roman" w:eastAsia="Times New Roman" w:hAnsi="Times New Roman" w:cs="Times New Roman"/>
          <w:spacing w:val="-1"/>
          <w:lang w:eastAsia="ru-RU"/>
        </w:rPr>
        <w:t>.</w:t>
      </w:r>
    </w:p>
    <w:p w14:paraId="2408A221" w14:textId="77777777" w:rsidR="00E418E9" w:rsidRDefault="00E418E9" w:rsidP="00E418E9">
      <w:pPr>
        <w:shd w:val="clear" w:color="auto" w:fill="FFFFFF"/>
        <w:tabs>
          <w:tab w:val="left" w:pos="993"/>
        </w:tabs>
        <w:spacing w:after="0" w:line="240" w:lineRule="auto"/>
        <w:ind w:firstLine="709"/>
        <w:rPr>
          <w:rFonts w:ascii="Times New Roman" w:eastAsia="Times New Roman" w:hAnsi="Times New Roman" w:cs="Times New Roman"/>
          <w:spacing w:val="-3"/>
          <w:lang w:eastAsia="ru-RU"/>
        </w:rPr>
      </w:pPr>
      <w:r>
        <w:rPr>
          <w:rFonts w:ascii="Times New Roman" w:eastAsia="Times New Roman" w:hAnsi="Times New Roman" w:cs="Times New Roman"/>
          <w:spacing w:val="-12"/>
          <w:lang w:eastAsia="ru-RU"/>
        </w:rPr>
        <w:t>12.7.</w:t>
      </w:r>
      <w:r>
        <w:rPr>
          <w:rFonts w:ascii="Times New Roman" w:eastAsia="Times New Roman" w:hAnsi="Times New Roman" w:cs="Times New Roman"/>
          <w:lang w:eastAsia="ru-RU"/>
        </w:rPr>
        <w:tab/>
      </w:r>
      <w:r>
        <w:rPr>
          <w:rFonts w:ascii="Times New Roman" w:eastAsia="Times New Roman" w:hAnsi="Times New Roman" w:cs="Times New Roman"/>
          <w:spacing w:val="-5"/>
          <w:lang w:eastAsia="ru-RU"/>
        </w:rPr>
        <w:t>Приложения к настоящему Договору, являющиеся его неотъемлемой частью:</w:t>
      </w:r>
    </w:p>
    <w:p w14:paraId="7A408C80" w14:textId="77777777" w:rsidR="00E418E9" w:rsidRDefault="00E418E9" w:rsidP="00E418E9">
      <w:pPr>
        <w:shd w:val="clear" w:color="auto" w:fill="FFFFFF"/>
        <w:tabs>
          <w:tab w:val="left" w:pos="993"/>
        </w:tabs>
        <w:spacing w:after="0" w:line="240" w:lineRule="auto"/>
        <w:ind w:firstLine="709"/>
        <w:rPr>
          <w:rFonts w:ascii="Times New Roman" w:eastAsia="Times New Roman" w:hAnsi="Times New Roman" w:cs="Times New Roman"/>
          <w:spacing w:val="-4"/>
          <w:lang w:eastAsia="ru-RU"/>
        </w:rPr>
      </w:pPr>
      <w:r>
        <w:rPr>
          <w:rFonts w:ascii="Times New Roman" w:eastAsia="Times New Roman" w:hAnsi="Times New Roman" w:cs="Times New Roman"/>
          <w:spacing w:val="-3"/>
          <w:lang w:eastAsia="ru-RU"/>
        </w:rPr>
        <w:t>Приложение №1. Описание</w:t>
      </w:r>
      <w:r>
        <w:rPr>
          <w:rFonts w:ascii="Times New Roman" w:eastAsia="Times New Roman" w:hAnsi="Times New Roman" w:cs="Times New Roman"/>
          <w:bCs/>
          <w:spacing w:val="-3"/>
          <w:lang w:eastAsia="ru-RU"/>
        </w:rPr>
        <w:t xml:space="preserve"> (характеристики) Жилого помещения</w:t>
      </w:r>
    </w:p>
    <w:p w14:paraId="195AF367" w14:textId="77777777" w:rsidR="00E418E9" w:rsidRDefault="00E418E9" w:rsidP="00E418E9">
      <w:pPr>
        <w:shd w:val="clear" w:color="auto" w:fill="FFFFFF"/>
        <w:tabs>
          <w:tab w:val="left" w:pos="993"/>
        </w:tabs>
        <w:spacing w:after="0" w:line="240" w:lineRule="auto"/>
        <w:ind w:firstLine="709"/>
        <w:rPr>
          <w:rFonts w:ascii="Times New Roman" w:eastAsia="Times New Roman" w:hAnsi="Times New Roman" w:cs="Times New Roman"/>
          <w:bCs/>
          <w:spacing w:val="-4"/>
          <w:lang w:eastAsia="ru-RU"/>
        </w:rPr>
      </w:pPr>
      <w:r>
        <w:rPr>
          <w:rFonts w:ascii="Times New Roman" w:eastAsia="Times New Roman" w:hAnsi="Times New Roman" w:cs="Times New Roman"/>
          <w:spacing w:val="-4"/>
          <w:lang w:eastAsia="ru-RU"/>
        </w:rPr>
        <w:t>Приложение №2. Проектный этажный План Жило</w:t>
      </w:r>
      <w:r>
        <w:rPr>
          <w:rFonts w:ascii="Times New Roman" w:eastAsia="Times New Roman" w:hAnsi="Times New Roman" w:cs="Times New Roman"/>
          <w:bCs/>
          <w:spacing w:val="-4"/>
          <w:lang w:eastAsia="ru-RU"/>
        </w:rPr>
        <w:t>го помещения</w:t>
      </w:r>
    </w:p>
    <w:p w14:paraId="51387548" w14:textId="77777777" w:rsidR="00E418E9" w:rsidRDefault="00E418E9" w:rsidP="00E418E9">
      <w:pPr>
        <w:shd w:val="clear" w:color="auto" w:fill="FFFFFF"/>
        <w:tabs>
          <w:tab w:val="left" w:pos="993"/>
        </w:tabs>
        <w:spacing w:after="0" w:line="240" w:lineRule="auto"/>
        <w:ind w:firstLine="709"/>
        <w:rPr>
          <w:rFonts w:ascii="Times New Roman" w:eastAsia="Times New Roman" w:hAnsi="Times New Roman" w:cs="Times New Roman"/>
          <w:bCs/>
          <w:spacing w:val="-4"/>
          <w:lang w:eastAsia="ru-RU"/>
        </w:rPr>
      </w:pPr>
    </w:p>
    <w:p w14:paraId="35F7A20E" w14:textId="33E5824F" w:rsidR="00E418E9" w:rsidRDefault="00E418E9" w:rsidP="00724349">
      <w:pPr>
        <w:shd w:val="clear" w:color="auto" w:fill="FFFFFF"/>
        <w:spacing w:after="0" w:line="240" w:lineRule="auto"/>
        <w:ind w:firstLine="709"/>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13. АДРЕСА, РЕКВИЗИТЫ И ПОДПИСИ СТОРОН</w:t>
      </w:r>
    </w:p>
    <w:tbl>
      <w:tblPr>
        <w:tblW w:w="0" w:type="auto"/>
        <w:tblLayout w:type="fixed"/>
        <w:tblLook w:val="0000" w:firstRow="0" w:lastRow="0" w:firstColumn="0" w:lastColumn="0" w:noHBand="0" w:noVBand="0"/>
      </w:tblPr>
      <w:tblGrid>
        <w:gridCol w:w="4785"/>
        <w:gridCol w:w="4786"/>
      </w:tblGrid>
      <w:tr w:rsidR="00E418E9" w14:paraId="09746C34" w14:textId="77777777" w:rsidTr="00536E83">
        <w:tc>
          <w:tcPr>
            <w:tcW w:w="4785" w:type="dxa"/>
          </w:tcPr>
          <w:p w14:paraId="7810D3F7" w14:textId="77777777" w:rsidR="00E418E9" w:rsidRDefault="00E418E9" w:rsidP="00536E83">
            <w:pPr>
              <w:autoSpaceDE w:val="0"/>
              <w:spacing w:after="0" w:line="240" w:lineRule="auto"/>
              <w:rPr>
                <w:rFonts w:ascii="Times New Roman" w:eastAsia="SimSun" w:hAnsi="Times New Roman" w:cs="Times New Roman"/>
                <w:b/>
                <w:kern w:val="1"/>
                <w:lang w:eastAsia="ar-SA"/>
              </w:rPr>
            </w:pPr>
            <w:r>
              <w:rPr>
                <w:rFonts w:ascii="Times New Roman" w:eastAsia="Times New Roman" w:hAnsi="Times New Roman" w:cs="Times New Roman"/>
                <w:b/>
                <w:lang w:eastAsia="ru-RU"/>
              </w:rPr>
              <w:t>Застройщик:</w:t>
            </w:r>
          </w:p>
          <w:p w14:paraId="0FF0DCBF" w14:textId="77777777" w:rsidR="008803E5" w:rsidRDefault="008803E5" w:rsidP="008803E5">
            <w:pPr>
              <w:shd w:val="clear" w:color="auto" w:fill="FFFFFF"/>
              <w:tabs>
                <w:tab w:val="left" w:pos="4536"/>
                <w:tab w:val="left" w:leader="underscore" w:pos="7229"/>
              </w:tabs>
              <w:spacing w:after="0" w:line="240" w:lineRule="auto"/>
              <w:rPr>
                <w:rFonts w:ascii="Times New Roman" w:hAnsi="Times New Roman" w:cs="Times New Roman"/>
                <w:b/>
              </w:rPr>
            </w:pPr>
            <w:r>
              <w:rPr>
                <w:rFonts w:ascii="Times New Roman" w:eastAsia="SimSun" w:hAnsi="Times New Roman" w:cs="Times New Roman"/>
                <w:b/>
                <w:kern w:val="1"/>
                <w:lang w:eastAsia="ar-SA"/>
              </w:rPr>
              <w:t xml:space="preserve">ООО </w:t>
            </w:r>
            <w:r w:rsidRPr="003840F3">
              <w:rPr>
                <w:rFonts w:ascii="Times New Roman" w:hAnsi="Times New Roman" w:cs="Times New Roman"/>
                <w:b/>
              </w:rPr>
              <w:t>«СПЕЦИАЛИЗИРОВАННЫЙ ЗАСТРОЙЩИК «ГРАД</w:t>
            </w:r>
            <w:r>
              <w:rPr>
                <w:rFonts w:ascii="Times New Roman" w:hAnsi="Times New Roman" w:cs="Times New Roman"/>
                <w:b/>
              </w:rPr>
              <w:t xml:space="preserve"> ПЛАЗА</w:t>
            </w:r>
            <w:r w:rsidRPr="003840F3">
              <w:rPr>
                <w:rFonts w:ascii="Times New Roman" w:hAnsi="Times New Roman" w:cs="Times New Roman"/>
                <w:b/>
              </w:rPr>
              <w:t>»</w:t>
            </w:r>
          </w:p>
          <w:p w14:paraId="26513D71" w14:textId="77777777" w:rsidR="008803E5" w:rsidRPr="005D2503" w:rsidRDefault="008803E5" w:rsidP="008803E5">
            <w:pPr>
              <w:shd w:val="clear" w:color="auto" w:fill="FFFFFF"/>
              <w:tabs>
                <w:tab w:val="left" w:pos="4536"/>
                <w:tab w:val="left" w:leader="underscore" w:pos="7229"/>
              </w:tabs>
              <w:spacing w:after="0" w:line="240" w:lineRule="auto"/>
              <w:rPr>
                <w:rFonts w:ascii="Times New Roman" w:eastAsia="SimSun" w:hAnsi="Times New Roman" w:cs="Times New Roman"/>
                <w:spacing w:val="-6"/>
                <w:kern w:val="1"/>
                <w:lang w:eastAsia="ar-SA"/>
              </w:rPr>
            </w:pPr>
            <w:r w:rsidRPr="005D2503">
              <w:rPr>
                <w:rFonts w:ascii="Times New Roman" w:eastAsia="SimSun" w:hAnsi="Times New Roman" w:cs="Times New Roman"/>
                <w:spacing w:val="-6"/>
                <w:kern w:val="1"/>
                <w:lang w:eastAsia="ar-SA"/>
              </w:rPr>
              <w:t>Адрес местонахождения:</w:t>
            </w:r>
            <w:r w:rsidRPr="005D2503">
              <w:rPr>
                <w:rFonts w:ascii="Times New Roman" w:eastAsia="SimSun" w:hAnsi="Times New Roman" w:cs="Times New Roman"/>
                <w:kern w:val="1"/>
                <w:lang w:eastAsia="ar-SA"/>
              </w:rPr>
              <w:t xml:space="preserve"> _______</w:t>
            </w:r>
          </w:p>
          <w:p w14:paraId="15AED86B" w14:textId="77777777" w:rsidR="008803E5" w:rsidRPr="005D2503" w:rsidRDefault="008803E5" w:rsidP="008803E5">
            <w:pPr>
              <w:shd w:val="clear" w:color="auto" w:fill="FFFFFF"/>
              <w:tabs>
                <w:tab w:val="left" w:pos="4536"/>
                <w:tab w:val="left" w:leader="underscore" w:pos="7229"/>
              </w:tabs>
              <w:spacing w:after="0" w:line="240" w:lineRule="auto"/>
              <w:rPr>
                <w:rFonts w:ascii="Times New Roman" w:eastAsia="SimSun" w:hAnsi="Times New Roman" w:cs="Times New Roman"/>
                <w:spacing w:val="-6"/>
                <w:kern w:val="1"/>
                <w:lang w:eastAsia="ar-SA"/>
              </w:rPr>
            </w:pPr>
            <w:r w:rsidRPr="005D2503">
              <w:rPr>
                <w:rFonts w:ascii="Times New Roman" w:eastAsia="SimSun" w:hAnsi="Times New Roman" w:cs="Times New Roman"/>
                <w:spacing w:val="-6"/>
                <w:kern w:val="1"/>
                <w:lang w:eastAsia="ar-SA"/>
              </w:rPr>
              <w:t xml:space="preserve">ОГРН ____________ </w:t>
            </w:r>
          </w:p>
          <w:p w14:paraId="6FB13578" w14:textId="77777777" w:rsidR="008803E5" w:rsidRPr="005D2503" w:rsidRDefault="008803E5" w:rsidP="008803E5">
            <w:pPr>
              <w:shd w:val="clear" w:color="auto" w:fill="FFFFFF"/>
              <w:tabs>
                <w:tab w:val="left" w:pos="4536"/>
                <w:tab w:val="left" w:leader="underscore" w:pos="7229"/>
              </w:tabs>
              <w:spacing w:after="0" w:line="240" w:lineRule="auto"/>
              <w:rPr>
                <w:rFonts w:ascii="Times New Roman" w:eastAsia="SimSun" w:hAnsi="Times New Roman" w:cs="Times New Roman"/>
                <w:spacing w:val="-6"/>
                <w:kern w:val="1"/>
                <w:lang w:eastAsia="ar-SA"/>
              </w:rPr>
            </w:pPr>
            <w:r w:rsidRPr="005D2503">
              <w:rPr>
                <w:rFonts w:ascii="Times New Roman" w:eastAsia="SimSun" w:hAnsi="Times New Roman" w:cs="Times New Roman"/>
                <w:spacing w:val="-6"/>
                <w:kern w:val="1"/>
                <w:lang w:eastAsia="ar-SA"/>
              </w:rPr>
              <w:t>ИНН _________/КПП _______</w:t>
            </w:r>
          </w:p>
          <w:p w14:paraId="7C5D2A10" w14:textId="77777777" w:rsidR="008803E5" w:rsidRPr="005D2503" w:rsidRDefault="008803E5" w:rsidP="008803E5">
            <w:pPr>
              <w:shd w:val="clear" w:color="auto" w:fill="FFFFFF"/>
              <w:tabs>
                <w:tab w:val="left" w:pos="4536"/>
                <w:tab w:val="left" w:leader="underscore" w:pos="7229"/>
              </w:tabs>
              <w:spacing w:after="0" w:line="240" w:lineRule="auto"/>
              <w:rPr>
                <w:rFonts w:ascii="Times New Roman" w:eastAsia="SimSun" w:hAnsi="Times New Roman" w:cs="Times New Roman"/>
                <w:b/>
                <w:kern w:val="1"/>
                <w:lang w:eastAsia="ar-SA"/>
              </w:rPr>
            </w:pPr>
            <w:bookmarkStart w:id="5" w:name="%25252525252525252525252525D0%2525252525"/>
            <w:bookmarkEnd w:id="5"/>
            <w:r>
              <w:rPr>
                <w:rFonts w:ascii="Times New Roman" w:eastAsia="SimSun" w:hAnsi="Times New Roman" w:cs="Times New Roman"/>
                <w:spacing w:val="-6"/>
                <w:kern w:val="1"/>
                <w:lang w:eastAsia="ar-SA"/>
              </w:rPr>
              <w:t>р</w:t>
            </w:r>
            <w:r w:rsidRPr="005D2503">
              <w:rPr>
                <w:rFonts w:ascii="Times New Roman" w:eastAsia="SimSun" w:hAnsi="Times New Roman" w:cs="Times New Roman"/>
                <w:spacing w:val="-6"/>
                <w:kern w:val="1"/>
                <w:lang w:eastAsia="ar-SA"/>
              </w:rPr>
              <w:t xml:space="preserve">/счет </w:t>
            </w:r>
            <w:r w:rsidRPr="005D2503">
              <w:rPr>
                <w:rFonts w:ascii="Times New Roman" w:eastAsia="SimSun" w:hAnsi="Times New Roman" w:cs="Times New Roman"/>
                <w:b/>
                <w:kern w:val="1"/>
                <w:lang w:eastAsia="ar-SA"/>
              </w:rPr>
              <w:t xml:space="preserve">____________ </w:t>
            </w:r>
            <w:r w:rsidRPr="005D2503">
              <w:rPr>
                <w:rFonts w:ascii="Times New Roman" w:eastAsia="SimSun" w:hAnsi="Times New Roman" w:cs="Times New Roman"/>
                <w:spacing w:val="-6"/>
                <w:kern w:val="1"/>
                <w:lang w:eastAsia="ar-SA"/>
              </w:rPr>
              <w:t>в</w:t>
            </w:r>
            <w:r w:rsidRPr="005D2503">
              <w:rPr>
                <w:rFonts w:ascii="Times New Roman" w:eastAsia="SimSun" w:hAnsi="Times New Roman" w:cs="Times New Roman"/>
                <w:b/>
                <w:kern w:val="1"/>
                <w:lang w:eastAsia="ar-SA"/>
              </w:rPr>
              <w:t xml:space="preserve"> ___________</w:t>
            </w:r>
            <w:r w:rsidRPr="005D2503">
              <w:rPr>
                <w:rFonts w:ascii="Times New Roman" w:eastAsia="SimSun" w:hAnsi="Times New Roman" w:cs="Times New Roman"/>
                <w:spacing w:val="-6"/>
                <w:kern w:val="1"/>
                <w:lang w:eastAsia="ar-SA"/>
              </w:rPr>
              <w:t xml:space="preserve">  </w:t>
            </w:r>
          </w:p>
          <w:p w14:paraId="1D239031" w14:textId="77777777" w:rsidR="008803E5" w:rsidRPr="005D2503" w:rsidRDefault="008803E5" w:rsidP="008803E5">
            <w:pPr>
              <w:shd w:val="clear" w:color="auto" w:fill="FFFFFF"/>
              <w:tabs>
                <w:tab w:val="left" w:pos="4536"/>
                <w:tab w:val="left" w:leader="underscore" w:pos="7229"/>
              </w:tabs>
              <w:spacing w:after="0" w:line="240" w:lineRule="auto"/>
              <w:rPr>
                <w:rFonts w:ascii="Times New Roman" w:eastAsia="SimSun" w:hAnsi="Times New Roman" w:cs="Times New Roman"/>
                <w:b/>
                <w:kern w:val="1"/>
                <w:lang w:eastAsia="ar-SA"/>
              </w:rPr>
            </w:pPr>
            <w:r w:rsidRPr="005D2503">
              <w:rPr>
                <w:rFonts w:ascii="Times New Roman" w:eastAsia="SimSun" w:hAnsi="Times New Roman" w:cs="Times New Roman"/>
                <w:spacing w:val="-6"/>
                <w:kern w:val="1"/>
                <w:lang w:eastAsia="ar-SA"/>
              </w:rPr>
              <w:t xml:space="preserve">к/с </w:t>
            </w:r>
            <w:r w:rsidRPr="005D2503">
              <w:rPr>
                <w:rFonts w:ascii="Times New Roman" w:eastAsia="SimSun" w:hAnsi="Times New Roman" w:cs="Times New Roman"/>
                <w:b/>
                <w:kern w:val="1"/>
                <w:lang w:eastAsia="ar-SA"/>
              </w:rPr>
              <w:t xml:space="preserve">____________ </w:t>
            </w:r>
          </w:p>
          <w:p w14:paraId="785F5C53" w14:textId="77777777" w:rsidR="008803E5" w:rsidRPr="005D2503" w:rsidRDefault="008803E5" w:rsidP="008803E5">
            <w:pPr>
              <w:shd w:val="clear" w:color="auto" w:fill="FFFFFF"/>
              <w:tabs>
                <w:tab w:val="left" w:pos="4536"/>
                <w:tab w:val="left" w:leader="underscore" w:pos="7229"/>
              </w:tabs>
              <w:spacing w:after="0" w:line="240" w:lineRule="auto"/>
              <w:rPr>
                <w:rFonts w:ascii="Times New Roman" w:eastAsia="SimSun" w:hAnsi="Times New Roman" w:cs="Times New Roman"/>
                <w:b/>
                <w:kern w:val="1"/>
                <w:lang w:eastAsia="ar-SA"/>
              </w:rPr>
            </w:pPr>
            <w:r w:rsidRPr="005D2503">
              <w:rPr>
                <w:rFonts w:ascii="Times New Roman" w:eastAsia="SimSun" w:hAnsi="Times New Roman" w:cs="Times New Roman"/>
                <w:spacing w:val="-6"/>
                <w:kern w:val="1"/>
                <w:lang w:eastAsia="ar-SA"/>
              </w:rPr>
              <w:t xml:space="preserve">БИК </w:t>
            </w:r>
            <w:r w:rsidRPr="005D2503">
              <w:rPr>
                <w:rFonts w:ascii="Times New Roman" w:eastAsia="SimSun" w:hAnsi="Times New Roman" w:cs="Times New Roman"/>
                <w:b/>
                <w:kern w:val="1"/>
                <w:lang w:eastAsia="ar-SA"/>
              </w:rPr>
              <w:t>___________</w:t>
            </w:r>
          </w:p>
          <w:p w14:paraId="7D65C2A7" w14:textId="77777777" w:rsidR="008803E5" w:rsidRDefault="008803E5" w:rsidP="008803E5">
            <w:pPr>
              <w:widowControl w:val="0"/>
              <w:autoSpaceDE w:val="0"/>
              <w:spacing w:after="0" w:line="240" w:lineRule="auto"/>
              <w:rPr>
                <w:rFonts w:ascii="Times New Roman" w:eastAsia="SimSun" w:hAnsi="Times New Roman" w:cs="Times New Roman"/>
                <w:spacing w:val="-6"/>
                <w:kern w:val="1"/>
                <w:lang w:eastAsia="ar-SA"/>
              </w:rPr>
            </w:pPr>
            <w:r w:rsidRPr="005D2503">
              <w:rPr>
                <w:rFonts w:ascii="Times New Roman" w:eastAsia="SimSun" w:hAnsi="Times New Roman" w:cs="Times New Roman"/>
                <w:spacing w:val="-6"/>
                <w:kern w:val="1"/>
                <w:lang w:eastAsia="ar-SA"/>
              </w:rPr>
              <w:t>Эл. почта: _________</w:t>
            </w:r>
          </w:p>
          <w:p w14:paraId="43E96D17" w14:textId="77777777" w:rsidR="008803E5" w:rsidRDefault="008803E5" w:rsidP="008803E5">
            <w:pPr>
              <w:widowControl w:val="0"/>
              <w:autoSpaceDE w:val="0"/>
              <w:spacing w:after="0" w:line="240" w:lineRule="auto"/>
              <w:rPr>
                <w:rFonts w:ascii="Times New Roman" w:eastAsia="Times New Roman" w:hAnsi="Times New Roman" w:cs="Times New Roman"/>
                <w:b/>
                <w:lang w:eastAsia="ru-RU"/>
              </w:rPr>
            </w:pPr>
          </w:p>
          <w:p w14:paraId="6D0ADEE6" w14:textId="77777777" w:rsidR="008803E5" w:rsidRPr="00732829" w:rsidRDefault="008803E5" w:rsidP="008803E5">
            <w:pPr>
              <w:widowControl w:val="0"/>
              <w:autoSpaceDE w:val="0"/>
              <w:spacing w:after="0" w:line="240" w:lineRule="auto"/>
              <w:rPr>
                <w:rFonts w:ascii="Times New Roman" w:eastAsia="Times New Roman" w:hAnsi="Times New Roman" w:cs="Times New Roman"/>
                <w:b/>
                <w:lang w:eastAsia="ru-RU"/>
              </w:rPr>
            </w:pPr>
          </w:p>
          <w:p w14:paraId="55160BB3" w14:textId="77777777" w:rsidR="008803E5" w:rsidRDefault="008803E5" w:rsidP="008803E5">
            <w:pPr>
              <w:widowControl w:val="0"/>
              <w:autoSpaceDE w:val="0"/>
              <w:spacing w:after="0" w:line="240" w:lineRule="auto"/>
              <w:rPr>
                <w:rFonts w:ascii="Times New Roman" w:hAnsi="Times New Roman" w:cs="Times New Roman"/>
                <w:b/>
              </w:rPr>
            </w:pPr>
            <w:r>
              <w:rPr>
                <w:rFonts w:ascii="Times New Roman" w:eastAsia="Times New Roman" w:hAnsi="Times New Roman" w:cs="Times New Roman"/>
                <w:b/>
                <w:lang w:eastAsia="ru-RU"/>
              </w:rPr>
              <w:t xml:space="preserve">ООО </w:t>
            </w:r>
            <w:r w:rsidRPr="003840F3">
              <w:rPr>
                <w:rFonts w:ascii="Times New Roman" w:hAnsi="Times New Roman" w:cs="Times New Roman"/>
                <w:b/>
              </w:rPr>
              <w:t>«СПЕЦИАЛИЗИРОВАННЫЙ ЗАСТРОЙЩИК «ГРАД</w:t>
            </w:r>
            <w:r>
              <w:rPr>
                <w:rFonts w:ascii="Times New Roman" w:hAnsi="Times New Roman" w:cs="Times New Roman"/>
                <w:b/>
              </w:rPr>
              <w:t xml:space="preserve"> ПЛАЗА</w:t>
            </w:r>
            <w:r w:rsidRPr="003840F3">
              <w:rPr>
                <w:rFonts w:ascii="Times New Roman" w:hAnsi="Times New Roman" w:cs="Times New Roman"/>
                <w:b/>
              </w:rPr>
              <w:t>»</w:t>
            </w:r>
          </w:p>
          <w:p w14:paraId="49CBAC77" w14:textId="77777777" w:rsidR="008803E5" w:rsidRDefault="008803E5" w:rsidP="008803E5">
            <w:pPr>
              <w:widowControl w:val="0"/>
              <w:autoSpaceDE w:val="0"/>
              <w:spacing w:after="0" w:line="240" w:lineRule="auto"/>
              <w:rPr>
                <w:rFonts w:ascii="Times New Roman" w:eastAsia="Times New Roman" w:hAnsi="Times New Roman" w:cs="Times New Roman"/>
                <w:b/>
                <w:lang w:eastAsia="ru-RU"/>
              </w:rPr>
            </w:pPr>
          </w:p>
          <w:p w14:paraId="25A4344A" w14:textId="77777777" w:rsidR="008803E5" w:rsidRDefault="008803E5" w:rsidP="008803E5">
            <w:pPr>
              <w:widowControl w:val="0"/>
              <w:autoSpaceDE w:val="0"/>
              <w:spacing w:after="0" w:line="240" w:lineRule="auto"/>
              <w:rPr>
                <w:rFonts w:ascii="Times New Roman" w:eastAsia="Times New Roman" w:hAnsi="Times New Roman" w:cs="Times New Roman"/>
                <w:b/>
                <w:lang w:eastAsia="ru-RU"/>
              </w:rPr>
            </w:pPr>
          </w:p>
          <w:p w14:paraId="2776B34E" w14:textId="77777777" w:rsidR="008803E5" w:rsidRDefault="008803E5" w:rsidP="008803E5">
            <w:pPr>
              <w:autoSpaceDE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_________________/_______________/</w:t>
            </w:r>
          </w:p>
          <w:p w14:paraId="3E438A2E" w14:textId="0FC98890" w:rsidR="00E418E9" w:rsidRDefault="008803E5" w:rsidP="008803E5">
            <w:pPr>
              <w:autoSpaceDE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М.П.</w:t>
            </w:r>
          </w:p>
        </w:tc>
        <w:tc>
          <w:tcPr>
            <w:tcW w:w="4786" w:type="dxa"/>
          </w:tcPr>
          <w:p w14:paraId="4018E1F9" w14:textId="77777777" w:rsidR="00E418E9" w:rsidRDefault="00E418E9" w:rsidP="00536E83">
            <w:pPr>
              <w:autoSpaceDE w:val="0"/>
              <w:spacing w:after="0" w:line="240" w:lineRule="auto"/>
              <w:ind w:left="177"/>
              <w:rPr>
                <w:rFonts w:ascii="Times New Roman" w:eastAsia="Times New Roman" w:hAnsi="Times New Roman" w:cs="Times New Roman"/>
                <w:b/>
                <w:lang w:eastAsia="ru-RU"/>
              </w:rPr>
            </w:pPr>
            <w:r>
              <w:rPr>
                <w:rFonts w:ascii="Times New Roman" w:eastAsia="Times New Roman" w:hAnsi="Times New Roman" w:cs="Times New Roman"/>
                <w:b/>
                <w:lang w:eastAsia="ru-RU"/>
              </w:rPr>
              <w:t>Участник долевого строительства:</w:t>
            </w:r>
          </w:p>
          <w:p w14:paraId="15A1F071" w14:textId="77777777" w:rsidR="00E418E9" w:rsidRDefault="00E418E9" w:rsidP="00536E83">
            <w:pPr>
              <w:autoSpaceDE w:val="0"/>
              <w:spacing w:after="0" w:line="240" w:lineRule="auto"/>
              <w:ind w:left="177"/>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Гр. ФИО</w:t>
            </w:r>
          </w:p>
          <w:p w14:paraId="0091D082" w14:textId="70217D29" w:rsidR="00E418E9" w:rsidRDefault="00E418E9" w:rsidP="00536E83">
            <w:pPr>
              <w:autoSpaceDE w:val="0"/>
              <w:spacing w:after="0" w:line="240" w:lineRule="auto"/>
              <w:ind w:left="177"/>
              <w:jc w:val="both"/>
              <w:rPr>
                <w:rFonts w:ascii="Times New Roman" w:eastAsia="Times New Roman" w:hAnsi="Times New Roman" w:cs="Times New Roman"/>
                <w:spacing w:val="-2"/>
                <w:lang w:eastAsia="ru-RU"/>
              </w:rPr>
            </w:pPr>
            <w:r>
              <w:rPr>
                <w:rFonts w:ascii="Times New Roman" w:eastAsia="Times New Roman" w:hAnsi="Times New Roman" w:cs="Times New Roman"/>
                <w:lang w:eastAsia="ru-RU"/>
              </w:rPr>
              <w:t>дата рождения ___, место рождения ___,</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lang w:eastAsia="ru-RU"/>
              </w:rPr>
              <w:t>паспорт гражданина РФ № ____, кем выдан, дата выдачи _____</w:t>
            </w:r>
            <w:r>
              <w:rPr>
                <w:rFonts w:ascii="Times New Roman" w:eastAsia="Times New Roman" w:hAnsi="Times New Roman" w:cs="Times New Roman"/>
                <w:spacing w:val="-1"/>
                <w:lang w:eastAsia="ru-RU"/>
              </w:rPr>
              <w:t>, код подразделения</w:t>
            </w:r>
            <w:r>
              <w:rPr>
                <w:rFonts w:ascii="Times New Roman" w:eastAsia="Times New Roman" w:hAnsi="Times New Roman" w:cs="Times New Roman"/>
                <w:lang w:eastAsia="ru-RU"/>
              </w:rPr>
              <w:t xml:space="preserve"> _____</w:t>
            </w:r>
            <w:r>
              <w:rPr>
                <w:rFonts w:ascii="Times New Roman" w:eastAsia="Times New Roman" w:hAnsi="Times New Roman" w:cs="Times New Roman"/>
                <w:spacing w:val="-2"/>
                <w:lang w:eastAsia="ru-RU"/>
              </w:rPr>
              <w:t>, зарегистрированный (-</w:t>
            </w:r>
            <w:proofErr w:type="spellStart"/>
            <w:r>
              <w:rPr>
                <w:rFonts w:ascii="Times New Roman" w:eastAsia="Times New Roman" w:hAnsi="Times New Roman" w:cs="Times New Roman"/>
                <w:spacing w:val="-2"/>
                <w:lang w:eastAsia="ru-RU"/>
              </w:rPr>
              <w:t>ая</w:t>
            </w:r>
            <w:proofErr w:type="spellEnd"/>
            <w:r>
              <w:rPr>
                <w:rFonts w:ascii="Times New Roman" w:eastAsia="Times New Roman" w:hAnsi="Times New Roman" w:cs="Times New Roman"/>
                <w:spacing w:val="-2"/>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2"/>
                <w:lang w:eastAsia="ru-RU"/>
              </w:rPr>
              <w:t>по адресу:</w:t>
            </w:r>
            <w:r w:rsidR="008803E5">
              <w:rPr>
                <w:rFonts w:ascii="Times New Roman" w:eastAsia="Times New Roman" w:hAnsi="Times New Roman" w:cs="Times New Roman"/>
                <w:spacing w:val="-2"/>
                <w:lang w:eastAsia="ru-RU"/>
              </w:rPr>
              <w:t xml:space="preserve"> </w:t>
            </w:r>
            <w:r>
              <w:rPr>
                <w:rFonts w:ascii="Times New Roman" w:eastAsia="Times New Roman" w:hAnsi="Times New Roman" w:cs="Times New Roman"/>
                <w:spacing w:val="-2"/>
                <w:lang w:eastAsia="ru-RU"/>
              </w:rPr>
              <w:t xml:space="preserve">______ </w:t>
            </w:r>
          </w:p>
          <w:p w14:paraId="74F8BA34" w14:textId="77777777" w:rsidR="00E418E9" w:rsidRDefault="00E418E9" w:rsidP="00536E83">
            <w:pPr>
              <w:autoSpaceDE w:val="0"/>
              <w:spacing w:after="0" w:line="240" w:lineRule="auto"/>
              <w:ind w:left="177"/>
              <w:jc w:val="both"/>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 xml:space="preserve">СНИЛС__________ </w:t>
            </w:r>
          </w:p>
          <w:p w14:paraId="050C58D4" w14:textId="77777777" w:rsidR="00E418E9" w:rsidRDefault="00E418E9" w:rsidP="00536E83">
            <w:pPr>
              <w:autoSpaceDE w:val="0"/>
              <w:spacing w:after="0" w:line="240" w:lineRule="auto"/>
              <w:ind w:left="177"/>
              <w:jc w:val="both"/>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ИНН ______________</w:t>
            </w:r>
          </w:p>
          <w:p w14:paraId="45B8664D" w14:textId="4FCB907E" w:rsidR="00E418E9" w:rsidRPr="000B6331" w:rsidRDefault="00E418E9" w:rsidP="00536E83">
            <w:pPr>
              <w:autoSpaceDE w:val="0"/>
              <w:spacing w:after="0" w:line="240" w:lineRule="auto"/>
              <w:ind w:left="177"/>
              <w:jc w:val="both"/>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 xml:space="preserve">почтовый адрес _________ </w:t>
            </w:r>
          </w:p>
          <w:p w14:paraId="4E397508" w14:textId="0F06AFE1" w:rsidR="00E418E9" w:rsidRDefault="00E418E9" w:rsidP="00536E83">
            <w:pPr>
              <w:autoSpaceDE w:val="0"/>
              <w:spacing w:after="0" w:line="240" w:lineRule="auto"/>
              <w:ind w:left="177"/>
              <w:jc w:val="both"/>
              <w:rPr>
                <w:rFonts w:ascii="Times New Roman" w:eastAsia="Times New Roman" w:hAnsi="Times New Roman" w:cs="Times New Roman"/>
                <w:spacing w:val="-2"/>
                <w:lang w:eastAsia="ru-RU"/>
              </w:rPr>
            </w:pPr>
            <w:r>
              <w:rPr>
                <w:rFonts w:ascii="Times New Roman" w:eastAsia="Times New Roman" w:hAnsi="Times New Roman" w:cs="Times New Roman"/>
                <w:spacing w:val="-2"/>
                <w:lang w:val="en-US" w:eastAsia="ru-RU"/>
              </w:rPr>
              <w:t>e</w:t>
            </w:r>
            <w:r>
              <w:rPr>
                <w:rFonts w:ascii="Times New Roman" w:eastAsia="Times New Roman" w:hAnsi="Times New Roman" w:cs="Times New Roman"/>
                <w:spacing w:val="-2"/>
                <w:lang w:eastAsia="ru-RU"/>
              </w:rPr>
              <w:t>-</w:t>
            </w:r>
            <w:r>
              <w:rPr>
                <w:rFonts w:ascii="Times New Roman" w:eastAsia="Times New Roman" w:hAnsi="Times New Roman" w:cs="Times New Roman"/>
                <w:spacing w:val="-2"/>
                <w:lang w:val="en-US" w:eastAsia="ru-RU"/>
              </w:rPr>
              <w:t>mail</w:t>
            </w:r>
            <w:r>
              <w:rPr>
                <w:rFonts w:ascii="Times New Roman" w:eastAsia="Times New Roman" w:hAnsi="Times New Roman" w:cs="Times New Roman"/>
                <w:spacing w:val="-2"/>
                <w:lang w:eastAsia="ru-RU"/>
              </w:rPr>
              <w:t xml:space="preserve">: ________ </w:t>
            </w:r>
          </w:p>
          <w:p w14:paraId="0D4BA4AD" w14:textId="4F7322B1" w:rsidR="00E418E9" w:rsidRPr="005116FF" w:rsidRDefault="00E418E9" w:rsidP="00536E83">
            <w:pPr>
              <w:autoSpaceDE w:val="0"/>
              <w:spacing w:after="0" w:line="240" w:lineRule="auto"/>
              <w:ind w:left="177"/>
              <w:jc w:val="both"/>
              <w:rPr>
                <w:rFonts w:ascii="Times New Roman" w:eastAsia="Times New Roman" w:hAnsi="Times New Roman" w:cs="Times New Roman"/>
                <w:bCs/>
              </w:rPr>
            </w:pPr>
            <w:r>
              <w:rPr>
                <w:rFonts w:ascii="Times New Roman" w:eastAsia="Times New Roman" w:hAnsi="Times New Roman" w:cs="Times New Roman"/>
                <w:spacing w:val="-2"/>
                <w:lang w:eastAsia="ru-RU"/>
              </w:rPr>
              <w:t>телефон: ______</w:t>
            </w:r>
          </w:p>
          <w:p w14:paraId="29F9427D" w14:textId="77777777" w:rsidR="00E418E9" w:rsidRDefault="00E418E9" w:rsidP="00536E83">
            <w:pPr>
              <w:autoSpaceDE w:val="0"/>
              <w:spacing w:after="0" w:line="240" w:lineRule="auto"/>
              <w:ind w:firstLine="709"/>
              <w:rPr>
                <w:rFonts w:ascii="Times New Roman" w:eastAsia="Times New Roman" w:hAnsi="Times New Roman" w:cs="Times New Roman"/>
                <w:b/>
                <w:bCs/>
              </w:rPr>
            </w:pPr>
          </w:p>
          <w:p w14:paraId="5A786D61" w14:textId="77777777" w:rsidR="00E418E9" w:rsidRDefault="00E418E9" w:rsidP="00536E83">
            <w:pPr>
              <w:autoSpaceDE w:val="0"/>
              <w:spacing w:after="0" w:line="240" w:lineRule="auto"/>
              <w:ind w:firstLine="709"/>
              <w:rPr>
                <w:rFonts w:ascii="Times New Roman" w:eastAsia="Times New Roman" w:hAnsi="Times New Roman" w:cs="Times New Roman"/>
                <w:b/>
                <w:bCs/>
              </w:rPr>
            </w:pPr>
          </w:p>
          <w:p w14:paraId="59091660" w14:textId="77777777" w:rsidR="00E418E9" w:rsidRDefault="00E418E9" w:rsidP="00536E83">
            <w:pPr>
              <w:autoSpaceDE w:val="0"/>
              <w:spacing w:after="0" w:line="240" w:lineRule="auto"/>
              <w:ind w:left="177"/>
              <w:rPr>
                <w:rFonts w:ascii="Times New Roman" w:eastAsia="Times New Roman" w:hAnsi="Times New Roman" w:cs="Times New Roman"/>
                <w:b/>
                <w:lang w:eastAsia="ru-RU"/>
              </w:rPr>
            </w:pPr>
            <w:r>
              <w:rPr>
                <w:rFonts w:ascii="Times New Roman" w:eastAsia="Times New Roman" w:hAnsi="Times New Roman" w:cs="Times New Roman"/>
                <w:b/>
                <w:lang w:eastAsia="ru-RU"/>
              </w:rPr>
              <w:t>___________________ /_____________/</w:t>
            </w:r>
          </w:p>
          <w:p w14:paraId="4CAC4F8B" w14:textId="77777777" w:rsidR="00E418E9" w:rsidRDefault="00E418E9" w:rsidP="00536E83">
            <w:pPr>
              <w:autoSpaceDE w:val="0"/>
              <w:spacing w:after="0" w:line="240" w:lineRule="auto"/>
              <w:rPr>
                <w:rFonts w:ascii="Times New Roman" w:eastAsia="Times New Roman" w:hAnsi="Times New Roman" w:cs="Times New Roman"/>
                <w:b/>
                <w:lang w:eastAsia="ru-RU"/>
              </w:rPr>
            </w:pPr>
          </w:p>
        </w:tc>
      </w:tr>
    </w:tbl>
    <w:p w14:paraId="18FBDB62" w14:textId="77777777" w:rsidR="00E418E9" w:rsidRPr="00E418E9" w:rsidRDefault="00E418E9" w:rsidP="00E418E9">
      <w:pPr>
        <w:shd w:val="clear" w:color="auto" w:fill="FFFFFF"/>
        <w:spacing w:after="0" w:line="100" w:lineRule="atLeast"/>
        <w:ind w:firstLine="709"/>
        <w:jc w:val="center"/>
        <w:rPr>
          <w:rFonts w:ascii="Times New Roman" w:hAnsi="Times New Roman" w:cs="Times New Roman"/>
          <w:iCs/>
          <w:spacing w:val="-4"/>
          <w:lang w:eastAsia="en-US"/>
        </w:rPr>
      </w:pPr>
      <w:r>
        <w:rPr>
          <w:rFonts w:ascii="Times New Roman" w:hAnsi="Times New Roman" w:cs="Times New Roman"/>
          <w:b/>
          <w:bCs/>
          <w:spacing w:val="-5"/>
        </w:rPr>
        <w:br w:type="page"/>
      </w:r>
      <w:r w:rsidRPr="00E418E9">
        <w:rPr>
          <w:rFonts w:ascii="Times New Roman" w:hAnsi="Times New Roman" w:cs="Times New Roman"/>
          <w:b/>
          <w:bCs/>
          <w:spacing w:val="-5"/>
        </w:rPr>
        <w:lastRenderedPageBreak/>
        <w:t>Приложение №1.</w:t>
      </w:r>
    </w:p>
    <w:p w14:paraId="78D2130C" w14:textId="65E3B1F2" w:rsidR="00E418E9" w:rsidRPr="00191A00" w:rsidRDefault="00E418E9" w:rsidP="00191A00">
      <w:pPr>
        <w:shd w:val="clear" w:color="auto" w:fill="FFFFFF"/>
        <w:spacing w:after="0" w:line="100" w:lineRule="atLeast"/>
        <w:jc w:val="center"/>
        <w:rPr>
          <w:rFonts w:ascii="Times New Roman" w:hAnsi="Times New Roman" w:cs="Times New Roman"/>
          <w:iCs/>
          <w:spacing w:val="-12"/>
        </w:rPr>
      </w:pPr>
      <w:r w:rsidRPr="00E418E9">
        <w:rPr>
          <w:rFonts w:ascii="Times New Roman" w:hAnsi="Times New Roman" w:cs="Times New Roman"/>
          <w:iCs/>
          <w:spacing w:val="-4"/>
        </w:rPr>
        <w:t xml:space="preserve">к Договору № </w:t>
      </w:r>
      <w:r w:rsidR="00191A00">
        <w:rPr>
          <w:rFonts w:ascii="Times New Roman" w:eastAsia="Times New Roman" w:hAnsi="Times New Roman" w:cs="Times New Roman"/>
          <w:b/>
          <w:bCs/>
          <w:spacing w:val="-6"/>
          <w:lang w:eastAsia="ru-RU"/>
        </w:rPr>
        <w:t>ЛОБ-</w:t>
      </w:r>
      <w:r w:rsidR="00191A00">
        <w:rPr>
          <w:rFonts w:ascii="Times New Roman" w:hAnsi="Times New Roman" w:cs="Times New Roman"/>
          <w:b/>
        </w:rPr>
        <w:t>корпус-секция-квартира/</w:t>
      </w:r>
      <w:r w:rsidR="00191A00">
        <w:rPr>
          <w:rFonts w:ascii="Times New Roman" w:eastAsia="Times New Roman" w:hAnsi="Times New Roman" w:cs="Times New Roman"/>
          <w:b/>
          <w:bCs/>
          <w:spacing w:val="-6"/>
          <w:lang w:eastAsia="ru-RU"/>
        </w:rPr>
        <w:t>дата-месяц-год</w:t>
      </w:r>
      <w:r w:rsidR="00191A00" w:rsidRPr="00E418E9">
        <w:rPr>
          <w:rFonts w:ascii="Times New Roman" w:hAnsi="Times New Roman" w:cs="Times New Roman"/>
          <w:iCs/>
          <w:spacing w:val="-4"/>
        </w:rPr>
        <w:t xml:space="preserve"> </w:t>
      </w:r>
      <w:r w:rsidRPr="00E418E9">
        <w:rPr>
          <w:rFonts w:ascii="Times New Roman" w:hAnsi="Times New Roman" w:cs="Times New Roman"/>
          <w:iCs/>
          <w:spacing w:val="-4"/>
        </w:rPr>
        <w:t xml:space="preserve">участия в долевом </w:t>
      </w:r>
      <w:r w:rsidRPr="00E418E9">
        <w:rPr>
          <w:rFonts w:ascii="Times New Roman" w:hAnsi="Times New Roman" w:cs="Times New Roman"/>
          <w:iCs/>
          <w:spacing w:val="-6"/>
        </w:rPr>
        <w:t>строительстве многоквартирного дома</w:t>
      </w:r>
      <w:r w:rsidR="00191A00">
        <w:rPr>
          <w:rFonts w:ascii="Times New Roman" w:hAnsi="Times New Roman" w:cs="Times New Roman"/>
          <w:iCs/>
          <w:spacing w:val="-12"/>
        </w:rPr>
        <w:t xml:space="preserve"> </w:t>
      </w:r>
      <w:r w:rsidRPr="00E418E9">
        <w:rPr>
          <w:rFonts w:ascii="Times New Roman" w:hAnsi="Times New Roman" w:cs="Times New Roman"/>
          <w:iCs/>
          <w:spacing w:val="-12"/>
        </w:rPr>
        <w:t>от «__»</w:t>
      </w:r>
      <w:r w:rsidR="008803E5">
        <w:rPr>
          <w:rFonts w:ascii="Times New Roman" w:hAnsi="Times New Roman" w:cs="Times New Roman"/>
          <w:iCs/>
          <w:spacing w:val="-12"/>
        </w:rPr>
        <w:t xml:space="preserve"> </w:t>
      </w:r>
      <w:r w:rsidRPr="00E418E9">
        <w:rPr>
          <w:rFonts w:ascii="Times New Roman" w:hAnsi="Times New Roman" w:cs="Times New Roman"/>
          <w:b/>
          <w:iCs/>
          <w:spacing w:val="-12"/>
        </w:rPr>
        <w:t>___________</w:t>
      </w:r>
      <w:r w:rsidRPr="00E418E9">
        <w:rPr>
          <w:rFonts w:ascii="Times New Roman" w:hAnsi="Times New Roman" w:cs="Times New Roman"/>
          <w:iCs/>
          <w:spacing w:val="-12"/>
        </w:rPr>
        <w:t>20</w:t>
      </w:r>
      <w:r w:rsidR="00A26E52">
        <w:rPr>
          <w:rFonts w:ascii="Times New Roman" w:hAnsi="Times New Roman" w:cs="Times New Roman"/>
          <w:iCs/>
          <w:spacing w:val="-12"/>
        </w:rPr>
        <w:t>_</w:t>
      </w:r>
      <w:r w:rsidRPr="00E418E9">
        <w:rPr>
          <w:rFonts w:ascii="Times New Roman" w:hAnsi="Times New Roman" w:cs="Times New Roman"/>
          <w:iCs/>
          <w:spacing w:val="-12"/>
        </w:rPr>
        <w:t>_</w:t>
      </w:r>
      <w:r w:rsidR="00A26E52">
        <w:rPr>
          <w:rFonts w:ascii="Times New Roman" w:hAnsi="Times New Roman" w:cs="Times New Roman"/>
          <w:iCs/>
          <w:spacing w:val="-12"/>
        </w:rPr>
        <w:t xml:space="preserve"> </w:t>
      </w:r>
      <w:r w:rsidRPr="00E418E9">
        <w:rPr>
          <w:rFonts w:ascii="Times New Roman" w:hAnsi="Times New Roman" w:cs="Times New Roman"/>
          <w:iCs/>
          <w:spacing w:val="-12"/>
        </w:rPr>
        <w:t>года</w:t>
      </w:r>
    </w:p>
    <w:p w14:paraId="2E319DE9" w14:textId="77777777" w:rsidR="00E418E9" w:rsidRPr="00E418E9" w:rsidRDefault="00E418E9" w:rsidP="00E418E9">
      <w:pPr>
        <w:shd w:val="clear" w:color="auto" w:fill="FFFFFF"/>
        <w:spacing w:after="0" w:line="240" w:lineRule="auto"/>
        <w:ind w:firstLine="709"/>
        <w:jc w:val="center"/>
        <w:rPr>
          <w:rFonts w:ascii="Times New Roman" w:eastAsia="Times New Roman" w:hAnsi="Times New Roman" w:cs="Times New Roman"/>
          <w:b/>
          <w:bCs/>
          <w:spacing w:val="-4"/>
          <w:sz w:val="16"/>
          <w:szCs w:val="16"/>
          <w:lang w:eastAsia="ru-RU"/>
        </w:rPr>
      </w:pPr>
    </w:p>
    <w:p w14:paraId="4083B282" w14:textId="77777777" w:rsidR="00E418E9" w:rsidRPr="00E418E9" w:rsidRDefault="00E418E9" w:rsidP="00E418E9">
      <w:pPr>
        <w:shd w:val="clear" w:color="auto" w:fill="FFFFFF"/>
        <w:spacing w:after="0" w:line="240" w:lineRule="auto"/>
        <w:ind w:firstLine="709"/>
        <w:jc w:val="center"/>
        <w:rPr>
          <w:rFonts w:ascii="Times New Roman" w:eastAsia="Times New Roman" w:hAnsi="Times New Roman" w:cs="Times New Roman"/>
          <w:b/>
          <w:bCs/>
          <w:spacing w:val="-4"/>
          <w:lang w:eastAsia="ru-RU"/>
        </w:rPr>
      </w:pPr>
      <w:r w:rsidRPr="00E418E9">
        <w:rPr>
          <w:rFonts w:ascii="Times New Roman" w:eastAsia="Times New Roman" w:hAnsi="Times New Roman" w:cs="Times New Roman"/>
          <w:b/>
          <w:bCs/>
          <w:spacing w:val="-4"/>
          <w:lang w:eastAsia="ru-RU"/>
        </w:rPr>
        <w:t xml:space="preserve">Описание (характеристики) Жилого помещения </w:t>
      </w:r>
    </w:p>
    <w:p w14:paraId="17640E47" w14:textId="77777777" w:rsidR="00E418E9" w:rsidRPr="00E418E9" w:rsidRDefault="00E418E9" w:rsidP="00E418E9">
      <w:pPr>
        <w:shd w:val="clear" w:color="auto" w:fill="FFFFFF"/>
        <w:spacing w:after="0" w:line="240" w:lineRule="auto"/>
        <w:ind w:firstLine="709"/>
        <w:jc w:val="center"/>
        <w:rPr>
          <w:rFonts w:ascii="Times New Roman" w:eastAsia="Times New Roman" w:hAnsi="Times New Roman" w:cs="Times New Roman"/>
          <w:b/>
          <w:bCs/>
          <w:spacing w:val="-4"/>
          <w:sz w:val="16"/>
          <w:szCs w:val="16"/>
          <w:lang w:eastAsia="ru-RU"/>
        </w:rPr>
      </w:pPr>
    </w:p>
    <w:p w14:paraId="7709498C" w14:textId="77777777" w:rsidR="007936EB" w:rsidRDefault="007936EB" w:rsidP="007936EB">
      <w:pPr>
        <w:widowControl w:val="0"/>
        <w:numPr>
          <w:ilvl w:val="0"/>
          <w:numId w:val="27"/>
        </w:numPr>
        <w:shd w:val="clear" w:color="auto" w:fill="FFFFFF"/>
        <w:tabs>
          <w:tab w:val="left" w:pos="709"/>
          <w:tab w:val="left" w:pos="1363"/>
          <w:tab w:val="left" w:leader="underscore" w:pos="3024"/>
          <w:tab w:val="left" w:leader="underscore" w:pos="4210"/>
        </w:tabs>
        <w:autoSpaceDE w:val="0"/>
        <w:spacing w:after="0" w:line="240" w:lineRule="auto"/>
        <w:ind w:left="284" w:firstLine="0"/>
        <w:jc w:val="both"/>
        <w:rPr>
          <w:rFonts w:ascii="Times New Roman" w:eastAsia="Times New Roman" w:hAnsi="Times New Roman" w:cs="Times New Roman"/>
          <w:lang w:eastAsia="ru-RU"/>
        </w:rPr>
      </w:pPr>
      <w:r w:rsidRPr="00C0491E">
        <w:rPr>
          <w:rFonts w:ascii="Times New Roman" w:eastAsia="Times New Roman" w:hAnsi="Times New Roman" w:cs="Times New Roman"/>
          <w:lang w:eastAsia="ru-RU"/>
        </w:rPr>
        <w:t>Многофункциональный жилой комплекс с подземной автостоянкой по адресу: г. Москва, ЗАО, р-н Проспект Вернадского, ул. Лобачевского, владение 3-5, на территории земельного участка с кадастровым номером 77:07:0014008:46.</w:t>
      </w:r>
    </w:p>
    <w:p w14:paraId="1B2C5607" w14:textId="77777777" w:rsidR="00E418E9" w:rsidRPr="00E418E9" w:rsidRDefault="00E418E9" w:rsidP="00E418E9">
      <w:pPr>
        <w:widowControl w:val="0"/>
        <w:numPr>
          <w:ilvl w:val="0"/>
          <w:numId w:val="27"/>
        </w:numPr>
        <w:shd w:val="clear" w:color="auto" w:fill="FFFFFF"/>
        <w:tabs>
          <w:tab w:val="left" w:pos="567"/>
          <w:tab w:val="left" w:leader="underscore" w:pos="4560"/>
          <w:tab w:val="left" w:leader="underscore" w:pos="5755"/>
        </w:tabs>
        <w:autoSpaceDE w:val="0"/>
        <w:spacing w:after="0"/>
        <w:ind w:left="0" w:firstLine="284"/>
        <w:rPr>
          <w:rFonts w:ascii="Times New Roman" w:eastAsia="Times New Roman" w:hAnsi="Times New Roman" w:cs="Times New Roman"/>
          <w:lang w:eastAsia="ru-RU"/>
        </w:rPr>
      </w:pPr>
      <w:r w:rsidRPr="00E418E9">
        <w:rPr>
          <w:rFonts w:ascii="Times New Roman" w:eastAsia="Times New Roman" w:hAnsi="Times New Roman" w:cs="Times New Roman"/>
          <w:lang w:eastAsia="ru-RU"/>
        </w:rPr>
        <w:t>Секция –</w:t>
      </w:r>
      <w:r w:rsidRPr="00E418E9">
        <w:rPr>
          <w:rFonts w:ascii="Times New Roman" w:eastAsia="Times New Roman" w:hAnsi="Times New Roman" w:cs="Times New Roman"/>
          <w:b/>
          <w:lang w:eastAsia="ru-RU"/>
        </w:rPr>
        <w:t xml:space="preserve"> </w:t>
      </w:r>
      <w:r w:rsidRPr="00E418E9">
        <w:rPr>
          <w:rFonts w:ascii="Times New Roman" w:eastAsia="Times New Roman" w:hAnsi="Times New Roman" w:cs="Times New Roman"/>
          <w:bCs/>
          <w:color w:val="000000"/>
          <w:lang w:eastAsia="ru-RU"/>
        </w:rPr>
        <w:t>___ (_____)</w:t>
      </w:r>
    </w:p>
    <w:p w14:paraId="0EED1819" w14:textId="77777777" w:rsidR="00E418E9" w:rsidRPr="00E418E9" w:rsidRDefault="00E418E9" w:rsidP="00E418E9">
      <w:pPr>
        <w:widowControl w:val="0"/>
        <w:numPr>
          <w:ilvl w:val="0"/>
          <w:numId w:val="27"/>
        </w:numPr>
        <w:shd w:val="clear" w:color="auto" w:fill="FFFFFF"/>
        <w:tabs>
          <w:tab w:val="left" w:pos="567"/>
          <w:tab w:val="left" w:leader="underscore" w:pos="3110"/>
          <w:tab w:val="left" w:leader="underscore" w:pos="4296"/>
        </w:tabs>
        <w:autoSpaceDE w:val="0"/>
        <w:spacing w:after="0"/>
        <w:ind w:left="0" w:firstLine="284"/>
        <w:rPr>
          <w:rFonts w:ascii="Times New Roman" w:eastAsia="Times New Roman" w:hAnsi="Times New Roman" w:cs="Times New Roman"/>
          <w:lang w:eastAsia="ru-RU"/>
        </w:rPr>
      </w:pPr>
      <w:r w:rsidRPr="00E418E9">
        <w:rPr>
          <w:rFonts w:ascii="Times New Roman" w:eastAsia="Times New Roman" w:hAnsi="Times New Roman" w:cs="Times New Roman"/>
          <w:lang w:eastAsia="ru-RU"/>
        </w:rPr>
        <w:t xml:space="preserve">Этаж – </w:t>
      </w:r>
      <w:r w:rsidRPr="00E418E9">
        <w:rPr>
          <w:rFonts w:ascii="Times New Roman" w:eastAsia="Times New Roman" w:hAnsi="Times New Roman" w:cs="Times New Roman"/>
          <w:bCs/>
          <w:color w:val="000000"/>
          <w:lang w:eastAsia="ru-RU"/>
        </w:rPr>
        <w:t>___ (_____)</w:t>
      </w:r>
    </w:p>
    <w:p w14:paraId="38C22A7C" w14:textId="77777777" w:rsidR="00E418E9" w:rsidRPr="00E418E9" w:rsidRDefault="00E418E9" w:rsidP="00E418E9">
      <w:pPr>
        <w:widowControl w:val="0"/>
        <w:numPr>
          <w:ilvl w:val="0"/>
          <w:numId w:val="27"/>
        </w:numPr>
        <w:shd w:val="clear" w:color="auto" w:fill="FFFFFF"/>
        <w:tabs>
          <w:tab w:val="left" w:pos="567"/>
          <w:tab w:val="left" w:leader="underscore" w:pos="3110"/>
          <w:tab w:val="left" w:leader="underscore" w:pos="4296"/>
        </w:tabs>
        <w:autoSpaceDE w:val="0"/>
        <w:spacing w:after="0"/>
        <w:ind w:left="0" w:firstLine="284"/>
        <w:rPr>
          <w:rFonts w:ascii="Times New Roman" w:eastAsia="Times New Roman" w:hAnsi="Times New Roman" w:cs="Times New Roman"/>
          <w:lang w:eastAsia="ru-RU"/>
        </w:rPr>
      </w:pPr>
      <w:r w:rsidRPr="00E418E9">
        <w:rPr>
          <w:rFonts w:ascii="Times New Roman" w:eastAsia="Times New Roman" w:hAnsi="Times New Roman" w:cs="Times New Roman"/>
          <w:lang w:eastAsia="ru-RU"/>
        </w:rPr>
        <w:t xml:space="preserve">Количество комнат – </w:t>
      </w:r>
      <w:r w:rsidRPr="00E418E9">
        <w:rPr>
          <w:rFonts w:ascii="Times New Roman" w:eastAsia="Times New Roman" w:hAnsi="Times New Roman" w:cs="Times New Roman"/>
          <w:bCs/>
          <w:color w:val="000000"/>
          <w:lang w:eastAsia="ru-RU"/>
        </w:rPr>
        <w:t>___ (_____)</w:t>
      </w:r>
    </w:p>
    <w:p w14:paraId="0BE4A1C1" w14:textId="77777777" w:rsidR="00E418E9" w:rsidRPr="00E418E9" w:rsidRDefault="00E418E9" w:rsidP="00E418E9">
      <w:pPr>
        <w:widowControl w:val="0"/>
        <w:numPr>
          <w:ilvl w:val="0"/>
          <w:numId w:val="27"/>
        </w:numPr>
        <w:shd w:val="clear" w:color="auto" w:fill="FFFFFF"/>
        <w:tabs>
          <w:tab w:val="left" w:pos="567"/>
          <w:tab w:val="left" w:leader="underscore" w:pos="3110"/>
          <w:tab w:val="left" w:leader="underscore" w:pos="4296"/>
        </w:tabs>
        <w:autoSpaceDE w:val="0"/>
        <w:spacing w:after="0"/>
        <w:ind w:left="0" w:firstLine="284"/>
        <w:rPr>
          <w:rFonts w:ascii="Times New Roman" w:eastAsia="Times New Roman" w:hAnsi="Times New Roman" w:cs="Times New Roman"/>
          <w:lang w:eastAsia="ru-RU"/>
        </w:rPr>
      </w:pPr>
      <w:r w:rsidRPr="00E418E9">
        <w:rPr>
          <w:rFonts w:ascii="Times New Roman" w:eastAsia="Times New Roman" w:hAnsi="Times New Roman" w:cs="Times New Roman"/>
          <w:lang w:eastAsia="ru-RU"/>
        </w:rPr>
        <w:t xml:space="preserve">Номер на площадке – </w:t>
      </w:r>
      <w:r w:rsidRPr="00E418E9">
        <w:rPr>
          <w:rFonts w:ascii="Times New Roman" w:eastAsia="Times New Roman" w:hAnsi="Times New Roman" w:cs="Times New Roman"/>
          <w:bCs/>
          <w:color w:val="000000"/>
          <w:lang w:eastAsia="ru-RU"/>
        </w:rPr>
        <w:t>___ (_____)</w:t>
      </w:r>
    </w:p>
    <w:p w14:paraId="5D1E2042" w14:textId="77777777" w:rsidR="00E418E9" w:rsidRPr="00E418E9" w:rsidRDefault="00E418E9" w:rsidP="00E418E9">
      <w:pPr>
        <w:widowControl w:val="0"/>
        <w:numPr>
          <w:ilvl w:val="0"/>
          <w:numId w:val="27"/>
        </w:numPr>
        <w:shd w:val="clear" w:color="auto" w:fill="FFFFFF"/>
        <w:tabs>
          <w:tab w:val="left" w:pos="567"/>
          <w:tab w:val="left" w:leader="underscore" w:pos="4560"/>
          <w:tab w:val="left" w:leader="underscore" w:pos="5755"/>
        </w:tabs>
        <w:autoSpaceDE w:val="0"/>
        <w:spacing w:after="0"/>
        <w:ind w:left="0" w:firstLine="284"/>
        <w:rPr>
          <w:rFonts w:ascii="Times New Roman" w:eastAsia="Times New Roman" w:hAnsi="Times New Roman" w:cs="Times New Roman"/>
          <w:lang w:eastAsia="ru-RU"/>
        </w:rPr>
      </w:pPr>
      <w:r w:rsidRPr="00E418E9">
        <w:rPr>
          <w:rFonts w:ascii="Times New Roman" w:eastAsia="Times New Roman" w:hAnsi="Times New Roman" w:cs="Times New Roman"/>
          <w:lang w:eastAsia="ru-RU"/>
        </w:rPr>
        <w:t xml:space="preserve">Строительный номер – </w:t>
      </w:r>
      <w:r w:rsidRPr="00E418E9">
        <w:rPr>
          <w:rFonts w:ascii="Times New Roman" w:eastAsia="Times New Roman" w:hAnsi="Times New Roman" w:cs="Times New Roman"/>
          <w:bCs/>
          <w:color w:val="000000"/>
          <w:lang w:eastAsia="ru-RU"/>
        </w:rPr>
        <w:t>___ (_____)</w:t>
      </w:r>
    </w:p>
    <w:p w14:paraId="67C87830" w14:textId="6DEE3EE8" w:rsidR="00E418E9" w:rsidRPr="00E418E9" w:rsidRDefault="00E418E9" w:rsidP="00E418E9">
      <w:pPr>
        <w:widowControl w:val="0"/>
        <w:numPr>
          <w:ilvl w:val="0"/>
          <w:numId w:val="27"/>
        </w:numPr>
        <w:shd w:val="clear" w:color="auto" w:fill="FFFFFF"/>
        <w:tabs>
          <w:tab w:val="left" w:pos="567"/>
          <w:tab w:val="left" w:leader="underscore" w:pos="4560"/>
          <w:tab w:val="left" w:leader="underscore" w:pos="5755"/>
        </w:tabs>
        <w:autoSpaceDE w:val="0"/>
        <w:spacing w:after="0"/>
        <w:ind w:left="0" w:firstLine="284"/>
        <w:rPr>
          <w:rFonts w:ascii="Times New Roman" w:eastAsia="Times New Roman" w:hAnsi="Times New Roman" w:cs="Times New Roman"/>
          <w:lang w:eastAsia="ru-RU"/>
        </w:rPr>
      </w:pPr>
      <w:r w:rsidRPr="00E418E9">
        <w:rPr>
          <w:rFonts w:ascii="Times New Roman" w:eastAsia="Times New Roman" w:hAnsi="Times New Roman" w:cs="Times New Roman"/>
          <w:lang w:eastAsia="ru-RU"/>
        </w:rPr>
        <w:t xml:space="preserve">Общая проектная площадь, в том числе площадь </w:t>
      </w:r>
      <w:r w:rsidR="00B54282">
        <w:rPr>
          <w:rFonts w:ascii="Times New Roman" w:eastAsia="Times New Roman" w:hAnsi="Times New Roman" w:cs="Times New Roman"/>
          <w:lang w:eastAsia="ru-RU"/>
        </w:rPr>
        <w:t xml:space="preserve">террас </w:t>
      </w:r>
      <w:r w:rsidRPr="00E418E9">
        <w:rPr>
          <w:rFonts w:ascii="Times New Roman" w:eastAsia="Times New Roman" w:hAnsi="Times New Roman" w:cs="Times New Roman"/>
          <w:bCs/>
          <w:lang w:eastAsia="ru-RU"/>
        </w:rPr>
        <w:t xml:space="preserve">(с применением понижающего коэффициента для не отапливаемых помещений) – </w:t>
      </w:r>
      <w:r w:rsidRPr="00E418E9">
        <w:rPr>
          <w:rFonts w:ascii="Times New Roman" w:eastAsia="Times New Roman" w:hAnsi="Times New Roman" w:cs="Times New Roman"/>
          <w:lang w:eastAsia="ru-RU"/>
        </w:rPr>
        <w:t xml:space="preserve">______ </w:t>
      </w:r>
      <w:r w:rsidRPr="00E418E9">
        <w:rPr>
          <w:rFonts w:ascii="Times New Roman" w:eastAsia="Times New Roman" w:hAnsi="Times New Roman" w:cs="Times New Roman"/>
          <w:bCs/>
          <w:lang w:eastAsia="ru-RU"/>
        </w:rPr>
        <w:t>м</w:t>
      </w:r>
      <w:r w:rsidRPr="00E418E9">
        <w:rPr>
          <w:rFonts w:ascii="Times New Roman" w:eastAsia="Times New Roman" w:hAnsi="Times New Roman" w:cs="Times New Roman"/>
          <w:bCs/>
          <w:vertAlign w:val="superscript"/>
          <w:lang w:eastAsia="ru-RU"/>
        </w:rPr>
        <w:t>2</w:t>
      </w:r>
      <w:r w:rsidRPr="00E418E9">
        <w:rPr>
          <w:rFonts w:ascii="Times New Roman" w:eastAsia="Times New Roman" w:hAnsi="Times New Roman" w:cs="Times New Roman"/>
          <w:bCs/>
          <w:lang w:eastAsia="ru-RU"/>
        </w:rPr>
        <w:t>.</w:t>
      </w:r>
    </w:p>
    <w:p w14:paraId="10B7BF14" w14:textId="77777777" w:rsidR="00E418E9" w:rsidRPr="00E418E9" w:rsidRDefault="00E418E9" w:rsidP="00E418E9">
      <w:pPr>
        <w:widowControl w:val="0"/>
        <w:numPr>
          <w:ilvl w:val="0"/>
          <w:numId w:val="27"/>
        </w:numPr>
        <w:shd w:val="clear" w:color="auto" w:fill="FFFFFF"/>
        <w:tabs>
          <w:tab w:val="left" w:pos="567"/>
          <w:tab w:val="left" w:pos="1674"/>
        </w:tabs>
        <w:suppressAutoHyphens w:val="0"/>
        <w:autoSpaceDE w:val="0"/>
        <w:autoSpaceDN w:val="0"/>
        <w:spacing w:after="0"/>
        <w:ind w:left="0" w:firstLine="284"/>
        <w:jc w:val="both"/>
        <w:rPr>
          <w:rFonts w:ascii="Times New Roman" w:eastAsia="Times New Roman" w:hAnsi="Times New Roman" w:cs="Times New Roman"/>
          <w:lang w:eastAsia="en-US"/>
        </w:rPr>
      </w:pPr>
      <w:r w:rsidRPr="00E418E9">
        <w:rPr>
          <w:rFonts w:ascii="Times New Roman" w:eastAsia="Times New Roman" w:hAnsi="Times New Roman" w:cs="Times New Roman"/>
          <w:lang w:eastAsia="ru-RU"/>
        </w:rPr>
        <w:t xml:space="preserve">Общестроительные работы – в жилых помещениях устанавливается входная дверь, выполняется возведение межкомнатных перегородок, выполняется гидроизоляция мокрых зон (в ванных комнатах и санузлах), выполняется цементно-песчаная стяжка. Светопрозрачные конструкции: витражи из алюминиевого профиля с двухкамерным стеклопакетом. </w:t>
      </w:r>
    </w:p>
    <w:p w14:paraId="742A1C7B" w14:textId="77777777" w:rsidR="00E418E9" w:rsidRPr="00E418E9" w:rsidRDefault="00E418E9" w:rsidP="00E418E9">
      <w:pPr>
        <w:widowControl w:val="0"/>
        <w:numPr>
          <w:ilvl w:val="0"/>
          <w:numId w:val="27"/>
        </w:numPr>
        <w:shd w:val="clear" w:color="auto" w:fill="FFFFFF"/>
        <w:tabs>
          <w:tab w:val="left" w:pos="567"/>
          <w:tab w:val="left" w:pos="1674"/>
        </w:tabs>
        <w:suppressAutoHyphens w:val="0"/>
        <w:autoSpaceDE w:val="0"/>
        <w:autoSpaceDN w:val="0"/>
        <w:spacing w:after="0"/>
        <w:ind w:left="0" w:firstLine="284"/>
        <w:jc w:val="both"/>
        <w:rPr>
          <w:rFonts w:ascii="Times New Roman" w:eastAsia="Times New Roman" w:hAnsi="Times New Roman" w:cs="Times New Roman"/>
          <w:lang w:eastAsia="en-US"/>
        </w:rPr>
      </w:pPr>
      <w:r w:rsidRPr="00E418E9">
        <w:rPr>
          <w:rFonts w:ascii="Times New Roman" w:hAnsi="Times New Roman" w:cs="Times New Roman"/>
        </w:rPr>
        <w:t>Подводка силовой</w:t>
      </w:r>
      <w:r w:rsidRPr="00E418E9">
        <w:rPr>
          <w:rFonts w:ascii="Times New Roman" w:hAnsi="Times New Roman" w:cs="Times New Roman"/>
          <w:spacing w:val="1"/>
        </w:rPr>
        <w:t xml:space="preserve"> </w:t>
      </w:r>
      <w:r w:rsidRPr="00E418E9">
        <w:rPr>
          <w:rFonts w:ascii="Times New Roman" w:hAnsi="Times New Roman" w:cs="Times New Roman"/>
        </w:rPr>
        <w:t>электрической</w:t>
      </w:r>
      <w:r w:rsidRPr="00E418E9">
        <w:rPr>
          <w:rFonts w:ascii="Times New Roman" w:hAnsi="Times New Roman" w:cs="Times New Roman"/>
          <w:spacing w:val="1"/>
        </w:rPr>
        <w:t xml:space="preserve"> </w:t>
      </w:r>
      <w:r w:rsidRPr="00E418E9">
        <w:rPr>
          <w:rFonts w:ascii="Times New Roman" w:hAnsi="Times New Roman" w:cs="Times New Roman"/>
        </w:rPr>
        <w:t>сети производится до ввода в жилое помещение с монтажом квартирного электрощита, с</w:t>
      </w:r>
      <w:r w:rsidRPr="00E418E9">
        <w:rPr>
          <w:rFonts w:ascii="Times New Roman" w:hAnsi="Times New Roman" w:cs="Times New Roman"/>
          <w:spacing w:val="1"/>
        </w:rPr>
        <w:t xml:space="preserve"> </w:t>
      </w:r>
      <w:r w:rsidRPr="00E418E9">
        <w:rPr>
          <w:rFonts w:ascii="Times New Roman" w:hAnsi="Times New Roman" w:cs="Times New Roman"/>
        </w:rPr>
        <w:t>последующей прокладкой электрического провода до мест размещения розеток, осветительных приборов</w:t>
      </w:r>
      <w:r w:rsidRPr="00E418E9">
        <w:rPr>
          <w:rFonts w:ascii="Times New Roman" w:hAnsi="Times New Roman" w:cs="Times New Roman"/>
          <w:spacing w:val="1"/>
        </w:rPr>
        <w:t xml:space="preserve"> </w:t>
      </w:r>
      <w:r w:rsidRPr="00E418E9">
        <w:rPr>
          <w:rFonts w:ascii="Times New Roman" w:hAnsi="Times New Roman" w:cs="Times New Roman"/>
        </w:rPr>
        <w:t>и</w:t>
      </w:r>
      <w:r w:rsidRPr="00E418E9">
        <w:rPr>
          <w:rFonts w:ascii="Times New Roman" w:hAnsi="Times New Roman" w:cs="Times New Roman"/>
          <w:spacing w:val="1"/>
        </w:rPr>
        <w:t xml:space="preserve"> </w:t>
      </w:r>
      <w:r w:rsidRPr="00E418E9">
        <w:rPr>
          <w:rFonts w:ascii="Times New Roman" w:hAnsi="Times New Roman" w:cs="Times New Roman"/>
        </w:rPr>
        <w:t>выключателей</w:t>
      </w:r>
      <w:r w:rsidRPr="00E418E9">
        <w:rPr>
          <w:rFonts w:ascii="Times New Roman" w:hAnsi="Times New Roman" w:cs="Times New Roman"/>
          <w:spacing w:val="1"/>
        </w:rPr>
        <w:t xml:space="preserve"> </w:t>
      </w:r>
      <w:r w:rsidRPr="00E418E9">
        <w:rPr>
          <w:rFonts w:ascii="Times New Roman" w:hAnsi="Times New Roman" w:cs="Times New Roman"/>
        </w:rPr>
        <w:t>с</w:t>
      </w:r>
      <w:r w:rsidRPr="00E418E9">
        <w:rPr>
          <w:rFonts w:ascii="Times New Roman" w:hAnsi="Times New Roman" w:cs="Times New Roman"/>
          <w:spacing w:val="1"/>
        </w:rPr>
        <w:t xml:space="preserve"> </w:t>
      </w:r>
      <w:r w:rsidRPr="00E418E9">
        <w:rPr>
          <w:rFonts w:ascii="Times New Roman" w:hAnsi="Times New Roman" w:cs="Times New Roman"/>
        </w:rPr>
        <w:t>установкой</w:t>
      </w:r>
      <w:r w:rsidRPr="00E418E9">
        <w:rPr>
          <w:rFonts w:ascii="Times New Roman" w:hAnsi="Times New Roman" w:cs="Times New Roman"/>
          <w:spacing w:val="1"/>
        </w:rPr>
        <w:t xml:space="preserve"> </w:t>
      </w:r>
      <w:proofErr w:type="spellStart"/>
      <w:r w:rsidRPr="00E418E9">
        <w:rPr>
          <w:rFonts w:ascii="Times New Roman" w:hAnsi="Times New Roman" w:cs="Times New Roman"/>
        </w:rPr>
        <w:t>подрозетников</w:t>
      </w:r>
      <w:proofErr w:type="spellEnd"/>
      <w:r w:rsidRPr="00E418E9">
        <w:rPr>
          <w:rFonts w:ascii="Times New Roman" w:hAnsi="Times New Roman" w:cs="Times New Roman"/>
        </w:rPr>
        <w:t>, розеток и выключателей. Приобретение</w:t>
      </w:r>
      <w:r w:rsidRPr="00E418E9">
        <w:rPr>
          <w:rFonts w:ascii="Times New Roman" w:hAnsi="Times New Roman" w:cs="Times New Roman"/>
          <w:spacing w:val="1"/>
        </w:rPr>
        <w:t xml:space="preserve"> </w:t>
      </w:r>
      <w:r w:rsidRPr="00E418E9">
        <w:rPr>
          <w:rFonts w:ascii="Times New Roman" w:hAnsi="Times New Roman" w:cs="Times New Roman"/>
        </w:rPr>
        <w:t>и</w:t>
      </w:r>
      <w:r w:rsidRPr="00E418E9">
        <w:rPr>
          <w:rFonts w:ascii="Times New Roman" w:hAnsi="Times New Roman" w:cs="Times New Roman"/>
          <w:spacing w:val="1"/>
        </w:rPr>
        <w:t xml:space="preserve"> </w:t>
      </w:r>
      <w:r w:rsidRPr="00E418E9">
        <w:rPr>
          <w:rFonts w:ascii="Times New Roman" w:hAnsi="Times New Roman" w:cs="Times New Roman"/>
        </w:rPr>
        <w:t>монтаж светильников, бытовых</w:t>
      </w:r>
      <w:r w:rsidRPr="00E418E9">
        <w:rPr>
          <w:rFonts w:ascii="Times New Roman" w:hAnsi="Times New Roman" w:cs="Times New Roman"/>
          <w:spacing w:val="1"/>
        </w:rPr>
        <w:t xml:space="preserve"> </w:t>
      </w:r>
      <w:r w:rsidRPr="00E418E9">
        <w:rPr>
          <w:rFonts w:ascii="Times New Roman" w:hAnsi="Times New Roman" w:cs="Times New Roman"/>
        </w:rPr>
        <w:t>электроприборов</w:t>
      </w:r>
      <w:r w:rsidRPr="00E418E9">
        <w:rPr>
          <w:rFonts w:ascii="Times New Roman" w:hAnsi="Times New Roman" w:cs="Times New Roman"/>
          <w:spacing w:val="1"/>
        </w:rPr>
        <w:t xml:space="preserve"> </w:t>
      </w:r>
      <w:r w:rsidRPr="00E418E9">
        <w:rPr>
          <w:rFonts w:ascii="Times New Roman" w:hAnsi="Times New Roman" w:cs="Times New Roman"/>
        </w:rPr>
        <w:t>выполняются</w:t>
      </w:r>
      <w:r w:rsidRPr="00E418E9">
        <w:rPr>
          <w:rFonts w:ascii="Times New Roman" w:hAnsi="Times New Roman" w:cs="Times New Roman"/>
          <w:spacing w:val="1"/>
        </w:rPr>
        <w:t xml:space="preserve"> </w:t>
      </w:r>
      <w:r w:rsidRPr="00E418E9">
        <w:rPr>
          <w:rFonts w:ascii="Times New Roman" w:hAnsi="Times New Roman" w:cs="Times New Roman"/>
        </w:rPr>
        <w:t>Участником</w:t>
      </w:r>
      <w:r w:rsidRPr="00E418E9">
        <w:rPr>
          <w:rFonts w:ascii="Times New Roman" w:hAnsi="Times New Roman" w:cs="Times New Roman"/>
          <w:spacing w:val="1"/>
        </w:rPr>
        <w:t xml:space="preserve"> </w:t>
      </w:r>
      <w:r w:rsidRPr="00E418E9">
        <w:rPr>
          <w:rFonts w:ascii="Times New Roman" w:hAnsi="Times New Roman" w:cs="Times New Roman"/>
        </w:rPr>
        <w:t>долевого</w:t>
      </w:r>
      <w:r w:rsidRPr="00E418E9">
        <w:rPr>
          <w:rFonts w:ascii="Times New Roman" w:hAnsi="Times New Roman" w:cs="Times New Roman"/>
          <w:spacing w:val="1"/>
        </w:rPr>
        <w:t xml:space="preserve"> </w:t>
      </w:r>
      <w:r w:rsidRPr="00E418E9">
        <w:rPr>
          <w:rFonts w:ascii="Times New Roman" w:hAnsi="Times New Roman" w:cs="Times New Roman"/>
        </w:rPr>
        <w:t>строительства</w:t>
      </w:r>
      <w:r w:rsidRPr="00E418E9">
        <w:rPr>
          <w:rFonts w:ascii="Times New Roman" w:hAnsi="Times New Roman" w:cs="Times New Roman"/>
          <w:spacing w:val="1"/>
        </w:rPr>
        <w:t xml:space="preserve"> </w:t>
      </w:r>
      <w:r w:rsidRPr="00E418E9">
        <w:rPr>
          <w:rFonts w:ascii="Times New Roman" w:hAnsi="Times New Roman" w:cs="Times New Roman"/>
        </w:rPr>
        <w:t>своими</w:t>
      </w:r>
      <w:r w:rsidRPr="00E418E9">
        <w:rPr>
          <w:rFonts w:ascii="Times New Roman" w:hAnsi="Times New Roman" w:cs="Times New Roman"/>
          <w:spacing w:val="1"/>
        </w:rPr>
        <w:t xml:space="preserve"> </w:t>
      </w:r>
      <w:r w:rsidRPr="00E418E9">
        <w:rPr>
          <w:rFonts w:ascii="Times New Roman" w:hAnsi="Times New Roman" w:cs="Times New Roman"/>
        </w:rPr>
        <w:t>силами</w:t>
      </w:r>
      <w:r w:rsidRPr="00E418E9">
        <w:rPr>
          <w:rFonts w:ascii="Times New Roman" w:hAnsi="Times New Roman" w:cs="Times New Roman"/>
          <w:spacing w:val="1"/>
        </w:rPr>
        <w:t xml:space="preserve"> </w:t>
      </w:r>
      <w:r w:rsidRPr="00E418E9">
        <w:rPr>
          <w:rFonts w:ascii="Times New Roman" w:hAnsi="Times New Roman" w:cs="Times New Roman"/>
        </w:rPr>
        <w:t>и</w:t>
      </w:r>
      <w:r w:rsidRPr="00E418E9">
        <w:rPr>
          <w:rFonts w:ascii="Times New Roman" w:hAnsi="Times New Roman" w:cs="Times New Roman"/>
          <w:spacing w:val="1"/>
        </w:rPr>
        <w:t xml:space="preserve"> </w:t>
      </w:r>
      <w:r w:rsidRPr="00E418E9">
        <w:rPr>
          <w:rFonts w:ascii="Times New Roman" w:hAnsi="Times New Roman" w:cs="Times New Roman"/>
        </w:rPr>
        <w:t>за</w:t>
      </w:r>
      <w:r w:rsidRPr="00E418E9">
        <w:rPr>
          <w:rFonts w:ascii="Times New Roman" w:hAnsi="Times New Roman" w:cs="Times New Roman"/>
          <w:spacing w:val="1"/>
        </w:rPr>
        <w:t xml:space="preserve"> </w:t>
      </w:r>
      <w:r w:rsidRPr="00E418E9">
        <w:rPr>
          <w:rFonts w:ascii="Times New Roman" w:hAnsi="Times New Roman" w:cs="Times New Roman"/>
        </w:rPr>
        <w:t>свой</w:t>
      </w:r>
      <w:r w:rsidRPr="00E418E9">
        <w:rPr>
          <w:rFonts w:ascii="Times New Roman" w:hAnsi="Times New Roman" w:cs="Times New Roman"/>
          <w:spacing w:val="1"/>
        </w:rPr>
        <w:t xml:space="preserve"> </w:t>
      </w:r>
      <w:r w:rsidRPr="00E418E9">
        <w:rPr>
          <w:rFonts w:ascii="Times New Roman" w:hAnsi="Times New Roman" w:cs="Times New Roman"/>
        </w:rPr>
        <w:t>счет</w:t>
      </w:r>
      <w:r w:rsidRPr="00E418E9">
        <w:rPr>
          <w:rFonts w:ascii="Times New Roman" w:hAnsi="Times New Roman" w:cs="Times New Roman"/>
          <w:spacing w:val="1"/>
        </w:rPr>
        <w:t xml:space="preserve"> </w:t>
      </w:r>
      <w:r w:rsidRPr="00E418E9">
        <w:rPr>
          <w:rFonts w:ascii="Times New Roman" w:hAnsi="Times New Roman" w:cs="Times New Roman"/>
        </w:rPr>
        <w:t>с</w:t>
      </w:r>
      <w:r w:rsidRPr="00E418E9">
        <w:rPr>
          <w:rFonts w:ascii="Times New Roman" w:hAnsi="Times New Roman" w:cs="Times New Roman"/>
          <w:spacing w:val="1"/>
        </w:rPr>
        <w:t xml:space="preserve"> </w:t>
      </w:r>
      <w:r w:rsidRPr="00E418E9">
        <w:rPr>
          <w:rFonts w:ascii="Times New Roman" w:hAnsi="Times New Roman" w:cs="Times New Roman"/>
        </w:rPr>
        <w:t>соблюдением</w:t>
      </w:r>
      <w:r w:rsidRPr="00E418E9">
        <w:rPr>
          <w:rFonts w:ascii="Times New Roman" w:hAnsi="Times New Roman" w:cs="Times New Roman"/>
          <w:spacing w:val="1"/>
        </w:rPr>
        <w:t xml:space="preserve"> </w:t>
      </w:r>
      <w:r w:rsidRPr="00E418E9">
        <w:rPr>
          <w:rFonts w:ascii="Times New Roman" w:hAnsi="Times New Roman" w:cs="Times New Roman"/>
        </w:rPr>
        <w:t>действующих</w:t>
      </w:r>
      <w:r w:rsidRPr="00E418E9">
        <w:rPr>
          <w:rFonts w:ascii="Times New Roman" w:hAnsi="Times New Roman" w:cs="Times New Roman"/>
          <w:spacing w:val="-10"/>
        </w:rPr>
        <w:t xml:space="preserve"> </w:t>
      </w:r>
      <w:r w:rsidRPr="00E418E9">
        <w:rPr>
          <w:rFonts w:ascii="Times New Roman" w:hAnsi="Times New Roman" w:cs="Times New Roman"/>
        </w:rPr>
        <w:t>норм</w:t>
      </w:r>
      <w:r w:rsidRPr="00E418E9">
        <w:rPr>
          <w:rFonts w:ascii="Times New Roman" w:hAnsi="Times New Roman" w:cs="Times New Roman"/>
          <w:spacing w:val="-3"/>
        </w:rPr>
        <w:t xml:space="preserve"> </w:t>
      </w:r>
      <w:r w:rsidRPr="00E418E9">
        <w:rPr>
          <w:rFonts w:ascii="Times New Roman" w:hAnsi="Times New Roman" w:cs="Times New Roman"/>
        </w:rPr>
        <w:t>и</w:t>
      </w:r>
      <w:r w:rsidRPr="00E418E9">
        <w:rPr>
          <w:rFonts w:ascii="Times New Roman" w:hAnsi="Times New Roman" w:cs="Times New Roman"/>
          <w:spacing w:val="-2"/>
        </w:rPr>
        <w:t xml:space="preserve"> </w:t>
      </w:r>
      <w:r w:rsidRPr="00E418E9">
        <w:rPr>
          <w:rFonts w:ascii="Times New Roman" w:hAnsi="Times New Roman" w:cs="Times New Roman"/>
        </w:rPr>
        <w:t>правил,</w:t>
      </w:r>
      <w:r w:rsidRPr="00E418E9">
        <w:rPr>
          <w:rFonts w:ascii="Times New Roman" w:hAnsi="Times New Roman" w:cs="Times New Roman"/>
          <w:spacing w:val="-4"/>
        </w:rPr>
        <w:t xml:space="preserve"> </w:t>
      </w:r>
      <w:r w:rsidRPr="00E418E9">
        <w:rPr>
          <w:rFonts w:ascii="Times New Roman" w:hAnsi="Times New Roman" w:cs="Times New Roman"/>
        </w:rPr>
        <w:t>по</w:t>
      </w:r>
      <w:r w:rsidRPr="00E418E9">
        <w:rPr>
          <w:rFonts w:ascii="Times New Roman" w:hAnsi="Times New Roman" w:cs="Times New Roman"/>
          <w:spacing w:val="-2"/>
        </w:rPr>
        <w:t xml:space="preserve"> </w:t>
      </w:r>
      <w:r w:rsidRPr="00E418E9">
        <w:rPr>
          <w:rFonts w:ascii="Times New Roman" w:hAnsi="Times New Roman" w:cs="Times New Roman"/>
        </w:rPr>
        <w:t>согласованию</w:t>
      </w:r>
      <w:r w:rsidRPr="00E418E9">
        <w:rPr>
          <w:rFonts w:ascii="Times New Roman" w:hAnsi="Times New Roman" w:cs="Times New Roman"/>
          <w:spacing w:val="-6"/>
        </w:rPr>
        <w:t xml:space="preserve"> </w:t>
      </w:r>
      <w:r w:rsidRPr="00E418E9">
        <w:rPr>
          <w:rFonts w:ascii="Times New Roman" w:hAnsi="Times New Roman" w:cs="Times New Roman"/>
        </w:rPr>
        <w:t>с</w:t>
      </w:r>
      <w:r w:rsidRPr="00E418E9">
        <w:rPr>
          <w:rFonts w:ascii="Times New Roman" w:hAnsi="Times New Roman" w:cs="Times New Roman"/>
          <w:spacing w:val="2"/>
        </w:rPr>
        <w:t xml:space="preserve"> </w:t>
      </w:r>
      <w:r w:rsidRPr="00E418E9">
        <w:rPr>
          <w:rFonts w:ascii="Times New Roman" w:hAnsi="Times New Roman" w:cs="Times New Roman"/>
        </w:rPr>
        <w:t>эксплуатирующей</w:t>
      </w:r>
      <w:r w:rsidRPr="00E418E9">
        <w:rPr>
          <w:rFonts w:ascii="Times New Roman" w:hAnsi="Times New Roman" w:cs="Times New Roman"/>
          <w:spacing w:val="5"/>
        </w:rPr>
        <w:t xml:space="preserve"> </w:t>
      </w:r>
      <w:r w:rsidRPr="00E418E9">
        <w:rPr>
          <w:rFonts w:ascii="Times New Roman" w:hAnsi="Times New Roman" w:cs="Times New Roman"/>
        </w:rPr>
        <w:t>организацией.</w:t>
      </w:r>
    </w:p>
    <w:p w14:paraId="0E93A00F" w14:textId="499A4780" w:rsidR="00E418E9" w:rsidRPr="00E418E9" w:rsidRDefault="00E418E9" w:rsidP="00E418E9">
      <w:pPr>
        <w:pStyle w:val="af2"/>
        <w:widowControl w:val="0"/>
        <w:numPr>
          <w:ilvl w:val="0"/>
          <w:numId w:val="27"/>
        </w:numPr>
        <w:tabs>
          <w:tab w:val="left" w:pos="709"/>
        </w:tabs>
        <w:suppressAutoHyphens w:val="0"/>
        <w:autoSpaceDE w:val="0"/>
        <w:autoSpaceDN w:val="0"/>
        <w:spacing w:after="0"/>
        <w:ind w:left="0" w:firstLine="284"/>
        <w:contextualSpacing w:val="0"/>
        <w:jc w:val="both"/>
        <w:rPr>
          <w:rFonts w:ascii="Times New Roman" w:hAnsi="Times New Roman" w:cs="Times New Roman"/>
        </w:rPr>
      </w:pPr>
      <w:r w:rsidRPr="00E418E9">
        <w:rPr>
          <w:rFonts w:ascii="Times New Roman" w:hAnsi="Times New Roman" w:cs="Times New Roman"/>
        </w:rPr>
        <w:t>В жилых помещениях предусматривается установка пожарных дымовых извещателей,</w:t>
      </w:r>
      <w:r w:rsidRPr="00E418E9">
        <w:rPr>
          <w:rFonts w:ascii="Times New Roman" w:hAnsi="Times New Roman" w:cs="Times New Roman"/>
          <w:spacing w:val="1"/>
        </w:rPr>
        <w:t xml:space="preserve"> </w:t>
      </w:r>
      <w:r w:rsidRPr="00E418E9">
        <w:rPr>
          <w:rFonts w:ascii="Times New Roman" w:hAnsi="Times New Roman" w:cs="Times New Roman"/>
        </w:rPr>
        <w:t xml:space="preserve">абонентских </w:t>
      </w:r>
      <w:proofErr w:type="spellStart"/>
      <w:r w:rsidRPr="00E418E9">
        <w:rPr>
          <w:rFonts w:ascii="Times New Roman" w:hAnsi="Times New Roman" w:cs="Times New Roman"/>
        </w:rPr>
        <w:t>радиорозеток</w:t>
      </w:r>
      <w:proofErr w:type="spellEnd"/>
      <w:r w:rsidRPr="00E418E9">
        <w:rPr>
          <w:rFonts w:ascii="Times New Roman" w:hAnsi="Times New Roman" w:cs="Times New Roman"/>
        </w:rPr>
        <w:t>, аудио и видеодомофона. Монтаж слаботочных сетей для подключения интернета, телефонии выполняется с вводом в квартиру в слаботочный щит с установкой роутера. Радио – прокладка провода с установкой радио розетки возле входной двери. Подключение интернета и телефонии предусмотрено от входной двери до</w:t>
      </w:r>
      <w:r w:rsidR="00BD56DB">
        <w:rPr>
          <w:rFonts w:ascii="Times New Roman" w:hAnsi="Times New Roman" w:cs="Times New Roman"/>
        </w:rPr>
        <w:t xml:space="preserve"> </w:t>
      </w:r>
      <w:r w:rsidRPr="00E418E9">
        <w:rPr>
          <w:rFonts w:ascii="Times New Roman" w:hAnsi="Times New Roman" w:cs="Times New Roman"/>
        </w:rPr>
        <w:t>этажных</w:t>
      </w:r>
      <w:r w:rsidRPr="00E418E9">
        <w:rPr>
          <w:rFonts w:ascii="Times New Roman" w:hAnsi="Times New Roman" w:cs="Times New Roman"/>
          <w:spacing w:val="1"/>
        </w:rPr>
        <w:t xml:space="preserve"> </w:t>
      </w:r>
      <w:r w:rsidRPr="00E418E9">
        <w:rPr>
          <w:rFonts w:ascii="Times New Roman" w:hAnsi="Times New Roman" w:cs="Times New Roman"/>
        </w:rPr>
        <w:t>распределительных</w:t>
      </w:r>
      <w:r w:rsidRPr="00E418E9">
        <w:rPr>
          <w:rFonts w:ascii="Times New Roman" w:hAnsi="Times New Roman" w:cs="Times New Roman"/>
          <w:spacing w:val="1"/>
        </w:rPr>
        <w:t xml:space="preserve"> </w:t>
      </w:r>
      <w:r w:rsidRPr="00E418E9">
        <w:rPr>
          <w:rFonts w:ascii="Times New Roman" w:hAnsi="Times New Roman" w:cs="Times New Roman"/>
        </w:rPr>
        <w:t>шкафов,</w:t>
      </w:r>
      <w:r w:rsidRPr="00E418E9">
        <w:rPr>
          <w:rFonts w:ascii="Times New Roman" w:hAnsi="Times New Roman" w:cs="Times New Roman"/>
          <w:spacing w:val="1"/>
        </w:rPr>
        <w:t xml:space="preserve"> </w:t>
      </w:r>
      <w:r w:rsidRPr="00E418E9">
        <w:rPr>
          <w:rFonts w:ascii="Times New Roman" w:hAnsi="Times New Roman" w:cs="Times New Roman"/>
        </w:rPr>
        <w:t>дальнейшее</w:t>
      </w:r>
      <w:r w:rsidRPr="00E418E9">
        <w:rPr>
          <w:rFonts w:ascii="Times New Roman" w:hAnsi="Times New Roman" w:cs="Times New Roman"/>
          <w:spacing w:val="1"/>
        </w:rPr>
        <w:t xml:space="preserve"> </w:t>
      </w:r>
      <w:r w:rsidRPr="00E418E9">
        <w:rPr>
          <w:rFonts w:ascii="Times New Roman" w:hAnsi="Times New Roman" w:cs="Times New Roman"/>
        </w:rPr>
        <w:t>подключение</w:t>
      </w:r>
      <w:r w:rsidRPr="00E418E9">
        <w:rPr>
          <w:rFonts w:ascii="Times New Roman" w:hAnsi="Times New Roman" w:cs="Times New Roman"/>
          <w:spacing w:val="1"/>
        </w:rPr>
        <w:t xml:space="preserve"> </w:t>
      </w:r>
      <w:r w:rsidRPr="00E418E9">
        <w:rPr>
          <w:rFonts w:ascii="Times New Roman" w:hAnsi="Times New Roman" w:cs="Times New Roman"/>
        </w:rPr>
        <w:t>выполняется</w:t>
      </w:r>
      <w:r w:rsidRPr="00E418E9">
        <w:rPr>
          <w:rFonts w:ascii="Times New Roman" w:hAnsi="Times New Roman" w:cs="Times New Roman"/>
          <w:spacing w:val="1"/>
        </w:rPr>
        <w:t xml:space="preserve"> </w:t>
      </w:r>
      <w:r w:rsidRPr="00E418E9">
        <w:rPr>
          <w:rFonts w:ascii="Times New Roman" w:hAnsi="Times New Roman" w:cs="Times New Roman"/>
        </w:rPr>
        <w:t>Участником</w:t>
      </w:r>
      <w:r w:rsidRPr="00E418E9">
        <w:rPr>
          <w:rFonts w:ascii="Times New Roman" w:hAnsi="Times New Roman" w:cs="Times New Roman"/>
          <w:spacing w:val="1"/>
        </w:rPr>
        <w:t xml:space="preserve"> </w:t>
      </w:r>
      <w:r w:rsidRPr="00E418E9">
        <w:rPr>
          <w:rFonts w:ascii="Times New Roman" w:hAnsi="Times New Roman" w:cs="Times New Roman"/>
        </w:rPr>
        <w:t>долевого</w:t>
      </w:r>
      <w:r w:rsidRPr="00E418E9">
        <w:rPr>
          <w:rFonts w:ascii="Times New Roman" w:hAnsi="Times New Roman" w:cs="Times New Roman"/>
          <w:spacing w:val="1"/>
        </w:rPr>
        <w:t xml:space="preserve"> </w:t>
      </w:r>
      <w:r w:rsidRPr="00E418E9">
        <w:rPr>
          <w:rFonts w:ascii="Times New Roman" w:hAnsi="Times New Roman" w:cs="Times New Roman"/>
        </w:rPr>
        <w:t>строительства своими силами и</w:t>
      </w:r>
      <w:r w:rsidRPr="00E418E9">
        <w:rPr>
          <w:rFonts w:ascii="Times New Roman" w:hAnsi="Times New Roman" w:cs="Times New Roman"/>
          <w:spacing w:val="1"/>
        </w:rPr>
        <w:t xml:space="preserve"> </w:t>
      </w:r>
      <w:r w:rsidRPr="00E418E9">
        <w:rPr>
          <w:rFonts w:ascii="Times New Roman" w:hAnsi="Times New Roman" w:cs="Times New Roman"/>
        </w:rPr>
        <w:t>за свой счет с соблюдением действующих норм и правил, по заявке</w:t>
      </w:r>
      <w:r w:rsidRPr="00E418E9">
        <w:rPr>
          <w:rFonts w:ascii="Times New Roman" w:hAnsi="Times New Roman" w:cs="Times New Roman"/>
          <w:spacing w:val="1"/>
        </w:rPr>
        <w:t xml:space="preserve"> </w:t>
      </w:r>
      <w:r w:rsidRPr="00E418E9">
        <w:rPr>
          <w:rFonts w:ascii="Times New Roman" w:hAnsi="Times New Roman" w:cs="Times New Roman"/>
        </w:rPr>
        <w:t>операторам</w:t>
      </w:r>
      <w:r w:rsidRPr="00E418E9">
        <w:rPr>
          <w:rFonts w:ascii="Times New Roman" w:hAnsi="Times New Roman" w:cs="Times New Roman"/>
          <w:spacing w:val="-3"/>
        </w:rPr>
        <w:t xml:space="preserve"> </w:t>
      </w:r>
      <w:r w:rsidRPr="00E418E9">
        <w:rPr>
          <w:rFonts w:ascii="Times New Roman" w:hAnsi="Times New Roman" w:cs="Times New Roman"/>
        </w:rPr>
        <w:t>связи.</w:t>
      </w:r>
    </w:p>
    <w:p w14:paraId="50701F36" w14:textId="77777777" w:rsidR="00E418E9" w:rsidRPr="00E418E9" w:rsidRDefault="00E418E9" w:rsidP="00E418E9">
      <w:pPr>
        <w:pStyle w:val="af2"/>
        <w:widowControl w:val="0"/>
        <w:numPr>
          <w:ilvl w:val="0"/>
          <w:numId w:val="27"/>
        </w:numPr>
        <w:tabs>
          <w:tab w:val="left" w:pos="567"/>
        </w:tabs>
        <w:suppressAutoHyphens w:val="0"/>
        <w:autoSpaceDE w:val="0"/>
        <w:autoSpaceDN w:val="0"/>
        <w:spacing w:after="0"/>
        <w:ind w:left="0" w:firstLine="284"/>
        <w:contextualSpacing w:val="0"/>
        <w:jc w:val="both"/>
        <w:rPr>
          <w:rFonts w:ascii="Times New Roman" w:hAnsi="Times New Roman" w:cs="Times New Roman"/>
        </w:rPr>
      </w:pPr>
      <w:r w:rsidRPr="00E418E9">
        <w:rPr>
          <w:rFonts w:ascii="Times New Roman" w:hAnsi="Times New Roman" w:cs="Times New Roman"/>
          <w:spacing w:val="1"/>
        </w:rPr>
        <w:t xml:space="preserve"> </w:t>
      </w:r>
      <w:r w:rsidRPr="00E418E9">
        <w:rPr>
          <w:rFonts w:ascii="Times New Roman" w:hAnsi="Times New Roman" w:cs="Times New Roman"/>
        </w:rPr>
        <w:t>Холодное</w:t>
      </w:r>
      <w:r w:rsidRPr="00E418E9">
        <w:rPr>
          <w:rFonts w:ascii="Times New Roman" w:hAnsi="Times New Roman" w:cs="Times New Roman"/>
          <w:spacing w:val="1"/>
        </w:rPr>
        <w:t xml:space="preserve"> </w:t>
      </w:r>
      <w:r w:rsidRPr="00E418E9">
        <w:rPr>
          <w:rFonts w:ascii="Times New Roman" w:hAnsi="Times New Roman" w:cs="Times New Roman"/>
        </w:rPr>
        <w:t>и</w:t>
      </w:r>
      <w:r w:rsidRPr="00E418E9">
        <w:rPr>
          <w:rFonts w:ascii="Times New Roman" w:hAnsi="Times New Roman" w:cs="Times New Roman"/>
          <w:spacing w:val="1"/>
        </w:rPr>
        <w:t xml:space="preserve"> </w:t>
      </w:r>
      <w:r w:rsidRPr="00E418E9">
        <w:rPr>
          <w:rFonts w:ascii="Times New Roman" w:hAnsi="Times New Roman" w:cs="Times New Roman"/>
        </w:rPr>
        <w:t>горячее</w:t>
      </w:r>
      <w:r w:rsidRPr="00E418E9">
        <w:rPr>
          <w:rFonts w:ascii="Times New Roman" w:hAnsi="Times New Roman" w:cs="Times New Roman"/>
          <w:spacing w:val="1"/>
        </w:rPr>
        <w:t xml:space="preserve"> </w:t>
      </w:r>
      <w:r w:rsidRPr="00E418E9">
        <w:rPr>
          <w:rFonts w:ascii="Times New Roman" w:hAnsi="Times New Roman" w:cs="Times New Roman"/>
        </w:rPr>
        <w:t>водоснабжение, хозяйственно-бытовая канализация</w:t>
      </w:r>
      <w:r w:rsidRPr="00E418E9">
        <w:rPr>
          <w:rFonts w:ascii="Times New Roman" w:hAnsi="Times New Roman" w:cs="Times New Roman"/>
          <w:spacing w:val="1"/>
        </w:rPr>
        <w:t xml:space="preserve"> </w:t>
      </w:r>
      <w:r w:rsidRPr="00E418E9">
        <w:rPr>
          <w:rFonts w:ascii="Times New Roman" w:hAnsi="Times New Roman" w:cs="Times New Roman"/>
        </w:rPr>
        <w:t>выполняется</w:t>
      </w:r>
      <w:r w:rsidRPr="00E418E9">
        <w:rPr>
          <w:rFonts w:ascii="Times New Roman" w:hAnsi="Times New Roman" w:cs="Times New Roman"/>
          <w:spacing w:val="1"/>
        </w:rPr>
        <w:t xml:space="preserve"> </w:t>
      </w:r>
      <w:r w:rsidRPr="00E418E9">
        <w:rPr>
          <w:rFonts w:ascii="Times New Roman" w:hAnsi="Times New Roman" w:cs="Times New Roman"/>
        </w:rPr>
        <w:t>до ввода</w:t>
      </w:r>
      <w:r w:rsidRPr="00E418E9">
        <w:rPr>
          <w:rFonts w:ascii="Times New Roman" w:hAnsi="Times New Roman" w:cs="Times New Roman"/>
          <w:spacing w:val="1"/>
        </w:rPr>
        <w:t xml:space="preserve"> </w:t>
      </w:r>
      <w:r w:rsidRPr="00E418E9">
        <w:rPr>
          <w:rFonts w:ascii="Times New Roman" w:hAnsi="Times New Roman" w:cs="Times New Roman"/>
        </w:rPr>
        <w:t>в</w:t>
      </w:r>
      <w:r w:rsidRPr="00E418E9">
        <w:rPr>
          <w:rFonts w:ascii="Times New Roman" w:hAnsi="Times New Roman" w:cs="Times New Roman"/>
          <w:spacing w:val="1"/>
        </w:rPr>
        <w:t xml:space="preserve"> </w:t>
      </w:r>
      <w:r w:rsidRPr="00E418E9">
        <w:rPr>
          <w:rFonts w:ascii="Times New Roman" w:hAnsi="Times New Roman" w:cs="Times New Roman"/>
        </w:rPr>
        <w:t>жилое</w:t>
      </w:r>
      <w:r w:rsidRPr="00E418E9">
        <w:rPr>
          <w:rFonts w:ascii="Times New Roman" w:hAnsi="Times New Roman" w:cs="Times New Roman"/>
          <w:spacing w:val="1"/>
        </w:rPr>
        <w:t xml:space="preserve"> </w:t>
      </w:r>
      <w:r w:rsidRPr="00E418E9">
        <w:rPr>
          <w:rFonts w:ascii="Times New Roman" w:hAnsi="Times New Roman" w:cs="Times New Roman"/>
        </w:rPr>
        <w:t>помещение, разводка до мест установки санитарно-технических приборов.</w:t>
      </w:r>
    </w:p>
    <w:p w14:paraId="786A4A8F" w14:textId="6F73F1F0" w:rsidR="00E418E9" w:rsidRPr="00E418E9" w:rsidRDefault="00E418E9" w:rsidP="00E418E9">
      <w:pPr>
        <w:pStyle w:val="af2"/>
        <w:widowControl w:val="0"/>
        <w:numPr>
          <w:ilvl w:val="0"/>
          <w:numId w:val="27"/>
        </w:numPr>
        <w:tabs>
          <w:tab w:val="left" w:pos="709"/>
        </w:tabs>
        <w:suppressAutoHyphens w:val="0"/>
        <w:autoSpaceDE w:val="0"/>
        <w:autoSpaceDN w:val="0"/>
        <w:spacing w:after="0"/>
        <w:ind w:left="0" w:firstLine="284"/>
        <w:contextualSpacing w:val="0"/>
        <w:jc w:val="both"/>
        <w:rPr>
          <w:rFonts w:ascii="Times New Roman" w:hAnsi="Times New Roman" w:cs="Times New Roman"/>
        </w:rPr>
      </w:pPr>
      <w:r w:rsidRPr="00E418E9">
        <w:rPr>
          <w:rFonts w:ascii="Times New Roman" w:hAnsi="Times New Roman" w:cs="Times New Roman"/>
        </w:rPr>
        <w:t xml:space="preserve">Отопление - разводка трубопроводов выполняется </w:t>
      </w:r>
      <w:r w:rsidR="00FF47B2" w:rsidRPr="00E418E9">
        <w:rPr>
          <w:rFonts w:ascii="Times New Roman" w:hAnsi="Times New Roman" w:cs="Times New Roman"/>
        </w:rPr>
        <w:t xml:space="preserve">в теплоизоляции </w:t>
      </w:r>
      <w:r w:rsidRPr="00E418E9">
        <w:rPr>
          <w:rFonts w:ascii="Times New Roman" w:hAnsi="Times New Roman" w:cs="Times New Roman"/>
        </w:rPr>
        <w:t>от поэтажных коллекторов отопления до приборов отопления в стяжке пола с установкой конвекторов с терморегулятором.</w:t>
      </w:r>
    </w:p>
    <w:p w14:paraId="20BB3807" w14:textId="77777777" w:rsidR="00E418E9" w:rsidRPr="00E418E9" w:rsidRDefault="00E418E9" w:rsidP="00E418E9">
      <w:pPr>
        <w:pStyle w:val="af2"/>
        <w:widowControl w:val="0"/>
        <w:numPr>
          <w:ilvl w:val="0"/>
          <w:numId w:val="27"/>
        </w:numPr>
        <w:tabs>
          <w:tab w:val="left" w:pos="709"/>
        </w:tabs>
        <w:suppressAutoHyphens w:val="0"/>
        <w:autoSpaceDE w:val="0"/>
        <w:autoSpaceDN w:val="0"/>
        <w:spacing w:after="0"/>
        <w:ind w:left="0" w:firstLine="284"/>
        <w:contextualSpacing w:val="0"/>
        <w:jc w:val="both"/>
        <w:rPr>
          <w:rFonts w:ascii="Times New Roman" w:hAnsi="Times New Roman" w:cs="Times New Roman"/>
        </w:rPr>
      </w:pPr>
      <w:r w:rsidRPr="00E418E9">
        <w:rPr>
          <w:rFonts w:ascii="Times New Roman" w:hAnsi="Times New Roman" w:cs="Times New Roman"/>
          <w:lang w:eastAsia="ru-RU"/>
        </w:rPr>
        <w:t xml:space="preserve">Вентиляция – </w:t>
      </w:r>
      <w:r w:rsidRPr="00E418E9">
        <w:rPr>
          <w:rFonts w:ascii="Times New Roman" w:hAnsi="Times New Roman" w:cs="Times New Roman"/>
        </w:rPr>
        <w:t>предусмотрена механическая вытяжная вентиляция</w:t>
      </w:r>
      <w:r w:rsidRPr="00E418E9">
        <w:rPr>
          <w:rFonts w:ascii="Times New Roman" w:hAnsi="Times New Roman" w:cs="Times New Roman"/>
          <w:lang w:eastAsia="ru-RU"/>
        </w:rPr>
        <w:t xml:space="preserve">, вытяжка из жилых помещений осуществляется через каналы кухонь, ванных комнат и санузлов с выбросом через вытяжную шахту. Приток наружного воздуха в квартиры организован индивидуальными приточными </w:t>
      </w:r>
      <w:proofErr w:type="spellStart"/>
      <w:r w:rsidRPr="00E418E9">
        <w:rPr>
          <w:rFonts w:ascii="Times New Roman" w:hAnsi="Times New Roman" w:cs="Times New Roman"/>
          <w:lang w:eastAsia="ru-RU"/>
        </w:rPr>
        <w:t>покомнатными</w:t>
      </w:r>
      <w:proofErr w:type="spellEnd"/>
      <w:r w:rsidRPr="00E418E9">
        <w:rPr>
          <w:rFonts w:ascii="Times New Roman" w:hAnsi="Times New Roman" w:cs="Times New Roman"/>
          <w:lang w:eastAsia="ru-RU"/>
        </w:rPr>
        <w:t xml:space="preserve"> установками (</w:t>
      </w:r>
      <w:proofErr w:type="spellStart"/>
      <w:r w:rsidRPr="00E418E9">
        <w:rPr>
          <w:rFonts w:ascii="Times New Roman" w:hAnsi="Times New Roman" w:cs="Times New Roman"/>
          <w:lang w:eastAsia="ru-RU"/>
        </w:rPr>
        <w:t>бризерами</w:t>
      </w:r>
      <w:proofErr w:type="spellEnd"/>
      <w:r w:rsidRPr="00E418E9">
        <w:rPr>
          <w:rFonts w:ascii="Times New Roman" w:hAnsi="Times New Roman" w:cs="Times New Roman"/>
          <w:lang w:eastAsia="ru-RU"/>
        </w:rPr>
        <w:t xml:space="preserve">). </w:t>
      </w:r>
    </w:p>
    <w:p w14:paraId="4961238F" w14:textId="3EB5D570" w:rsidR="00E418E9" w:rsidRPr="00E418E9" w:rsidRDefault="00E418E9" w:rsidP="00E418E9">
      <w:pPr>
        <w:pStyle w:val="af2"/>
        <w:widowControl w:val="0"/>
        <w:numPr>
          <w:ilvl w:val="0"/>
          <w:numId w:val="27"/>
        </w:numPr>
        <w:tabs>
          <w:tab w:val="left" w:pos="709"/>
        </w:tabs>
        <w:suppressAutoHyphens w:val="0"/>
        <w:autoSpaceDE w:val="0"/>
        <w:autoSpaceDN w:val="0"/>
        <w:spacing w:after="0"/>
        <w:ind w:left="0" w:firstLine="284"/>
        <w:contextualSpacing w:val="0"/>
        <w:jc w:val="both"/>
        <w:rPr>
          <w:rFonts w:ascii="Times New Roman" w:hAnsi="Times New Roman" w:cs="Times New Roman"/>
        </w:rPr>
      </w:pPr>
      <w:r w:rsidRPr="00E418E9">
        <w:rPr>
          <w:rFonts w:ascii="Times New Roman" w:hAnsi="Times New Roman" w:cs="Times New Roman"/>
          <w:lang w:eastAsia="ru-RU"/>
        </w:rPr>
        <w:t>Холодоснабжение</w:t>
      </w:r>
      <w:r w:rsidRPr="00E418E9">
        <w:rPr>
          <w:rFonts w:ascii="Times New Roman" w:hAnsi="Times New Roman" w:cs="Times New Roman"/>
        </w:rPr>
        <w:t xml:space="preserve"> - в жилых помещениях предоставляется точка подключения к системе холодоснабжения фанкойлов. Ввод трубопроводов в объем квартиры предполагается над входной дверью с установкой запорно-регулирующей арматуры. Фанкойлы квартир и трубопроводы в объеме квартиры закупаются и монтируются самостоятельно силами </w:t>
      </w:r>
      <w:r w:rsidR="00936F96">
        <w:rPr>
          <w:rFonts w:ascii="Times New Roman" w:hAnsi="Times New Roman" w:cs="Times New Roman"/>
        </w:rPr>
        <w:t xml:space="preserve">участников долевого строительства </w:t>
      </w:r>
      <w:r w:rsidRPr="00E418E9">
        <w:rPr>
          <w:rFonts w:ascii="Times New Roman" w:hAnsi="Times New Roman" w:cs="Times New Roman"/>
        </w:rPr>
        <w:t>и за счет собственной внутриквартирной электрической мощности.</w:t>
      </w:r>
    </w:p>
    <w:p w14:paraId="2E9DF593" w14:textId="77777777" w:rsidR="00E418E9" w:rsidRPr="00E418E9" w:rsidRDefault="00E418E9" w:rsidP="00E418E9">
      <w:pPr>
        <w:pStyle w:val="af2"/>
        <w:widowControl w:val="0"/>
        <w:numPr>
          <w:ilvl w:val="0"/>
          <w:numId w:val="27"/>
        </w:numPr>
        <w:tabs>
          <w:tab w:val="left" w:pos="709"/>
        </w:tabs>
        <w:suppressAutoHyphens w:val="0"/>
        <w:autoSpaceDE w:val="0"/>
        <w:autoSpaceDN w:val="0"/>
        <w:spacing w:after="0"/>
        <w:ind w:left="0" w:firstLine="284"/>
        <w:contextualSpacing w:val="0"/>
        <w:jc w:val="both"/>
        <w:rPr>
          <w:rFonts w:ascii="Times New Roman" w:hAnsi="Times New Roman" w:cs="Times New Roman"/>
        </w:rPr>
      </w:pPr>
      <w:r w:rsidRPr="00E418E9">
        <w:rPr>
          <w:rFonts w:ascii="Times New Roman" w:hAnsi="Times New Roman" w:cs="Times New Roman"/>
          <w:color w:val="000000"/>
          <w:spacing w:val="-1"/>
        </w:rPr>
        <w:t xml:space="preserve">Предусмотрена установка счетчиков </w:t>
      </w:r>
      <w:r w:rsidRPr="00E418E9">
        <w:rPr>
          <w:rFonts w:ascii="Times New Roman" w:hAnsi="Times New Roman" w:cs="Times New Roman"/>
          <w:color w:val="000000"/>
        </w:rPr>
        <w:t>учета потребления тепла, воды, электроэнергии и холодоснабжения.</w:t>
      </w:r>
    </w:p>
    <w:p w14:paraId="7CE2CCF5" w14:textId="77777777" w:rsidR="00E418E9" w:rsidRPr="00E418E9" w:rsidRDefault="00E418E9" w:rsidP="00E418E9">
      <w:pPr>
        <w:pStyle w:val="af2"/>
        <w:widowControl w:val="0"/>
        <w:numPr>
          <w:ilvl w:val="0"/>
          <w:numId w:val="27"/>
        </w:numPr>
        <w:tabs>
          <w:tab w:val="left" w:pos="709"/>
        </w:tabs>
        <w:suppressAutoHyphens w:val="0"/>
        <w:autoSpaceDE w:val="0"/>
        <w:autoSpaceDN w:val="0"/>
        <w:spacing w:after="0"/>
        <w:ind w:left="0" w:firstLine="284"/>
        <w:contextualSpacing w:val="0"/>
        <w:jc w:val="both"/>
        <w:rPr>
          <w:rFonts w:ascii="Times New Roman" w:hAnsi="Times New Roman" w:cs="Times New Roman"/>
        </w:rPr>
      </w:pPr>
      <w:r w:rsidRPr="00E418E9">
        <w:rPr>
          <w:rFonts w:ascii="Times New Roman" w:hAnsi="Times New Roman" w:cs="Times New Roman"/>
        </w:rPr>
        <w:t>В</w:t>
      </w:r>
      <w:r w:rsidRPr="00E418E9">
        <w:rPr>
          <w:rFonts w:ascii="Times New Roman" w:hAnsi="Times New Roman" w:cs="Times New Roman"/>
          <w:spacing w:val="1"/>
        </w:rPr>
        <w:t xml:space="preserve"> </w:t>
      </w:r>
      <w:r w:rsidRPr="00E418E9">
        <w:rPr>
          <w:rFonts w:ascii="Times New Roman" w:hAnsi="Times New Roman" w:cs="Times New Roman"/>
        </w:rPr>
        <w:t>жилых</w:t>
      </w:r>
      <w:r w:rsidRPr="00E418E9">
        <w:rPr>
          <w:rFonts w:ascii="Times New Roman" w:hAnsi="Times New Roman" w:cs="Times New Roman"/>
          <w:spacing w:val="1"/>
        </w:rPr>
        <w:t xml:space="preserve"> </w:t>
      </w:r>
      <w:r w:rsidRPr="00E418E9">
        <w:rPr>
          <w:rFonts w:ascii="Times New Roman" w:hAnsi="Times New Roman" w:cs="Times New Roman"/>
        </w:rPr>
        <w:t>помещениях</w:t>
      </w:r>
      <w:r w:rsidRPr="00E418E9">
        <w:rPr>
          <w:rFonts w:ascii="Times New Roman" w:hAnsi="Times New Roman" w:cs="Times New Roman"/>
          <w:spacing w:val="1"/>
        </w:rPr>
        <w:t xml:space="preserve"> </w:t>
      </w:r>
      <w:r w:rsidRPr="00E418E9">
        <w:rPr>
          <w:rFonts w:ascii="Times New Roman" w:hAnsi="Times New Roman" w:cs="Times New Roman"/>
        </w:rPr>
        <w:t>предусмотрена</w:t>
      </w:r>
      <w:r w:rsidRPr="00E418E9">
        <w:rPr>
          <w:rFonts w:ascii="Times New Roman" w:hAnsi="Times New Roman" w:cs="Times New Roman"/>
          <w:spacing w:val="1"/>
        </w:rPr>
        <w:t xml:space="preserve"> </w:t>
      </w:r>
      <w:r w:rsidRPr="00E418E9">
        <w:rPr>
          <w:rFonts w:ascii="Times New Roman" w:hAnsi="Times New Roman" w:cs="Times New Roman"/>
        </w:rPr>
        <w:t>черновая</w:t>
      </w:r>
      <w:r w:rsidRPr="00E418E9">
        <w:rPr>
          <w:rFonts w:ascii="Times New Roman" w:hAnsi="Times New Roman" w:cs="Times New Roman"/>
          <w:spacing w:val="1"/>
        </w:rPr>
        <w:t xml:space="preserve"> </w:t>
      </w:r>
      <w:r w:rsidRPr="00E418E9">
        <w:rPr>
          <w:rFonts w:ascii="Times New Roman" w:hAnsi="Times New Roman" w:cs="Times New Roman"/>
        </w:rPr>
        <w:t xml:space="preserve">отделка: выполняется выравнивание стен и перегородок гипсовыми, или цементно-песчаными составами; выполняется шпаклевка стен и откосов под финишную отделку; потолки – без отделки (шлифовка рустов); стены ванных комнат и санузлов - подготовка к финишной отделке (предусмотрена штукатурка ц/п составами под укладку </w:t>
      </w:r>
      <w:r w:rsidRPr="00E418E9">
        <w:rPr>
          <w:rFonts w:ascii="Times New Roman" w:hAnsi="Times New Roman" w:cs="Times New Roman"/>
        </w:rPr>
        <w:lastRenderedPageBreak/>
        <w:t>плитки). Финишная</w:t>
      </w:r>
      <w:r w:rsidRPr="00E418E9">
        <w:rPr>
          <w:rFonts w:ascii="Times New Roman" w:hAnsi="Times New Roman" w:cs="Times New Roman"/>
          <w:spacing w:val="1"/>
        </w:rPr>
        <w:t xml:space="preserve"> </w:t>
      </w:r>
      <w:r w:rsidRPr="00E418E9">
        <w:rPr>
          <w:rFonts w:ascii="Times New Roman" w:hAnsi="Times New Roman" w:cs="Times New Roman"/>
        </w:rPr>
        <w:t>отделка</w:t>
      </w:r>
      <w:r w:rsidRPr="00E418E9">
        <w:rPr>
          <w:rFonts w:ascii="Times New Roman" w:hAnsi="Times New Roman" w:cs="Times New Roman"/>
          <w:spacing w:val="1"/>
        </w:rPr>
        <w:t xml:space="preserve"> </w:t>
      </w:r>
      <w:r w:rsidRPr="00E418E9">
        <w:rPr>
          <w:rFonts w:ascii="Times New Roman" w:hAnsi="Times New Roman" w:cs="Times New Roman"/>
        </w:rPr>
        <w:t>и</w:t>
      </w:r>
      <w:r w:rsidRPr="00E418E9">
        <w:rPr>
          <w:rFonts w:ascii="Times New Roman" w:hAnsi="Times New Roman" w:cs="Times New Roman"/>
          <w:spacing w:val="1"/>
        </w:rPr>
        <w:t xml:space="preserve"> </w:t>
      </w:r>
      <w:r w:rsidRPr="00E418E9">
        <w:rPr>
          <w:rFonts w:ascii="Times New Roman" w:hAnsi="Times New Roman" w:cs="Times New Roman"/>
        </w:rPr>
        <w:t>оснащение</w:t>
      </w:r>
      <w:r w:rsidRPr="00E418E9">
        <w:rPr>
          <w:rFonts w:ascii="Times New Roman" w:hAnsi="Times New Roman" w:cs="Times New Roman"/>
          <w:spacing w:val="1"/>
        </w:rPr>
        <w:t xml:space="preserve"> </w:t>
      </w:r>
      <w:r w:rsidRPr="00E418E9">
        <w:rPr>
          <w:rFonts w:ascii="Times New Roman" w:hAnsi="Times New Roman" w:cs="Times New Roman"/>
        </w:rPr>
        <w:t>санузлов</w:t>
      </w:r>
      <w:r w:rsidRPr="00E418E9">
        <w:rPr>
          <w:rFonts w:ascii="Times New Roman" w:hAnsi="Times New Roman" w:cs="Times New Roman"/>
          <w:spacing w:val="3"/>
        </w:rPr>
        <w:t xml:space="preserve"> </w:t>
      </w:r>
      <w:r w:rsidRPr="00E418E9">
        <w:rPr>
          <w:rFonts w:ascii="Times New Roman" w:hAnsi="Times New Roman" w:cs="Times New Roman"/>
        </w:rPr>
        <w:t>приборами выполняется</w:t>
      </w:r>
      <w:r w:rsidRPr="00E418E9">
        <w:rPr>
          <w:rFonts w:ascii="Times New Roman" w:hAnsi="Times New Roman" w:cs="Times New Roman"/>
          <w:spacing w:val="-5"/>
        </w:rPr>
        <w:t xml:space="preserve"> </w:t>
      </w:r>
      <w:r w:rsidRPr="00E418E9">
        <w:rPr>
          <w:rFonts w:ascii="Times New Roman" w:hAnsi="Times New Roman" w:cs="Times New Roman"/>
        </w:rPr>
        <w:t>Участником</w:t>
      </w:r>
      <w:r w:rsidRPr="00E418E9">
        <w:rPr>
          <w:rFonts w:ascii="Times New Roman" w:hAnsi="Times New Roman" w:cs="Times New Roman"/>
          <w:spacing w:val="4"/>
        </w:rPr>
        <w:t xml:space="preserve"> </w:t>
      </w:r>
      <w:r w:rsidRPr="00E418E9">
        <w:rPr>
          <w:rFonts w:ascii="Times New Roman" w:hAnsi="Times New Roman" w:cs="Times New Roman"/>
        </w:rPr>
        <w:t>долевого</w:t>
      </w:r>
      <w:r w:rsidRPr="00E418E9">
        <w:rPr>
          <w:rFonts w:ascii="Times New Roman" w:hAnsi="Times New Roman" w:cs="Times New Roman"/>
          <w:spacing w:val="-9"/>
        </w:rPr>
        <w:t xml:space="preserve"> </w:t>
      </w:r>
      <w:r w:rsidRPr="00E418E9">
        <w:rPr>
          <w:rFonts w:ascii="Times New Roman" w:hAnsi="Times New Roman" w:cs="Times New Roman"/>
        </w:rPr>
        <w:t>строительства</w:t>
      </w:r>
      <w:r w:rsidRPr="00E418E9">
        <w:rPr>
          <w:rFonts w:ascii="Times New Roman" w:hAnsi="Times New Roman" w:cs="Times New Roman"/>
          <w:spacing w:val="-5"/>
        </w:rPr>
        <w:t xml:space="preserve"> </w:t>
      </w:r>
      <w:r w:rsidRPr="00E418E9">
        <w:rPr>
          <w:rFonts w:ascii="Times New Roman" w:hAnsi="Times New Roman" w:cs="Times New Roman"/>
        </w:rPr>
        <w:t>самостоятельно</w:t>
      </w:r>
      <w:r w:rsidRPr="00E418E9">
        <w:rPr>
          <w:rFonts w:ascii="Times New Roman" w:hAnsi="Times New Roman" w:cs="Times New Roman"/>
          <w:spacing w:val="-9"/>
        </w:rPr>
        <w:t xml:space="preserve"> </w:t>
      </w:r>
      <w:r w:rsidRPr="00E418E9">
        <w:rPr>
          <w:rFonts w:ascii="Times New Roman" w:hAnsi="Times New Roman" w:cs="Times New Roman"/>
        </w:rPr>
        <w:t>и</w:t>
      </w:r>
      <w:r w:rsidRPr="00E418E9">
        <w:rPr>
          <w:rFonts w:ascii="Times New Roman" w:hAnsi="Times New Roman" w:cs="Times New Roman"/>
          <w:spacing w:val="4"/>
        </w:rPr>
        <w:t xml:space="preserve"> </w:t>
      </w:r>
      <w:r w:rsidRPr="00E418E9">
        <w:rPr>
          <w:rFonts w:ascii="Times New Roman" w:hAnsi="Times New Roman" w:cs="Times New Roman"/>
        </w:rPr>
        <w:t>за</w:t>
      </w:r>
      <w:r w:rsidRPr="00E418E9">
        <w:rPr>
          <w:rFonts w:ascii="Times New Roman" w:hAnsi="Times New Roman" w:cs="Times New Roman"/>
          <w:spacing w:val="-3"/>
        </w:rPr>
        <w:t xml:space="preserve"> </w:t>
      </w:r>
      <w:r w:rsidRPr="00E418E9">
        <w:rPr>
          <w:rFonts w:ascii="Times New Roman" w:hAnsi="Times New Roman" w:cs="Times New Roman"/>
        </w:rPr>
        <w:t>свой</w:t>
      </w:r>
      <w:r w:rsidRPr="00E418E9">
        <w:rPr>
          <w:rFonts w:ascii="Times New Roman" w:hAnsi="Times New Roman" w:cs="Times New Roman"/>
          <w:spacing w:val="-3"/>
        </w:rPr>
        <w:t xml:space="preserve"> </w:t>
      </w:r>
      <w:r w:rsidRPr="00E418E9">
        <w:rPr>
          <w:rFonts w:ascii="Times New Roman" w:hAnsi="Times New Roman" w:cs="Times New Roman"/>
        </w:rPr>
        <w:t xml:space="preserve">счет. </w:t>
      </w:r>
    </w:p>
    <w:p w14:paraId="307DB305" w14:textId="4C3499C4" w:rsidR="00E418E9" w:rsidRPr="00C72F7A" w:rsidRDefault="00E418E9" w:rsidP="00E418E9">
      <w:pPr>
        <w:shd w:val="clear" w:color="auto" w:fill="FFFFFF"/>
        <w:spacing w:after="0" w:line="100" w:lineRule="atLeast"/>
        <w:ind w:firstLine="709"/>
        <w:jc w:val="center"/>
        <w:rPr>
          <w:rFonts w:ascii="Times New Roman" w:hAnsi="Times New Roman" w:cs="Times New Roman"/>
          <w:kern w:val="2"/>
          <w:lang w:eastAsia="en-US"/>
        </w:rPr>
      </w:pPr>
    </w:p>
    <w:tbl>
      <w:tblPr>
        <w:tblW w:w="0" w:type="auto"/>
        <w:tblLayout w:type="fixed"/>
        <w:tblLook w:val="0000" w:firstRow="0" w:lastRow="0" w:firstColumn="0" w:lastColumn="0" w:noHBand="0" w:noVBand="0"/>
      </w:tblPr>
      <w:tblGrid>
        <w:gridCol w:w="4785"/>
        <w:gridCol w:w="4786"/>
      </w:tblGrid>
      <w:tr w:rsidR="00E418E9" w14:paraId="6C1E54B9" w14:textId="77777777" w:rsidTr="00536E83">
        <w:tc>
          <w:tcPr>
            <w:tcW w:w="4785" w:type="dxa"/>
          </w:tcPr>
          <w:p w14:paraId="7FDC4DC0" w14:textId="77777777" w:rsidR="00E418E9" w:rsidRDefault="00E418E9" w:rsidP="00536E83">
            <w:pPr>
              <w:autoSpaceDE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Застройщик: </w:t>
            </w:r>
          </w:p>
          <w:p w14:paraId="5D75005B" w14:textId="77777777" w:rsidR="008803E5" w:rsidRPr="00891DE7" w:rsidRDefault="008803E5" w:rsidP="008803E5">
            <w:pPr>
              <w:autoSpaceDE w:val="0"/>
              <w:spacing w:after="0" w:line="240" w:lineRule="auto"/>
              <w:rPr>
                <w:rFonts w:ascii="Times New Roman" w:hAnsi="Times New Roman" w:cs="Times New Roman"/>
                <w:b/>
              </w:rPr>
            </w:pPr>
            <w:r w:rsidRPr="00891DE7">
              <w:rPr>
                <w:rFonts w:ascii="Times New Roman" w:hAnsi="Times New Roman" w:cs="Times New Roman"/>
                <w:b/>
              </w:rPr>
              <w:t>«СПЕЦИАЛИЗИРОВАННЫЙ ЗАСТРОЙЩИК «ГРАД</w:t>
            </w:r>
            <w:r>
              <w:rPr>
                <w:rFonts w:ascii="Times New Roman" w:hAnsi="Times New Roman" w:cs="Times New Roman"/>
                <w:b/>
              </w:rPr>
              <w:t xml:space="preserve"> ПЛАЗА</w:t>
            </w:r>
            <w:r w:rsidRPr="00891DE7">
              <w:rPr>
                <w:rFonts w:ascii="Times New Roman" w:hAnsi="Times New Roman" w:cs="Times New Roman"/>
                <w:b/>
              </w:rPr>
              <w:t>»</w:t>
            </w:r>
          </w:p>
          <w:p w14:paraId="6C9B9CD1" w14:textId="77777777" w:rsidR="008803E5" w:rsidRDefault="008803E5" w:rsidP="008803E5">
            <w:pPr>
              <w:autoSpaceDE w:val="0"/>
              <w:spacing w:after="0" w:line="240" w:lineRule="auto"/>
              <w:ind w:firstLine="709"/>
              <w:rPr>
                <w:rFonts w:ascii="Times New Roman" w:eastAsia="Times New Roman" w:hAnsi="Times New Roman" w:cs="Times New Roman"/>
                <w:b/>
                <w:lang w:eastAsia="ru-RU"/>
              </w:rPr>
            </w:pPr>
          </w:p>
          <w:p w14:paraId="28DBDE23" w14:textId="77777777" w:rsidR="008803E5" w:rsidRPr="00891DE7" w:rsidRDefault="008803E5" w:rsidP="008803E5">
            <w:pPr>
              <w:autoSpaceDE w:val="0"/>
              <w:spacing w:after="0" w:line="240" w:lineRule="auto"/>
              <w:ind w:firstLine="709"/>
              <w:rPr>
                <w:rFonts w:ascii="Times New Roman" w:eastAsia="Times New Roman" w:hAnsi="Times New Roman" w:cs="Times New Roman"/>
                <w:b/>
                <w:lang w:eastAsia="ru-RU"/>
              </w:rPr>
            </w:pPr>
          </w:p>
          <w:p w14:paraId="15E5A0E3" w14:textId="77777777" w:rsidR="008803E5" w:rsidRPr="00891DE7" w:rsidRDefault="008803E5" w:rsidP="008803E5">
            <w:pPr>
              <w:autoSpaceDE w:val="0"/>
              <w:spacing w:after="0" w:line="240" w:lineRule="auto"/>
              <w:rPr>
                <w:rFonts w:ascii="Times New Roman" w:eastAsia="Times New Roman" w:hAnsi="Times New Roman" w:cs="Times New Roman"/>
                <w:b/>
                <w:lang w:eastAsia="ru-RU"/>
              </w:rPr>
            </w:pPr>
            <w:r w:rsidRPr="00891DE7">
              <w:rPr>
                <w:rFonts w:ascii="Times New Roman" w:eastAsia="Times New Roman" w:hAnsi="Times New Roman" w:cs="Times New Roman"/>
                <w:b/>
                <w:lang w:eastAsia="ru-RU"/>
              </w:rPr>
              <w:t>______________________ /</w:t>
            </w:r>
            <w:r>
              <w:rPr>
                <w:rFonts w:ascii="Times New Roman" w:eastAsia="Times New Roman" w:hAnsi="Times New Roman" w:cs="Times New Roman"/>
                <w:b/>
                <w:lang w:eastAsia="ru-RU"/>
              </w:rPr>
              <w:t>____________</w:t>
            </w:r>
            <w:r w:rsidRPr="00891DE7">
              <w:rPr>
                <w:rFonts w:ascii="Times New Roman" w:eastAsia="Times New Roman" w:hAnsi="Times New Roman" w:cs="Times New Roman"/>
                <w:b/>
                <w:lang w:eastAsia="ru-RU"/>
              </w:rPr>
              <w:t>/</w:t>
            </w:r>
          </w:p>
          <w:p w14:paraId="2559D279" w14:textId="77777777" w:rsidR="008803E5" w:rsidRPr="00891DE7" w:rsidRDefault="008803E5" w:rsidP="008803E5">
            <w:pPr>
              <w:autoSpaceDE w:val="0"/>
              <w:spacing w:after="0" w:line="240" w:lineRule="auto"/>
              <w:rPr>
                <w:rFonts w:ascii="Times New Roman" w:eastAsia="Times New Roman" w:hAnsi="Times New Roman" w:cs="Times New Roman"/>
                <w:b/>
                <w:lang w:eastAsia="ru-RU"/>
              </w:rPr>
            </w:pPr>
            <w:r w:rsidRPr="00891DE7">
              <w:rPr>
                <w:rFonts w:ascii="Times New Roman" w:eastAsia="Times New Roman" w:hAnsi="Times New Roman" w:cs="Times New Roman"/>
                <w:b/>
                <w:lang w:eastAsia="ru-RU"/>
              </w:rPr>
              <w:t>М.П.</w:t>
            </w:r>
          </w:p>
          <w:p w14:paraId="0FEE0CED" w14:textId="199753C2" w:rsidR="00E418E9" w:rsidRDefault="00E418E9" w:rsidP="00536E83">
            <w:pPr>
              <w:autoSpaceDE w:val="0"/>
              <w:spacing w:after="0" w:line="240" w:lineRule="auto"/>
              <w:rPr>
                <w:rFonts w:ascii="Times New Roman" w:eastAsia="Times New Roman" w:hAnsi="Times New Roman" w:cs="Times New Roman"/>
                <w:b/>
                <w:lang w:eastAsia="ru-RU"/>
              </w:rPr>
            </w:pPr>
          </w:p>
        </w:tc>
        <w:tc>
          <w:tcPr>
            <w:tcW w:w="4786" w:type="dxa"/>
          </w:tcPr>
          <w:p w14:paraId="3A72AC60" w14:textId="77777777" w:rsidR="00E418E9" w:rsidRDefault="00E418E9" w:rsidP="00536E83">
            <w:pPr>
              <w:autoSpaceDE w:val="0"/>
              <w:spacing w:after="0" w:line="240" w:lineRule="auto"/>
              <w:ind w:firstLine="709"/>
              <w:rPr>
                <w:rFonts w:ascii="Times New Roman" w:eastAsia="Times New Roman" w:hAnsi="Times New Roman" w:cs="Times New Roman"/>
                <w:b/>
                <w:lang w:eastAsia="ru-RU"/>
              </w:rPr>
            </w:pPr>
            <w:r>
              <w:rPr>
                <w:rFonts w:ascii="Times New Roman" w:eastAsia="Times New Roman" w:hAnsi="Times New Roman" w:cs="Times New Roman"/>
                <w:b/>
                <w:lang w:eastAsia="ru-RU"/>
              </w:rPr>
              <w:t>Участник долевого строительства:</w:t>
            </w:r>
          </w:p>
          <w:p w14:paraId="5C4BB544" w14:textId="1D369DF9" w:rsidR="00E418E9" w:rsidRDefault="00E418E9" w:rsidP="00536E83">
            <w:pPr>
              <w:autoSpaceDE w:val="0"/>
              <w:spacing w:after="0" w:line="240" w:lineRule="auto"/>
              <w:ind w:firstLine="709"/>
              <w:rPr>
                <w:rFonts w:ascii="Times New Roman" w:eastAsia="Times New Roman" w:hAnsi="Times New Roman" w:cs="Times New Roman"/>
                <w:b/>
                <w:lang w:eastAsia="ru-RU"/>
              </w:rPr>
            </w:pPr>
            <w:r>
              <w:rPr>
                <w:rFonts w:ascii="Times New Roman" w:eastAsia="Times New Roman" w:hAnsi="Times New Roman" w:cs="Times New Roman"/>
                <w:b/>
                <w:lang w:eastAsia="ru-RU"/>
              </w:rPr>
              <w:t>Гр.</w:t>
            </w:r>
            <w:r w:rsidR="00D7067C">
              <w:rPr>
                <w:rFonts w:ascii="Times New Roman" w:eastAsia="Times New Roman" w:hAnsi="Times New Roman" w:cs="Times New Roman"/>
                <w:b/>
                <w:lang w:eastAsia="ru-RU"/>
              </w:rPr>
              <w:t xml:space="preserve"> ______________________</w:t>
            </w:r>
          </w:p>
          <w:p w14:paraId="5F75DC1A" w14:textId="77777777" w:rsidR="00E418E9" w:rsidRDefault="00E418E9" w:rsidP="00536E83">
            <w:pPr>
              <w:autoSpaceDE w:val="0"/>
              <w:spacing w:after="0" w:line="240" w:lineRule="auto"/>
              <w:ind w:firstLine="709"/>
              <w:rPr>
                <w:rFonts w:ascii="Times New Roman" w:eastAsia="Times New Roman" w:hAnsi="Times New Roman" w:cs="Times New Roman"/>
                <w:b/>
                <w:lang w:eastAsia="ru-RU"/>
              </w:rPr>
            </w:pPr>
          </w:p>
          <w:p w14:paraId="4789A896" w14:textId="184C5E54" w:rsidR="00E418E9" w:rsidRDefault="00E418E9" w:rsidP="00536E83">
            <w:pPr>
              <w:autoSpaceDE w:val="0"/>
              <w:spacing w:after="0" w:line="240" w:lineRule="auto"/>
              <w:ind w:firstLine="709"/>
              <w:rPr>
                <w:rFonts w:ascii="Times New Roman" w:eastAsia="Times New Roman" w:hAnsi="Times New Roman" w:cs="Times New Roman"/>
                <w:b/>
                <w:lang w:eastAsia="ru-RU"/>
              </w:rPr>
            </w:pPr>
          </w:p>
          <w:p w14:paraId="44CB8964" w14:textId="77777777" w:rsidR="0034661A" w:rsidRDefault="0034661A" w:rsidP="00536E83">
            <w:pPr>
              <w:autoSpaceDE w:val="0"/>
              <w:spacing w:after="0" w:line="240" w:lineRule="auto"/>
              <w:ind w:firstLine="709"/>
              <w:rPr>
                <w:rFonts w:ascii="Times New Roman" w:eastAsia="Times New Roman" w:hAnsi="Times New Roman" w:cs="Times New Roman"/>
                <w:b/>
                <w:lang w:eastAsia="ru-RU"/>
              </w:rPr>
            </w:pPr>
          </w:p>
          <w:p w14:paraId="071565DA" w14:textId="25BF5863" w:rsidR="00E418E9" w:rsidRDefault="00E418E9" w:rsidP="00536E83">
            <w:pPr>
              <w:autoSpaceDE w:val="0"/>
              <w:spacing w:after="0" w:line="240" w:lineRule="auto"/>
              <w:ind w:firstLine="709"/>
              <w:rPr>
                <w:rFonts w:ascii="Times New Roman" w:eastAsia="Times New Roman" w:hAnsi="Times New Roman" w:cs="Times New Roman"/>
                <w:b/>
                <w:lang w:eastAsia="ru-RU"/>
              </w:rPr>
            </w:pPr>
            <w:r>
              <w:rPr>
                <w:rFonts w:ascii="Times New Roman" w:eastAsia="Times New Roman" w:hAnsi="Times New Roman" w:cs="Times New Roman"/>
                <w:b/>
                <w:lang w:eastAsia="ru-RU"/>
              </w:rPr>
              <w:t>____________________ /___</w:t>
            </w:r>
            <w:r w:rsidR="008803E5">
              <w:rPr>
                <w:rFonts w:ascii="Times New Roman" w:eastAsia="Times New Roman" w:hAnsi="Times New Roman" w:cs="Times New Roman"/>
                <w:b/>
                <w:lang w:eastAsia="ru-RU"/>
              </w:rPr>
              <w:t>____</w:t>
            </w:r>
            <w:r>
              <w:rPr>
                <w:rFonts w:ascii="Times New Roman" w:eastAsia="Times New Roman" w:hAnsi="Times New Roman" w:cs="Times New Roman"/>
                <w:b/>
                <w:lang w:eastAsia="ru-RU"/>
              </w:rPr>
              <w:t>____ /</w:t>
            </w:r>
          </w:p>
          <w:p w14:paraId="5AF10A20" w14:textId="77777777" w:rsidR="00E418E9" w:rsidRDefault="00E418E9" w:rsidP="00536E83">
            <w:pPr>
              <w:autoSpaceDE w:val="0"/>
              <w:spacing w:after="0" w:line="240" w:lineRule="auto"/>
              <w:ind w:firstLine="709"/>
              <w:rPr>
                <w:rFonts w:ascii="Times New Roman" w:eastAsia="Times New Roman" w:hAnsi="Times New Roman" w:cs="Times New Roman"/>
                <w:b/>
                <w:lang w:eastAsia="ru-RU"/>
              </w:rPr>
            </w:pPr>
          </w:p>
        </w:tc>
      </w:tr>
    </w:tbl>
    <w:p w14:paraId="6149A693" w14:textId="77777777" w:rsidR="00E418E9" w:rsidRDefault="00E418E9" w:rsidP="00E418E9">
      <w:pPr>
        <w:widowControl w:val="0"/>
        <w:shd w:val="clear" w:color="auto" w:fill="FFFFFF"/>
        <w:tabs>
          <w:tab w:val="left" w:pos="638"/>
        </w:tabs>
        <w:autoSpaceDE w:val="0"/>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6188347C" w14:textId="77777777" w:rsidR="00E418E9" w:rsidRDefault="00E418E9" w:rsidP="00E418E9">
      <w:pPr>
        <w:shd w:val="clear" w:color="auto" w:fill="FFFFFF"/>
        <w:spacing w:after="0" w:line="100" w:lineRule="atLeast"/>
        <w:rPr>
          <w:rFonts w:ascii="Times New Roman" w:eastAsia="Times New Roman" w:hAnsi="Times New Roman" w:cs="Times New Roman"/>
          <w:lang w:eastAsia="ru-RU"/>
        </w:rPr>
      </w:pPr>
    </w:p>
    <w:p w14:paraId="41526625" w14:textId="77777777" w:rsidR="00E418E9" w:rsidRDefault="00E418E9" w:rsidP="00E418E9">
      <w:pPr>
        <w:shd w:val="clear" w:color="auto" w:fill="FFFFFF"/>
        <w:spacing w:after="0" w:line="100" w:lineRule="atLeast"/>
        <w:ind w:firstLine="709"/>
        <w:jc w:val="center"/>
        <w:rPr>
          <w:rFonts w:ascii="Times New Roman" w:hAnsi="Times New Roman" w:cs="Times New Roman"/>
          <w:iCs/>
          <w:spacing w:val="-4"/>
        </w:rPr>
      </w:pPr>
      <w:r>
        <w:rPr>
          <w:rFonts w:ascii="Times New Roman" w:hAnsi="Times New Roman" w:cs="Times New Roman"/>
          <w:b/>
          <w:bCs/>
          <w:spacing w:val="-5"/>
        </w:rPr>
        <w:t>Приложение №2.</w:t>
      </w:r>
    </w:p>
    <w:p w14:paraId="61B68601" w14:textId="713AA355" w:rsidR="00E418E9" w:rsidRPr="00A26E52" w:rsidRDefault="00E418E9" w:rsidP="00A26E52">
      <w:pPr>
        <w:shd w:val="clear" w:color="auto" w:fill="FFFFFF"/>
        <w:spacing w:after="0" w:line="100" w:lineRule="atLeast"/>
        <w:ind w:firstLine="709"/>
        <w:jc w:val="center"/>
        <w:rPr>
          <w:rFonts w:ascii="Times New Roman" w:hAnsi="Times New Roman" w:cs="Times New Roman"/>
          <w:iCs/>
          <w:spacing w:val="-12"/>
        </w:rPr>
      </w:pPr>
      <w:r>
        <w:rPr>
          <w:rFonts w:ascii="Times New Roman" w:hAnsi="Times New Roman" w:cs="Times New Roman"/>
          <w:iCs/>
          <w:spacing w:val="-4"/>
        </w:rPr>
        <w:t xml:space="preserve">к Договору № </w:t>
      </w:r>
      <w:r w:rsidR="00A26E52">
        <w:rPr>
          <w:rFonts w:ascii="Times New Roman" w:eastAsia="Times New Roman" w:hAnsi="Times New Roman" w:cs="Times New Roman"/>
          <w:b/>
          <w:bCs/>
          <w:spacing w:val="-6"/>
          <w:lang w:eastAsia="ru-RU"/>
        </w:rPr>
        <w:t>ЛОБ-</w:t>
      </w:r>
      <w:r w:rsidR="00A26E52">
        <w:rPr>
          <w:rFonts w:ascii="Times New Roman" w:hAnsi="Times New Roman" w:cs="Times New Roman"/>
          <w:b/>
        </w:rPr>
        <w:t>корпус-секция-квартира/</w:t>
      </w:r>
      <w:r w:rsidR="00A26E52">
        <w:rPr>
          <w:rFonts w:ascii="Times New Roman" w:eastAsia="Times New Roman" w:hAnsi="Times New Roman" w:cs="Times New Roman"/>
          <w:b/>
          <w:bCs/>
          <w:spacing w:val="-6"/>
          <w:lang w:eastAsia="ru-RU"/>
        </w:rPr>
        <w:t>дата-месяц-год</w:t>
      </w:r>
      <w:r w:rsidR="00A26E52">
        <w:rPr>
          <w:rFonts w:ascii="Times New Roman" w:hAnsi="Times New Roman" w:cs="Times New Roman"/>
          <w:iCs/>
          <w:spacing w:val="-4"/>
        </w:rPr>
        <w:t xml:space="preserve"> </w:t>
      </w:r>
      <w:r>
        <w:rPr>
          <w:rFonts w:ascii="Times New Roman" w:hAnsi="Times New Roman" w:cs="Times New Roman"/>
          <w:iCs/>
          <w:spacing w:val="-4"/>
        </w:rPr>
        <w:t xml:space="preserve">участия в долевом </w:t>
      </w:r>
      <w:r>
        <w:rPr>
          <w:rFonts w:ascii="Times New Roman" w:hAnsi="Times New Roman" w:cs="Times New Roman"/>
          <w:iCs/>
          <w:spacing w:val="-6"/>
        </w:rPr>
        <w:t>строительстве многоквартирного дома</w:t>
      </w:r>
      <w:r w:rsidR="00A26E52">
        <w:rPr>
          <w:rFonts w:ascii="Times New Roman" w:hAnsi="Times New Roman" w:cs="Times New Roman"/>
          <w:iCs/>
          <w:spacing w:val="-12"/>
        </w:rPr>
        <w:t xml:space="preserve"> </w:t>
      </w:r>
      <w:r>
        <w:rPr>
          <w:rFonts w:ascii="Times New Roman" w:hAnsi="Times New Roman" w:cs="Times New Roman"/>
          <w:iCs/>
          <w:spacing w:val="-12"/>
        </w:rPr>
        <w:t xml:space="preserve">от «__» ________ </w:t>
      </w:r>
      <w:r w:rsidR="00A26E52">
        <w:rPr>
          <w:rFonts w:ascii="Times New Roman" w:hAnsi="Times New Roman" w:cs="Times New Roman"/>
          <w:iCs/>
          <w:spacing w:val="-12"/>
        </w:rPr>
        <w:t xml:space="preserve"> 20__</w:t>
      </w:r>
      <w:r>
        <w:rPr>
          <w:rFonts w:ascii="Times New Roman" w:hAnsi="Times New Roman" w:cs="Times New Roman"/>
          <w:iCs/>
          <w:spacing w:val="-12"/>
        </w:rPr>
        <w:t xml:space="preserve"> года</w:t>
      </w:r>
    </w:p>
    <w:p w14:paraId="323FB625" w14:textId="77777777" w:rsidR="00E418E9" w:rsidRDefault="00E418E9" w:rsidP="00E418E9">
      <w:pPr>
        <w:shd w:val="clear" w:color="auto" w:fill="FFFFFF"/>
        <w:spacing w:after="0" w:line="240" w:lineRule="auto"/>
        <w:ind w:firstLine="709"/>
        <w:jc w:val="center"/>
        <w:rPr>
          <w:rFonts w:ascii="Times New Roman" w:eastAsia="Times New Roman" w:hAnsi="Times New Roman" w:cs="Times New Roman"/>
          <w:b/>
          <w:bCs/>
          <w:spacing w:val="-4"/>
          <w:lang w:eastAsia="ru-RU"/>
        </w:rPr>
      </w:pPr>
    </w:p>
    <w:p w14:paraId="513B84DA" w14:textId="77777777" w:rsidR="00E418E9" w:rsidRDefault="00E418E9" w:rsidP="00E418E9">
      <w:pPr>
        <w:shd w:val="clear" w:color="auto" w:fill="FFFFFF"/>
        <w:spacing w:after="0" w:line="240" w:lineRule="auto"/>
        <w:ind w:firstLine="709"/>
        <w:jc w:val="center"/>
        <w:rPr>
          <w:rFonts w:ascii="Times New Roman" w:eastAsia="Times New Roman" w:hAnsi="Times New Roman" w:cs="Times New Roman"/>
          <w:b/>
          <w:bCs/>
          <w:spacing w:val="-4"/>
          <w:lang w:eastAsia="ru-RU"/>
        </w:rPr>
      </w:pPr>
    </w:p>
    <w:p w14:paraId="7364901C" w14:textId="77777777" w:rsidR="00E418E9" w:rsidRDefault="00E418E9" w:rsidP="00E418E9">
      <w:pPr>
        <w:shd w:val="clear" w:color="auto" w:fill="FFFFFF"/>
        <w:spacing w:after="0" w:line="240" w:lineRule="auto"/>
        <w:ind w:firstLine="709"/>
        <w:jc w:val="center"/>
        <w:rPr>
          <w:rFonts w:ascii="Times New Roman" w:eastAsia="Times New Roman" w:hAnsi="Times New Roman" w:cs="Times New Roman"/>
          <w:b/>
          <w:bCs/>
          <w:spacing w:val="-4"/>
          <w:lang w:eastAsia="ru-RU"/>
        </w:rPr>
      </w:pPr>
    </w:p>
    <w:p w14:paraId="73F9781B" w14:textId="77777777" w:rsidR="00E418E9" w:rsidRDefault="00E418E9" w:rsidP="00E418E9">
      <w:pPr>
        <w:shd w:val="clear" w:color="auto" w:fill="FFFFFF"/>
        <w:spacing w:after="0" w:line="240" w:lineRule="auto"/>
        <w:ind w:firstLine="709"/>
        <w:jc w:val="center"/>
        <w:rPr>
          <w:rFonts w:ascii="Times New Roman" w:eastAsia="Times New Roman" w:hAnsi="Times New Roman" w:cs="Times New Roman"/>
          <w:b/>
          <w:bCs/>
          <w:spacing w:val="-4"/>
          <w:lang w:eastAsia="ru-RU"/>
        </w:rPr>
      </w:pPr>
      <w:r>
        <w:rPr>
          <w:rFonts w:ascii="Times New Roman" w:eastAsia="Times New Roman" w:hAnsi="Times New Roman" w:cs="Times New Roman"/>
          <w:b/>
          <w:bCs/>
          <w:spacing w:val="-4"/>
          <w:lang w:eastAsia="ru-RU"/>
        </w:rPr>
        <w:t>Проектный этажный План</w:t>
      </w:r>
    </w:p>
    <w:p w14:paraId="4481A06A" w14:textId="77777777" w:rsidR="00E418E9" w:rsidRDefault="00E418E9" w:rsidP="00E418E9">
      <w:pPr>
        <w:shd w:val="clear" w:color="auto" w:fill="FFFFFF"/>
        <w:spacing w:after="0" w:line="240" w:lineRule="auto"/>
        <w:ind w:firstLine="709"/>
        <w:jc w:val="center"/>
        <w:rPr>
          <w:rFonts w:ascii="Times New Roman" w:eastAsia="Times New Roman" w:hAnsi="Times New Roman" w:cs="Times New Roman"/>
          <w:b/>
          <w:bCs/>
          <w:spacing w:val="-4"/>
          <w:lang w:eastAsia="ru-RU"/>
        </w:rPr>
      </w:pPr>
      <w:r>
        <w:rPr>
          <w:rFonts w:ascii="Times New Roman" w:eastAsia="Times New Roman" w:hAnsi="Times New Roman" w:cs="Times New Roman"/>
          <w:b/>
          <w:bCs/>
          <w:spacing w:val="-4"/>
          <w:lang w:eastAsia="ru-RU"/>
        </w:rPr>
        <w:t>Жилого помещения</w:t>
      </w:r>
    </w:p>
    <w:p w14:paraId="3BF3DF0B" w14:textId="77777777" w:rsidR="00E418E9" w:rsidRDefault="00E418E9" w:rsidP="00E418E9">
      <w:pPr>
        <w:widowControl w:val="0"/>
        <w:shd w:val="clear" w:color="auto" w:fill="FFFFFF"/>
        <w:tabs>
          <w:tab w:val="left" w:pos="567"/>
          <w:tab w:val="left" w:leader="underscore" w:pos="4560"/>
          <w:tab w:val="left" w:leader="underscore" w:pos="5755"/>
        </w:tabs>
        <w:autoSpaceDE w:val="0"/>
        <w:spacing w:after="0" w:line="240" w:lineRule="auto"/>
        <w:rPr>
          <w:rFonts w:ascii="Times New Roman" w:eastAsia="Times New Roman" w:hAnsi="Times New Roman" w:cs="Times New Roman"/>
          <w:spacing w:val="-16"/>
          <w:lang w:eastAsia="ru-RU"/>
        </w:rPr>
      </w:pPr>
      <w:r w:rsidRPr="003A2D22">
        <w:rPr>
          <w:rFonts w:ascii="Times New Roman" w:eastAsia="Times New Roman" w:hAnsi="Times New Roman" w:cs="Times New Roman"/>
          <w:spacing w:val="-16"/>
          <w:lang w:eastAsia="ru-RU"/>
        </w:rPr>
        <w:t xml:space="preserve"> </w:t>
      </w:r>
    </w:p>
    <w:p w14:paraId="15C08F5A" w14:textId="77777777" w:rsidR="00E418E9" w:rsidRDefault="00E418E9" w:rsidP="00E418E9">
      <w:pPr>
        <w:widowControl w:val="0"/>
        <w:shd w:val="clear" w:color="auto" w:fill="FFFFFF"/>
        <w:tabs>
          <w:tab w:val="left" w:pos="567"/>
          <w:tab w:val="left" w:leader="underscore" w:pos="4560"/>
          <w:tab w:val="left" w:leader="underscore" w:pos="5755"/>
        </w:tabs>
        <w:autoSpaceDE w:val="0"/>
        <w:spacing w:after="0" w:line="240" w:lineRule="auto"/>
        <w:rPr>
          <w:rFonts w:ascii="Times New Roman" w:eastAsia="Times New Roman" w:hAnsi="Times New Roman" w:cs="Times New Roman"/>
          <w:lang w:eastAsia="ru-RU"/>
        </w:rPr>
      </w:pPr>
    </w:p>
    <w:p w14:paraId="36200E80" w14:textId="1BC6BF11" w:rsidR="007936EB" w:rsidRPr="007936EB" w:rsidRDefault="007936EB" w:rsidP="007936EB">
      <w:pPr>
        <w:widowControl w:val="0"/>
        <w:numPr>
          <w:ilvl w:val="0"/>
          <w:numId w:val="2"/>
        </w:numPr>
        <w:shd w:val="clear" w:color="auto" w:fill="FFFFFF"/>
        <w:tabs>
          <w:tab w:val="clear" w:pos="0"/>
          <w:tab w:val="left" w:pos="709"/>
          <w:tab w:val="left" w:pos="1363"/>
          <w:tab w:val="left" w:leader="underscore" w:pos="3024"/>
          <w:tab w:val="left" w:leader="underscore" w:pos="4210"/>
        </w:tabs>
        <w:autoSpaceDE w:val="0"/>
        <w:spacing w:after="0" w:line="240" w:lineRule="auto"/>
        <w:ind w:left="993" w:hanging="284"/>
        <w:jc w:val="both"/>
        <w:rPr>
          <w:rFonts w:ascii="Times New Roman" w:eastAsia="Times New Roman" w:hAnsi="Times New Roman" w:cs="Times New Roman"/>
          <w:lang w:eastAsia="ru-RU"/>
        </w:rPr>
      </w:pPr>
      <w:r w:rsidRPr="00C0491E">
        <w:rPr>
          <w:rFonts w:ascii="Times New Roman" w:eastAsia="Times New Roman" w:hAnsi="Times New Roman" w:cs="Times New Roman"/>
          <w:lang w:eastAsia="ru-RU"/>
        </w:rPr>
        <w:t>Многофункциональный жилой комплекс с подземной автостоянкой по адресу: г. Москва, ЗАО, р-н Проспект Вернадского, ул. Лобачевского, владение 3-5, на территории земельного участка с кадастровым номером 77:07:0014008:46.</w:t>
      </w:r>
    </w:p>
    <w:p w14:paraId="174827D2" w14:textId="29261C7F" w:rsidR="00E418E9" w:rsidRPr="003A2D22" w:rsidRDefault="00E418E9" w:rsidP="00E418E9">
      <w:pPr>
        <w:widowControl w:val="0"/>
        <w:numPr>
          <w:ilvl w:val="0"/>
          <w:numId w:val="2"/>
        </w:numPr>
        <w:shd w:val="clear" w:color="auto" w:fill="FFFFFF"/>
        <w:tabs>
          <w:tab w:val="left" w:pos="1363"/>
          <w:tab w:val="left" w:leader="underscore" w:pos="3024"/>
          <w:tab w:val="left" w:leader="underscore" w:pos="4210"/>
        </w:tabs>
        <w:autoSpaceDE w:val="0"/>
        <w:spacing w:after="0" w:line="240" w:lineRule="auto"/>
        <w:ind w:left="709" w:firstLine="0"/>
        <w:contextualSpacing/>
        <w:rPr>
          <w:rFonts w:ascii="Times New Roman" w:eastAsia="Times New Roman" w:hAnsi="Times New Roman" w:cs="Times New Roman"/>
          <w:lang w:eastAsia="ru-RU"/>
        </w:rPr>
      </w:pPr>
      <w:r w:rsidRPr="003A2D22">
        <w:rPr>
          <w:rFonts w:ascii="Times New Roman" w:eastAsia="Times New Roman" w:hAnsi="Times New Roman" w:cs="Times New Roman"/>
          <w:spacing w:val="-5"/>
          <w:lang w:eastAsia="ru-RU"/>
        </w:rPr>
        <w:t>Секция – ____ (__)</w:t>
      </w:r>
    </w:p>
    <w:p w14:paraId="462C58A3" w14:textId="2D4C73B0" w:rsidR="00E418E9" w:rsidRDefault="00E418E9" w:rsidP="00E418E9">
      <w:pPr>
        <w:widowControl w:val="0"/>
        <w:numPr>
          <w:ilvl w:val="0"/>
          <w:numId w:val="2"/>
        </w:numPr>
        <w:shd w:val="clear" w:color="auto" w:fill="FFFFFF"/>
        <w:tabs>
          <w:tab w:val="left" w:pos="1363"/>
          <w:tab w:val="left" w:leader="underscore" w:pos="3110"/>
          <w:tab w:val="left" w:leader="underscore" w:pos="4296"/>
        </w:tabs>
        <w:autoSpaceDE w:val="0"/>
        <w:spacing w:after="0" w:line="240" w:lineRule="auto"/>
        <w:ind w:left="709" w:firstLine="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Этаж – __</w:t>
      </w:r>
      <w:r w:rsidR="008803E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w:t>
      </w:r>
    </w:p>
    <w:p w14:paraId="2E514BA5" w14:textId="68FF02DF" w:rsidR="00E418E9" w:rsidRDefault="00E418E9" w:rsidP="00E418E9">
      <w:pPr>
        <w:widowControl w:val="0"/>
        <w:numPr>
          <w:ilvl w:val="0"/>
          <w:numId w:val="2"/>
        </w:numPr>
        <w:shd w:val="clear" w:color="auto" w:fill="FFFFFF"/>
        <w:tabs>
          <w:tab w:val="left" w:pos="1363"/>
          <w:tab w:val="left" w:leader="underscore" w:pos="3110"/>
          <w:tab w:val="left" w:leader="underscore" w:pos="4296"/>
        </w:tabs>
        <w:autoSpaceDE w:val="0"/>
        <w:spacing w:after="0" w:line="240" w:lineRule="auto"/>
        <w:ind w:left="709" w:firstLine="0"/>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 комнат – __</w:t>
      </w:r>
      <w:r w:rsidR="008803E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w:t>
      </w:r>
    </w:p>
    <w:p w14:paraId="7FCFB807" w14:textId="1A1E2059" w:rsidR="00E418E9" w:rsidRDefault="00E418E9" w:rsidP="00E418E9">
      <w:pPr>
        <w:widowControl w:val="0"/>
        <w:numPr>
          <w:ilvl w:val="0"/>
          <w:numId w:val="2"/>
        </w:numPr>
        <w:shd w:val="clear" w:color="auto" w:fill="FFFFFF"/>
        <w:tabs>
          <w:tab w:val="left" w:pos="1363"/>
          <w:tab w:val="left" w:leader="underscore" w:pos="3110"/>
          <w:tab w:val="left" w:leader="underscore" w:pos="4296"/>
        </w:tabs>
        <w:autoSpaceDE w:val="0"/>
        <w:spacing w:after="0" w:line="240" w:lineRule="auto"/>
        <w:ind w:left="709" w:firstLine="0"/>
        <w:contextualSpacing/>
        <w:rPr>
          <w:rFonts w:ascii="Times New Roman" w:eastAsia="Times New Roman" w:hAnsi="Times New Roman" w:cs="Times New Roman"/>
          <w:spacing w:val="-2"/>
          <w:lang w:eastAsia="ru-RU"/>
        </w:rPr>
      </w:pPr>
      <w:r>
        <w:rPr>
          <w:rFonts w:ascii="Times New Roman" w:eastAsia="Times New Roman" w:hAnsi="Times New Roman" w:cs="Times New Roman"/>
          <w:lang w:eastAsia="ru-RU"/>
        </w:rPr>
        <w:t>Номер на площадке – __</w:t>
      </w:r>
      <w:r w:rsidR="008803E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w:t>
      </w:r>
    </w:p>
    <w:p w14:paraId="3C7D185E" w14:textId="10CBA910" w:rsidR="007313F4" w:rsidRDefault="00E418E9" w:rsidP="007313F4">
      <w:pPr>
        <w:widowControl w:val="0"/>
        <w:numPr>
          <w:ilvl w:val="0"/>
          <w:numId w:val="2"/>
        </w:numPr>
        <w:shd w:val="clear" w:color="auto" w:fill="FFFFFF"/>
        <w:tabs>
          <w:tab w:val="left" w:pos="1363"/>
          <w:tab w:val="left" w:leader="underscore" w:pos="4560"/>
          <w:tab w:val="left" w:leader="underscore" w:pos="5755"/>
        </w:tabs>
        <w:autoSpaceDE w:val="0"/>
        <w:spacing w:after="0" w:line="240" w:lineRule="auto"/>
        <w:ind w:left="709" w:firstLine="0"/>
        <w:contextualSpacing/>
        <w:rPr>
          <w:rFonts w:ascii="Times New Roman" w:eastAsia="Times New Roman" w:hAnsi="Times New Roman" w:cs="Times New Roman"/>
          <w:lang w:eastAsia="ru-RU"/>
        </w:rPr>
      </w:pPr>
      <w:r>
        <w:rPr>
          <w:rFonts w:ascii="Times New Roman" w:eastAsia="Times New Roman" w:hAnsi="Times New Roman" w:cs="Times New Roman"/>
          <w:spacing w:val="-2"/>
          <w:lang w:eastAsia="ru-RU"/>
        </w:rPr>
        <w:t>Строительный номер – __</w:t>
      </w:r>
      <w:r w:rsidR="008803E5">
        <w:rPr>
          <w:rFonts w:ascii="Times New Roman" w:eastAsia="Times New Roman" w:hAnsi="Times New Roman" w:cs="Times New Roman"/>
          <w:spacing w:val="-2"/>
          <w:lang w:eastAsia="ru-RU"/>
        </w:rPr>
        <w:t xml:space="preserve"> </w:t>
      </w:r>
      <w:r>
        <w:rPr>
          <w:rFonts w:ascii="Times New Roman" w:eastAsia="Times New Roman" w:hAnsi="Times New Roman" w:cs="Times New Roman"/>
          <w:spacing w:val="-2"/>
          <w:lang w:eastAsia="ru-RU"/>
        </w:rPr>
        <w:t>(__)</w:t>
      </w:r>
    </w:p>
    <w:p w14:paraId="00A846E0" w14:textId="6503362A" w:rsidR="007313F4" w:rsidRPr="007313F4" w:rsidRDefault="00E418E9" w:rsidP="007313F4">
      <w:pPr>
        <w:widowControl w:val="0"/>
        <w:numPr>
          <w:ilvl w:val="0"/>
          <w:numId w:val="2"/>
        </w:numPr>
        <w:shd w:val="clear" w:color="auto" w:fill="FFFFFF"/>
        <w:tabs>
          <w:tab w:val="left" w:pos="1363"/>
          <w:tab w:val="left" w:leader="underscore" w:pos="4560"/>
          <w:tab w:val="left" w:leader="underscore" w:pos="5755"/>
        </w:tabs>
        <w:autoSpaceDE w:val="0"/>
        <w:spacing w:after="0" w:line="240" w:lineRule="auto"/>
        <w:ind w:left="709" w:firstLine="0"/>
        <w:contextualSpacing/>
        <w:jc w:val="both"/>
        <w:rPr>
          <w:rFonts w:ascii="Times New Roman" w:eastAsia="Times New Roman" w:hAnsi="Times New Roman" w:cs="Times New Roman"/>
          <w:lang w:eastAsia="ru-RU"/>
        </w:rPr>
      </w:pPr>
      <w:r w:rsidRPr="007313F4">
        <w:rPr>
          <w:rFonts w:ascii="Times New Roman" w:eastAsia="Times New Roman" w:hAnsi="Times New Roman" w:cs="Times New Roman"/>
          <w:lang w:eastAsia="ru-RU"/>
        </w:rPr>
        <w:t xml:space="preserve">Общая проектная площадь, </w:t>
      </w:r>
      <w:r w:rsidRPr="007313F4">
        <w:rPr>
          <w:rFonts w:ascii="Times New Roman" w:eastAsia="Times New Roman" w:hAnsi="Times New Roman" w:cs="Times New Roman"/>
          <w:color w:val="FF0000"/>
          <w:u w:val="single"/>
          <w:lang w:eastAsia="ru-RU"/>
        </w:rPr>
        <w:t xml:space="preserve">в том числе площадь </w:t>
      </w:r>
      <w:r w:rsidR="007313F4" w:rsidRPr="007313F4">
        <w:rPr>
          <w:rFonts w:ascii="Times New Roman" w:eastAsia="Times New Roman" w:hAnsi="Times New Roman" w:cs="Times New Roman"/>
          <w:color w:val="FF0000"/>
          <w:u w:val="single"/>
          <w:lang w:eastAsia="ru-RU"/>
        </w:rPr>
        <w:t xml:space="preserve">террас </w:t>
      </w:r>
      <w:r w:rsidRPr="007313F4">
        <w:rPr>
          <w:rFonts w:ascii="Times New Roman" w:eastAsia="Times New Roman" w:hAnsi="Times New Roman" w:cs="Times New Roman"/>
          <w:bCs/>
          <w:color w:val="FF0000"/>
          <w:u w:val="single"/>
          <w:lang w:eastAsia="ru-RU"/>
        </w:rPr>
        <w:t xml:space="preserve">(с применением </w:t>
      </w:r>
      <w:r w:rsidRPr="007313F4">
        <w:rPr>
          <w:rFonts w:ascii="Times New Roman" w:eastAsia="Times New Roman" w:hAnsi="Times New Roman" w:cs="Times New Roman"/>
          <w:bCs/>
          <w:color w:val="FF0000"/>
          <w:spacing w:val="-7"/>
          <w:u w:val="single"/>
          <w:lang w:eastAsia="ru-RU"/>
        </w:rPr>
        <w:t xml:space="preserve">понижающего коэффициента для не отапливаемых помещений) </w:t>
      </w:r>
      <w:r w:rsidR="007313F4" w:rsidRPr="007313F4">
        <w:rPr>
          <w:rFonts w:ascii="Times New Roman" w:hAnsi="Times New Roman" w:cs="Times New Roman"/>
          <w:color w:val="FF0000"/>
          <w:u w:val="single"/>
        </w:rPr>
        <w:t>(применяется в случае наличия террасы)</w:t>
      </w:r>
      <w:r w:rsidR="007313F4">
        <w:rPr>
          <w:rFonts w:ascii="Times New Roman" w:hAnsi="Times New Roman" w:cs="Times New Roman"/>
          <w:color w:val="FF0000"/>
        </w:rPr>
        <w:t xml:space="preserve"> </w:t>
      </w:r>
      <w:r w:rsidRPr="007313F4">
        <w:rPr>
          <w:rFonts w:ascii="Times New Roman" w:eastAsia="Times New Roman" w:hAnsi="Times New Roman" w:cs="Times New Roman"/>
          <w:bCs/>
          <w:color w:val="000000" w:themeColor="text1"/>
          <w:spacing w:val="-7"/>
          <w:lang w:eastAsia="ru-RU"/>
        </w:rPr>
        <w:t xml:space="preserve">– </w:t>
      </w:r>
      <w:r w:rsidRPr="007313F4">
        <w:rPr>
          <w:rFonts w:ascii="Times New Roman" w:eastAsia="Times New Roman" w:hAnsi="Times New Roman" w:cs="Times New Roman"/>
          <w:color w:val="000000" w:themeColor="text1"/>
          <w:lang w:eastAsia="ru-RU"/>
        </w:rPr>
        <w:t xml:space="preserve">__ </w:t>
      </w:r>
      <w:r w:rsidRPr="007313F4">
        <w:rPr>
          <w:rFonts w:ascii="Times New Roman" w:eastAsia="Times New Roman" w:hAnsi="Times New Roman" w:cs="Times New Roman"/>
          <w:bCs/>
          <w:color w:val="000000" w:themeColor="text1"/>
          <w:spacing w:val="-23"/>
          <w:lang w:eastAsia="ru-RU"/>
        </w:rPr>
        <w:t>м</w:t>
      </w:r>
      <w:r w:rsidRPr="007313F4">
        <w:rPr>
          <w:rFonts w:ascii="Times New Roman" w:eastAsia="Times New Roman" w:hAnsi="Times New Roman" w:cs="Times New Roman"/>
          <w:bCs/>
          <w:color w:val="000000" w:themeColor="text1"/>
          <w:spacing w:val="-23"/>
          <w:vertAlign w:val="superscript"/>
          <w:lang w:eastAsia="ru-RU"/>
        </w:rPr>
        <w:t>2</w:t>
      </w:r>
      <w:r w:rsidRPr="007313F4">
        <w:rPr>
          <w:rFonts w:ascii="Times New Roman" w:eastAsia="Times New Roman" w:hAnsi="Times New Roman" w:cs="Times New Roman"/>
          <w:bCs/>
          <w:color w:val="000000" w:themeColor="text1"/>
          <w:spacing w:val="-23"/>
          <w:lang w:eastAsia="ru-RU"/>
        </w:rPr>
        <w:t>.</w:t>
      </w:r>
    </w:p>
    <w:p w14:paraId="01A50904" w14:textId="49F52091" w:rsidR="00E418E9" w:rsidRDefault="00E418E9" w:rsidP="007313F4">
      <w:pPr>
        <w:widowControl w:val="0"/>
        <w:shd w:val="clear" w:color="auto" w:fill="FFFFFF"/>
        <w:tabs>
          <w:tab w:val="left" w:pos="1363"/>
          <w:tab w:val="left" w:leader="underscore" w:pos="7416"/>
        </w:tabs>
        <w:autoSpaceDE w:val="0"/>
        <w:spacing w:after="0" w:line="240" w:lineRule="auto"/>
        <w:ind w:left="709"/>
        <w:contextualSpacing/>
        <w:jc w:val="both"/>
        <w:rPr>
          <w:rFonts w:ascii="Times New Roman" w:eastAsia="Times New Roman" w:hAnsi="Times New Roman" w:cs="Times New Roman"/>
          <w:b/>
          <w:bCs/>
          <w:spacing w:val="-9"/>
          <w:lang w:eastAsia="ru-RU"/>
        </w:rPr>
      </w:pPr>
    </w:p>
    <w:p w14:paraId="3357A0FE" w14:textId="77777777" w:rsidR="00E418E9" w:rsidRDefault="00E418E9" w:rsidP="00E418E9">
      <w:pPr>
        <w:shd w:val="clear" w:color="auto" w:fill="FFFFFF"/>
        <w:tabs>
          <w:tab w:val="left" w:pos="5410"/>
        </w:tabs>
        <w:spacing w:after="0" w:line="240" w:lineRule="auto"/>
        <w:ind w:firstLine="709"/>
        <w:rPr>
          <w:rFonts w:ascii="Times New Roman" w:eastAsia="Times New Roman" w:hAnsi="Times New Roman" w:cs="Times New Roman"/>
          <w:b/>
          <w:bCs/>
          <w:spacing w:val="-9"/>
          <w:lang w:eastAsia="ru-RU"/>
        </w:rPr>
      </w:pPr>
    </w:p>
    <w:p w14:paraId="43C7EF24" w14:textId="77777777" w:rsidR="00E418E9" w:rsidRDefault="00E418E9" w:rsidP="00E418E9">
      <w:pPr>
        <w:shd w:val="clear" w:color="auto" w:fill="FFFFFF"/>
        <w:tabs>
          <w:tab w:val="left" w:pos="5410"/>
        </w:tabs>
        <w:spacing w:after="0" w:line="240" w:lineRule="auto"/>
        <w:ind w:firstLine="709"/>
        <w:jc w:val="center"/>
        <w:rPr>
          <w:rFonts w:ascii="Times New Roman" w:eastAsia="Times New Roman" w:hAnsi="Times New Roman" w:cs="Times New Roman"/>
          <w:b/>
          <w:bCs/>
          <w:color w:val="FFC000"/>
          <w:spacing w:val="-9"/>
          <w:lang w:eastAsia="ru-RU"/>
        </w:rPr>
      </w:pPr>
      <w:r>
        <w:rPr>
          <w:rFonts w:ascii="Times New Roman" w:eastAsia="Times New Roman" w:hAnsi="Times New Roman" w:cs="Times New Roman"/>
          <w:b/>
          <w:bCs/>
          <w:spacing w:val="-9"/>
          <w:lang w:eastAsia="ru-RU"/>
        </w:rPr>
        <w:t>План этажа с местом расположения Жилого помещения</w:t>
      </w:r>
    </w:p>
    <w:p w14:paraId="682E0643" w14:textId="77777777" w:rsidR="00E418E9" w:rsidRDefault="00E418E9" w:rsidP="00E418E9">
      <w:pPr>
        <w:shd w:val="clear" w:color="auto" w:fill="FFFFFF"/>
        <w:tabs>
          <w:tab w:val="left" w:pos="5410"/>
        </w:tabs>
        <w:spacing w:after="0" w:line="240" w:lineRule="auto"/>
        <w:ind w:firstLine="709"/>
        <w:jc w:val="center"/>
        <w:rPr>
          <w:rFonts w:ascii="Times New Roman" w:eastAsia="Times New Roman" w:hAnsi="Times New Roman" w:cs="Times New Roman"/>
          <w:b/>
          <w:bCs/>
          <w:color w:val="FFC000"/>
          <w:spacing w:val="-9"/>
          <w:lang w:eastAsia="ru-RU"/>
        </w:rPr>
      </w:pPr>
    </w:p>
    <w:p w14:paraId="48B33A1E" w14:textId="77777777" w:rsidR="00E418E9" w:rsidRDefault="00E418E9" w:rsidP="00E418E9">
      <w:pPr>
        <w:shd w:val="clear" w:color="auto" w:fill="FFFFFF"/>
        <w:tabs>
          <w:tab w:val="left" w:pos="5410"/>
        </w:tabs>
        <w:spacing w:after="0" w:line="240" w:lineRule="auto"/>
        <w:ind w:firstLine="709"/>
        <w:jc w:val="center"/>
        <w:rPr>
          <w:rFonts w:ascii="Times New Roman" w:eastAsia="Times New Roman" w:hAnsi="Times New Roman" w:cs="Times New Roman"/>
          <w:b/>
          <w:bCs/>
          <w:color w:val="FFC000"/>
          <w:spacing w:val="-9"/>
          <w:lang w:eastAsia="ru-RU"/>
        </w:rPr>
      </w:pPr>
      <w:r>
        <w:rPr>
          <w:rFonts w:ascii="Times New Roman" w:eastAsia="Times New Roman" w:hAnsi="Times New Roman" w:cs="Times New Roman"/>
          <w:b/>
          <w:bCs/>
          <w:color w:val="FFC000"/>
          <w:spacing w:val="-9"/>
          <w:lang w:eastAsia="ru-RU"/>
        </w:rPr>
        <w:t>**********************</w:t>
      </w:r>
    </w:p>
    <w:p w14:paraId="1EC95B74" w14:textId="77777777" w:rsidR="00E418E9" w:rsidRDefault="00E418E9" w:rsidP="00E418E9">
      <w:pPr>
        <w:shd w:val="clear" w:color="auto" w:fill="FFFFFF"/>
        <w:tabs>
          <w:tab w:val="left" w:pos="5410"/>
        </w:tabs>
        <w:spacing w:after="0" w:line="240" w:lineRule="auto"/>
        <w:ind w:firstLine="709"/>
        <w:jc w:val="center"/>
        <w:rPr>
          <w:rFonts w:ascii="Times New Roman" w:eastAsia="Times New Roman" w:hAnsi="Times New Roman" w:cs="Times New Roman"/>
          <w:b/>
          <w:bCs/>
          <w:spacing w:val="-9"/>
          <w:lang w:eastAsia="ru-RU"/>
        </w:rPr>
      </w:pPr>
      <w:r>
        <w:rPr>
          <w:rFonts w:ascii="Times New Roman" w:eastAsia="Times New Roman" w:hAnsi="Times New Roman" w:cs="Times New Roman"/>
          <w:b/>
          <w:bCs/>
          <w:color w:val="FFC000"/>
          <w:spacing w:val="-9"/>
          <w:lang w:eastAsia="ru-RU"/>
        </w:rPr>
        <w:t xml:space="preserve">  </w:t>
      </w:r>
    </w:p>
    <w:p w14:paraId="2DC640B7" w14:textId="77777777" w:rsidR="00E418E9" w:rsidRDefault="00E418E9" w:rsidP="00E418E9">
      <w:pPr>
        <w:shd w:val="clear" w:color="auto" w:fill="FFFFFF"/>
        <w:tabs>
          <w:tab w:val="left" w:pos="5410"/>
        </w:tabs>
        <w:spacing w:after="0" w:line="240" w:lineRule="auto"/>
        <w:ind w:firstLine="709"/>
        <w:jc w:val="center"/>
        <w:rPr>
          <w:rFonts w:ascii="Times New Roman" w:eastAsia="Times New Roman" w:hAnsi="Times New Roman" w:cs="Times New Roman"/>
          <w:b/>
          <w:bCs/>
          <w:spacing w:val="-9"/>
          <w:lang w:eastAsia="ru-RU"/>
        </w:rPr>
      </w:pPr>
      <w:r>
        <w:rPr>
          <w:rFonts w:ascii="Times New Roman" w:eastAsia="Times New Roman" w:hAnsi="Times New Roman" w:cs="Times New Roman"/>
          <w:b/>
          <w:bCs/>
          <w:spacing w:val="-9"/>
          <w:lang w:eastAsia="ru-RU"/>
        </w:rPr>
        <w:t>Графическая схема</w:t>
      </w:r>
    </w:p>
    <w:p w14:paraId="29AD8293" w14:textId="77777777" w:rsidR="00E418E9" w:rsidRDefault="00E418E9" w:rsidP="00E418E9">
      <w:pPr>
        <w:shd w:val="clear" w:color="auto" w:fill="FFFFFF"/>
        <w:tabs>
          <w:tab w:val="left" w:pos="5410"/>
        </w:tabs>
        <w:spacing w:after="0" w:line="240" w:lineRule="auto"/>
        <w:ind w:firstLine="709"/>
        <w:jc w:val="center"/>
        <w:rPr>
          <w:rFonts w:ascii="Times New Roman" w:eastAsia="Times New Roman" w:hAnsi="Times New Roman" w:cs="Times New Roman"/>
          <w:b/>
          <w:bCs/>
          <w:spacing w:val="-9"/>
          <w:lang w:eastAsia="ru-RU"/>
        </w:rPr>
      </w:pPr>
    </w:p>
    <w:p w14:paraId="00770FEE" w14:textId="77777777" w:rsidR="00E418E9" w:rsidRDefault="00E418E9" w:rsidP="00E418E9">
      <w:pPr>
        <w:shd w:val="clear" w:color="auto" w:fill="FFFFFF"/>
        <w:tabs>
          <w:tab w:val="left" w:pos="5410"/>
        </w:tabs>
        <w:spacing w:after="0" w:line="240" w:lineRule="auto"/>
        <w:ind w:firstLine="709"/>
        <w:jc w:val="center"/>
        <w:rPr>
          <w:rFonts w:ascii="Times New Roman" w:eastAsia="Times New Roman" w:hAnsi="Times New Roman" w:cs="Times New Roman"/>
          <w:b/>
          <w:bCs/>
          <w:spacing w:val="-9"/>
          <w:lang w:eastAsia="ru-RU"/>
        </w:rPr>
      </w:pPr>
    </w:p>
    <w:p w14:paraId="72AADEB9" w14:textId="77777777" w:rsidR="00E418E9" w:rsidRDefault="00E418E9" w:rsidP="00E418E9">
      <w:pPr>
        <w:shd w:val="clear" w:color="auto" w:fill="FFFFFF"/>
        <w:tabs>
          <w:tab w:val="left" w:pos="5410"/>
        </w:tabs>
        <w:spacing w:after="0" w:line="240" w:lineRule="auto"/>
        <w:rPr>
          <w:rFonts w:ascii="Times New Roman" w:eastAsia="Times New Roman" w:hAnsi="Times New Roman" w:cs="Times New Roman"/>
          <w:b/>
          <w:bCs/>
          <w:spacing w:val="-9"/>
          <w:lang w:eastAsia="ru-RU"/>
        </w:rPr>
      </w:pPr>
    </w:p>
    <w:p w14:paraId="202F4111" w14:textId="77777777" w:rsidR="00E418E9" w:rsidRDefault="00E418E9" w:rsidP="00E418E9">
      <w:pPr>
        <w:shd w:val="clear" w:color="auto" w:fill="FFFFFF"/>
        <w:tabs>
          <w:tab w:val="left" w:pos="5410"/>
        </w:tabs>
        <w:spacing w:after="0" w:line="240" w:lineRule="auto"/>
        <w:ind w:firstLine="709"/>
        <w:jc w:val="center"/>
        <w:rPr>
          <w:rFonts w:ascii="Times New Roman" w:eastAsia="Times New Roman" w:hAnsi="Times New Roman" w:cs="Times New Roman"/>
          <w:b/>
          <w:bCs/>
          <w:spacing w:val="-9"/>
          <w:lang w:eastAsia="ru-RU"/>
        </w:rPr>
      </w:pPr>
    </w:p>
    <w:p w14:paraId="4FDFF0BB" w14:textId="77777777" w:rsidR="00E418E9" w:rsidRDefault="00E418E9" w:rsidP="00E418E9">
      <w:pPr>
        <w:shd w:val="clear" w:color="auto" w:fill="FFFFFF"/>
        <w:tabs>
          <w:tab w:val="left" w:pos="5410"/>
        </w:tabs>
        <w:spacing w:after="0" w:line="240" w:lineRule="auto"/>
        <w:ind w:firstLine="709"/>
        <w:jc w:val="center"/>
        <w:rPr>
          <w:rFonts w:ascii="Times New Roman" w:eastAsia="Times New Roman" w:hAnsi="Times New Roman" w:cs="Times New Roman"/>
          <w:b/>
          <w:bCs/>
          <w:spacing w:val="-9"/>
          <w:lang w:eastAsia="ru-RU"/>
        </w:rPr>
      </w:pPr>
    </w:p>
    <w:tbl>
      <w:tblPr>
        <w:tblW w:w="0" w:type="auto"/>
        <w:tblLayout w:type="fixed"/>
        <w:tblLook w:val="0000" w:firstRow="0" w:lastRow="0" w:firstColumn="0" w:lastColumn="0" w:noHBand="0" w:noVBand="0"/>
      </w:tblPr>
      <w:tblGrid>
        <w:gridCol w:w="4785"/>
        <w:gridCol w:w="4786"/>
      </w:tblGrid>
      <w:tr w:rsidR="00E418E9" w14:paraId="44E87644" w14:textId="77777777" w:rsidTr="00536E83">
        <w:tc>
          <w:tcPr>
            <w:tcW w:w="4785" w:type="dxa"/>
          </w:tcPr>
          <w:p w14:paraId="5D2321AE" w14:textId="77777777" w:rsidR="00E418E9" w:rsidRDefault="00E418E9" w:rsidP="00536E83">
            <w:pPr>
              <w:autoSpaceDE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Застройщик: </w:t>
            </w:r>
          </w:p>
          <w:p w14:paraId="64695382" w14:textId="77777777" w:rsidR="008803E5" w:rsidRPr="00891DE7" w:rsidRDefault="008803E5" w:rsidP="008803E5">
            <w:pPr>
              <w:autoSpaceDE w:val="0"/>
              <w:spacing w:after="0" w:line="240" w:lineRule="auto"/>
              <w:rPr>
                <w:rFonts w:ascii="Times New Roman" w:hAnsi="Times New Roman" w:cs="Times New Roman"/>
                <w:b/>
              </w:rPr>
            </w:pPr>
            <w:r w:rsidRPr="00891DE7">
              <w:rPr>
                <w:rFonts w:ascii="Times New Roman" w:hAnsi="Times New Roman" w:cs="Times New Roman"/>
                <w:b/>
              </w:rPr>
              <w:t>«СПЕЦИАЛИЗИРОВАННЫЙ ЗАСТРОЙЩИК «ГРАД</w:t>
            </w:r>
            <w:r>
              <w:rPr>
                <w:rFonts w:ascii="Times New Roman" w:hAnsi="Times New Roman" w:cs="Times New Roman"/>
                <w:b/>
              </w:rPr>
              <w:t xml:space="preserve"> ПЛАЗА</w:t>
            </w:r>
            <w:r w:rsidRPr="00891DE7">
              <w:rPr>
                <w:rFonts w:ascii="Times New Roman" w:hAnsi="Times New Roman" w:cs="Times New Roman"/>
                <w:b/>
              </w:rPr>
              <w:t>»</w:t>
            </w:r>
          </w:p>
          <w:p w14:paraId="37B59A43" w14:textId="77777777" w:rsidR="008803E5" w:rsidRDefault="008803E5" w:rsidP="008803E5">
            <w:pPr>
              <w:autoSpaceDE w:val="0"/>
              <w:spacing w:after="0" w:line="240" w:lineRule="auto"/>
              <w:ind w:firstLine="709"/>
              <w:rPr>
                <w:rFonts w:ascii="Times New Roman" w:eastAsia="Times New Roman" w:hAnsi="Times New Roman" w:cs="Times New Roman"/>
                <w:b/>
                <w:lang w:eastAsia="ru-RU"/>
              </w:rPr>
            </w:pPr>
          </w:p>
          <w:p w14:paraId="4CEBD5BB" w14:textId="77777777" w:rsidR="008803E5" w:rsidRPr="00891DE7" w:rsidRDefault="008803E5" w:rsidP="008803E5">
            <w:pPr>
              <w:autoSpaceDE w:val="0"/>
              <w:spacing w:after="0" w:line="240" w:lineRule="auto"/>
              <w:ind w:firstLine="709"/>
              <w:rPr>
                <w:rFonts w:ascii="Times New Roman" w:eastAsia="Times New Roman" w:hAnsi="Times New Roman" w:cs="Times New Roman"/>
                <w:b/>
                <w:lang w:eastAsia="ru-RU"/>
              </w:rPr>
            </w:pPr>
          </w:p>
          <w:p w14:paraId="0E733529" w14:textId="77777777" w:rsidR="008803E5" w:rsidRPr="00891DE7" w:rsidRDefault="008803E5" w:rsidP="008803E5">
            <w:pPr>
              <w:autoSpaceDE w:val="0"/>
              <w:spacing w:after="0" w:line="240" w:lineRule="auto"/>
              <w:rPr>
                <w:rFonts w:ascii="Times New Roman" w:eastAsia="Times New Roman" w:hAnsi="Times New Roman" w:cs="Times New Roman"/>
                <w:b/>
                <w:lang w:eastAsia="ru-RU"/>
              </w:rPr>
            </w:pPr>
            <w:r w:rsidRPr="00891DE7">
              <w:rPr>
                <w:rFonts w:ascii="Times New Roman" w:eastAsia="Times New Roman" w:hAnsi="Times New Roman" w:cs="Times New Roman"/>
                <w:b/>
                <w:lang w:eastAsia="ru-RU"/>
              </w:rPr>
              <w:t>______________________ /</w:t>
            </w:r>
            <w:r>
              <w:rPr>
                <w:rFonts w:ascii="Times New Roman" w:eastAsia="Times New Roman" w:hAnsi="Times New Roman" w:cs="Times New Roman"/>
                <w:b/>
                <w:lang w:eastAsia="ru-RU"/>
              </w:rPr>
              <w:t>____________</w:t>
            </w:r>
            <w:r w:rsidRPr="00891DE7">
              <w:rPr>
                <w:rFonts w:ascii="Times New Roman" w:eastAsia="Times New Roman" w:hAnsi="Times New Roman" w:cs="Times New Roman"/>
                <w:b/>
                <w:lang w:eastAsia="ru-RU"/>
              </w:rPr>
              <w:t>/</w:t>
            </w:r>
          </w:p>
          <w:p w14:paraId="74CB31A5" w14:textId="77777777" w:rsidR="008803E5" w:rsidRPr="00891DE7" w:rsidRDefault="008803E5" w:rsidP="008803E5">
            <w:pPr>
              <w:autoSpaceDE w:val="0"/>
              <w:spacing w:after="0" w:line="240" w:lineRule="auto"/>
              <w:rPr>
                <w:rFonts w:ascii="Times New Roman" w:eastAsia="Times New Roman" w:hAnsi="Times New Roman" w:cs="Times New Roman"/>
                <w:b/>
                <w:lang w:eastAsia="ru-RU"/>
              </w:rPr>
            </w:pPr>
            <w:r w:rsidRPr="00891DE7">
              <w:rPr>
                <w:rFonts w:ascii="Times New Roman" w:eastAsia="Times New Roman" w:hAnsi="Times New Roman" w:cs="Times New Roman"/>
                <w:b/>
                <w:lang w:eastAsia="ru-RU"/>
              </w:rPr>
              <w:t>М.П.</w:t>
            </w:r>
          </w:p>
          <w:p w14:paraId="11944164" w14:textId="3EB5ED9C" w:rsidR="00E418E9" w:rsidRDefault="00E418E9" w:rsidP="00536E83">
            <w:pPr>
              <w:autoSpaceDE w:val="0"/>
              <w:spacing w:after="0" w:line="240" w:lineRule="auto"/>
              <w:rPr>
                <w:rFonts w:ascii="Times New Roman" w:eastAsia="Times New Roman" w:hAnsi="Times New Roman" w:cs="Times New Roman"/>
                <w:b/>
                <w:lang w:eastAsia="ru-RU"/>
              </w:rPr>
            </w:pPr>
          </w:p>
        </w:tc>
        <w:tc>
          <w:tcPr>
            <w:tcW w:w="4786" w:type="dxa"/>
          </w:tcPr>
          <w:p w14:paraId="7F9D538B" w14:textId="77777777" w:rsidR="00E418E9" w:rsidRDefault="00E418E9" w:rsidP="00536E83">
            <w:pPr>
              <w:autoSpaceDE w:val="0"/>
              <w:spacing w:after="0" w:line="240" w:lineRule="auto"/>
              <w:ind w:firstLine="709"/>
              <w:rPr>
                <w:rFonts w:ascii="Times New Roman" w:eastAsia="Times New Roman" w:hAnsi="Times New Roman" w:cs="Times New Roman"/>
                <w:b/>
                <w:lang w:eastAsia="ru-RU"/>
              </w:rPr>
            </w:pPr>
            <w:r>
              <w:rPr>
                <w:rFonts w:ascii="Times New Roman" w:eastAsia="Times New Roman" w:hAnsi="Times New Roman" w:cs="Times New Roman"/>
                <w:b/>
                <w:lang w:eastAsia="ru-RU"/>
              </w:rPr>
              <w:t>Участник долевого строительства:</w:t>
            </w:r>
          </w:p>
          <w:p w14:paraId="519B00DE" w14:textId="7FDE545C" w:rsidR="00E418E9" w:rsidRDefault="00E418E9" w:rsidP="00536E83">
            <w:pPr>
              <w:autoSpaceDE w:val="0"/>
              <w:spacing w:after="0" w:line="240" w:lineRule="auto"/>
              <w:ind w:firstLine="709"/>
              <w:rPr>
                <w:rFonts w:ascii="Times New Roman" w:eastAsia="Times New Roman" w:hAnsi="Times New Roman" w:cs="Times New Roman"/>
                <w:b/>
                <w:lang w:eastAsia="ru-RU"/>
              </w:rPr>
            </w:pPr>
            <w:r>
              <w:rPr>
                <w:rFonts w:ascii="Times New Roman" w:eastAsia="Times New Roman" w:hAnsi="Times New Roman" w:cs="Times New Roman"/>
                <w:b/>
                <w:lang w:eastAsia="ru-RU"/>
              </w:rPr>
              <w:t>Гр.</w:t>
            </w:r>
            <w:r w:rsidR="00D7067C">
              <w:rPr>
                <w:rFonts w:ascii="Times New Roman" w:eastAsia="Times New Roman" w:hAnsi="Times New Roman" w:cs="Times New Roman"/>
                <w:b/>
                <w:lang w:eastAsia="ru-RU"/>
              </w:rPr>
              <w:t xml:space="preserve"> _____________________</w:t>
            </w:r>
          </w:p>
          <w:p w14:paraId="427D2AC7" w14:textId="77777777" w:rsidR="00E418E9" w:rsidRDefault="00E418E9" w:rsidP="00536E83">
            <w:pPr>
              <w:autoSpaceDE w:val="0"/>
              <w:spacing w:after="0" w:line="240" w:lineRule="auto"/>
              <w:ind w:firstLine="709"/>
              <w:rPr>
                <w:rFonts w:ascii="Times New Roman" w:eastAsia="Times New Roman" w:hAnsi="Times New Roman" w:cs="Times New Roman"/>
                <w:b/>
                <w:lang w:eastAsia="ru-RU"/>
              </w:rPr>
            </w:pPr>
          </w:p>
          <w:p w14:paraId="56DEDDDF" w14:textId="77570C94" w:rsidR="00E418E9" w:rsidRDefault="00E418E9" w:rsidP="00536E83">
            <w:pPr>
              <w:autoSpaceDE w:val="0"/>
              <w:spacing w:after="0" w:line="240" w:lineRule="auto"/>
              <w:ind w:firstLine="709"/>
              <w:rPr>
                <w:rFonts w:ascii="Times New Roman" w:eastAsia="Times New Roman" w:hAnsi="Times New Roman" w:cs="Times New Roman"/>
                <w:b/>
                <w:lang w:eastAsia="ru-RU"/>
              </w:rPr>
            </w:pPr>
          </w:p>
          <w:p w14:paraId="618A78E2" w14:textId="77777777" w:rsidR="0034661A" w:rsidRDefault="0034661A" w:rsidP="00536E83">
            <w:pPr>
              <w:autoSpaceDE w:val="0"/>
              <w:spacing w:after="0" w:line="240" w:lineRule="auto"/>
              <w:ind w:firstLine="709"/>
              <w:rPr>
                <w:rFonts w:ascii="Times New Roman" w:eastAsia="Times New Roman" w:hAnsi="Times New Roman" w:cs="Times New Roman"/>
                <w:b/>
                <w:lang w:eastAsia="ru-RU"/>
              </w:rPr>
            </w:pPr>
          </w:p>
          <w:p w14:paraId="3EF29C16" w14:textId="6A8229E4" w:rsidR="00E418E9" w:rsidRDefault="00E418E9" w:rsidP="00536E83">
            <w:pPr>
              <w:autoSpaceDE w:val="0"/>
              <w:spacing w:after="0" w:line="240" w:lineRule="auto"/>
              <w:ind w:firstLine="709"/>
              <w:rPr>
                <w:rFonts w:ascii="Times New Roman" w:eastAsia="Times New Roman" w:hAnsi="Times New Roman" w:cs="Times New Roman"/>
                <w:b/>
                <w:lang w:eastAsia="ru-RU"/>
              </w:rPr>
            </w:pPr>
            <w:r>
              <w:rPr>
                <w:rFonts w:ascii="Times New Roman" w:eastAsia="Times New Roman" w:hAnsi="Times New Roman" w:cs="Times New Roman"/>
                <w:b/>
                <w:lang w:eastAsia="ru-RU"/>
              </w:rPr>
              <w:t>____________________ /_____</w:t>
            </w:r>
            <w:r w:rsidR="008803E5">
              <w:rPr>
                <w:rFonts w:ascii="Times New Roman" w:eastAsia="Times New Roman" w:hAnsi="Times New Roman" w:cs="Times New Roman"/>
                <w:b/>
                <w:lang w:eastAsia="ru-RU"/>
              </w:rPr>
              <w:t>___</w:t>
            </w:r>
            <w:r>
              <w:rPr>
                <w:rFonts w:ascii="Times New Roman" w:eastAsia="Times New Roman" w:hAnsi="Times New Roman" w:cs="Times New Roman"/>
                <w:b/>
                <w:lang w:eastAsia="ru-RU"/>
              </w:rPr>
              <w:t>__ /</w:t>
            </w:r>
          </w:p>
          <w:p w14:paraId="7C5ADD4B" w14:textId="77777777" w:rsidR="00E418E9" w:rsidRDefault="00E418E9" w:rsidP="00536E83">
            <w:pPr>
              <w:autoSpaceDE w:val="0"/>
              <w:spacing w:after="0" w:line="240" w:lineRule="auto"/>
              <w:ind w:firstLine="709"/>
              <w:rPr>
                <w:rFonts w:ascii="Times New Roman" w:eastAsia="Times New Roman" w:hAnsi="Times New Roman" w:cs="Times New Roman"/>
                <w:b/>
                <w:lang w:eastAsia="ru-RU"/>
              </w:rPr>
            </w:pPr>
          </w:p>
        </w:tc>
      </w:tr>
    </w:tbl>
    <w:p w14:paraId="250DD776" w14:textId="77777777" w:rsidR="00E418E9" w:rsidRDefault="00E418E9" w:rsidP="00E418E9">
      <w:pPr>
        <w:spacing w:after="0"/>
        <w:ind w:firstLine="709"/>
        <w:rPr>
          <w:rFonts w:ascii="Times New Roman" w:hAnsi="Times New Roman" w:cs="Times New Roman"/>
        </w:rPr>
      </w:pPr>
    </w:p>
    <w:p w14:paraId="1F0F8BA8" w14:textId="77777777" w:rsidR="00E418E9" w:rsidRDefault="00E418E9" w:rsidP="00E418E9">
      <w:pPr>
        <w:spacing w:after="0"/>
        <w:ind w:firstLine="709"/>
        <w:rPr>
          <w:rFonts w:ascii="Times New Roman" w:hAnsi="Times New Roman" w:cs="Times New Roman"/>
        </w:rPr>
      </w:pPr>
    </w:p>
    <w:p w14:paraId="326D71F1" w14:textId="77777777" w:rsidR="00E418E9" w:rsidRDefault="00E418E9" w:rsidP="00E418E9">
      <w:pPr>
        <w:spacing w:after="0"/>
        <w:ind w:firstLine="709"/>
        <w:rPr>
          <w:rFonts w:ascii="Times New Roman" w:hAnsi="Times New Roman" w:cs="Times New Roman"/>
        </w:rPr>
      </w:pPr>
    </w:p>
    <w:p w14:paraId="2BB8F016" w14:textId="77777777" w:rsidR="00E418E9" w:rsidRDefault="00E418E9" w:rsidP="00E418E9">
      <w:pPr>
        <w:spacing w:after="0"/>
        <w:ind w:firstLine="709"/>
        <w:rPr>
          <w:rFonts w:ascii="Times New Roman" w:hAnsi="Times New Roman" w:cs="Times New Roman"/>
        </w:rPr>
      </w:pPr>
    </w:p>
    <w:p w14:paraId="70DF450B" w14:textId="77777777" w:rsidR="00E418E9" w:rsidRDefault="00E418E9" w:rsidP="00E418E9">
      <w:pPr>
        <w:spacing w:after="0"/>
        <w:ind w:firstLine="709"/>
        <w:rPr>
          <w:rFonts w:ascii="Times New Roman" w:hAnsi="Times New Roman" w:cs="Times New Roman"/>
        </w:rPr>
      </w:pPr>
    </w:p>
    <w:p w14:paraId="4068BB05" w14:textId="77777777" w:rsidR="00E418E9" w:rsidRDefault="00E418E9" w:rsidP="00E418E9">
      <w:pPr>
        <w:spacing w:after="0"/>
        <w:ind w:firstLine="709"/>
        <w:rPr>
          <w:rFonts w:ascii="Times New Roman" w:hAnsi="Times New Roman" w:cs="Times New Roman"/>
        </w:rPr>
      </w:pPr>
    </w:p>
    <w:p w14:paraId="0CDB8AC2" w14:textId="77777777" w:rsidR="00E418E9" w:rsidRDefault="00E418E9" w:rsidP="00E418E9">
      <w:pPr>
        <w:spacing w:after="0"/>
        <w:ind w:firstLine="709"/>
        <w:rPr>
          <w:rFonts w:ascii="Times New Roman" w:hAnsi="Times New Roman" w:cs="Times New Roman"/>
        </w:rPr>
      </w:pPr>
    </w:p>
    <w:p w14:paraId="5D66E315" w14:textId="77777777" w:rsidR="00E418E9" w:rsidRDefault="00E418E9" w:rsidP="00E418E9">
      <w:pPr>
        <w:spacing w:after="0"/>
        <w:ind w:firstLine="709"/>
        <w:rPr>
          <w:rFonts w:ascii="Times New Roman" w:hAnsi="Times New Roman" w:cs="Times New Roman"/>
        </w:rPr>
      </w:pPr>
    </w:p>
    <w:p w14:paraId="4F2275B8" w14:textId="77777777" w:rsidR="00E418E9" w:rsidRDefault="00E418E9" w:rsidP="00E418E9">
      <w:pPr>
        <w:spacing w:after="0"/>
        <w:ind w:firstLine="709"/>
        <w:rPr>
          <w:rFonts w:ascii="Times New Roman" w:hAnsi="Times New Roman" w:cs="Times New Roman"/>
        </w:rPr>
      </w:pPr>
    </w:p>
    <w:p w14:paraId="780AEC8E" w14:textId="77777777" w:rsidR="00E418E9" w:rsidRDefault="00E418E9" w:rsidP="00E418E9">
      <w:pPr>
        <w:spacing w:after="0"/>
        <w:ind w:firstLine="709"/>
        <w:rPr>
          <w:rFonts w:ascii="Times New Roman" w:hAnsi="Times New Roman" w:cs="Times New Roman"/>
        </w:rPr>
      </w:pPr>
    </w:p>
    <w:p w14:paraId="5622062F" w14:textId="77777777" w:rsidR="00E418E9" w:rsidRDefault="00E418E9" w:rsidP="00E418E9">
      <w:pPr>
        <w:spacing w:after="0"/>
        <w:ind w:firstLine="709"/>
        <w:rPr>
          <w:rFonts w:ascii="Times New Roman" w:hAnsi="Times New Roman" w:cs="Times New Roman"/>
        </w:rPr>
      </w:pPr>
    </w:p>
    <w:p w14:paraId="725429FD" w14:textId="77777777" w:rsidR="00E418E9" w:rsidRPr="0077728D" w:rsidRDefault="00E418E9" w:rsidP="00E418E9">
      <w:pPr>
        <w:spacing w:after="0"/>
        <w:rPr>
          <w:rFonts w:ascii="Times New Roman" w:hAnsi="Times New Roman" w:cs="Times New Roman"/>
        </w:rPr>
      </w:pPr>
    </w:p>
    <w:p w14:paraId="75890EC4" w14:textId="4F029290" w:rsidR="003A2D22" w:rsidRPr="00E418E9" w:rsidRDefault="003A2D22" w:rsidP="00E418E9"/>
    <w:sectPr w:rsidR="003A2D22" w:rsidRPr="00E418E9">
      <w:footerReference w:type="default" r:id="rId17"/>
      <w:pgSz w:w="11906" w:h="16838"/>
      <w:pgMar w:top="567" w:right="851" w:bottom="776"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FD60B" w14:textId="77777777" w:rsidR="00602B75" w:rsidRDefault="00602B75">
      <w:pPr>
        <w:spacing w:after="0" w:line="240" w:lineRule="auto"/>
      </w:pPr>
      <w:r>
        <w:separator/>
      </w:r>
    </w:p>
  </w:endnote>
  <w:endnote w:type="continuationSeparator" w:id="0">
    <w:p w14:paraId="712FBDAB" w14:textId="77777777" w:rsidR="00602B75" w:rsidRDefault="00602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0BA94" w14:textId="07E66DA9" w:rsidR="002C6CC4" w:rsidRDefault="002C6CC4">
    <w:pPr>
      <w:pStyle w:val="af"/>
      <w:jc w:val="right"/>
    </w:pPr>
    <w:r>
      <w:fldChar w:fldCharType="begin"/>
    </w:r>
    <w:r>
      <w:instrText xml:space="preserve"> PAGE </w:instrText>
    </w:r>
    <w:r>
      <w:fldChar w:fldCharType="separate"/>
    </w:r>
    <w:r w:rsidR="00B92709">
      <w:rPr>
        <w:noProof/>
      </w:rPr>
      <w:t>17</w:t>
    </w:r>
    <w:r>
      <w:fldChar w:fldCharType="end"/>
    </w:r>
  </w:p>
  <w:p w14:paraId="2302A0CD" w14:textId="77777777" w:rsidR="002C6CC4" w:rsidRDefault="002C6CC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72FC2" w14:textId="77777777" w:rsidR="00602B75" w:rsidRDefault="00602B75">
      <w:pPr>
        <w:spacing w:after="0" w:line="240" w:lineRule="auto"/>
      </w:pPr>
      <w:r>
        <w:separator/>
      </w:r>
    </w:p>
  </w:footnote>
  <w:footnote w:type="continuationSeparator" w:id="0">
    <w:p w14:paraId="24A2DE91" w14:textId="77777777" w:rsidR="00602B75" w:rsidRDefault="00602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7.%1."/>
      <w:lvlJc w:val="left"/>
      <w:pPr>
        <w:tabs>
          <w:tab w:val="num" w:pos="708"/>
        </w:tabs>
        <w:ind w:left="0" w:firstLine="0"/>
      </w:pPr>
      <w:rPr>
        <w:rFonts w:ascii="Times New Roman" w:eastAsia="Times New Roman" w:hAnsi="Times New Roman" w:cs="Times New Roman" w:hint="default"/>
        <w:lang w:eastAsia="ru-RU"/>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146" w:hanging="360"/>
      </w:pPr>
      <w:rPr>
        <w:rFonts w:ascii="Times New Roman" w:eastAsia="Times New Roman" w:hAnsi="Times New Roman" w:cs="Times New Roman"/>
        <w:b/>
        <w:bCs/>
        <w:spacing w:val="-23"/>
        <w:lang w:eastAsia="ru-RU"/>
      </w:rPr>
    </w:lvl>
  </w:abstractNum>
  <w:abstractNum w:abstractNumId="2" w15:restartNumberingAfterBreak="0">
    <w:nsid w:val="00000003"/>
    <w:multiLevelType w:val="multilevel"/>
    <w:tmpl w:val="EAB8373A"/>
    <w:name w:val="WW8Num3"/>
    <w:lvl w:ilvl="0">
      <w:start w:val="1"/>
      <w:numFmt w:val="decimal"/>
      <w:lvlText w:val="%1."/>
      <w:lvlJc w:val="left"/>
      <w:pPr>
        <w:tabs>
          <w:tab w:val="num" w:pos="677"/>
        </w:tabs>
        <w:ind w:left="0" w:firstLine="0"/>
      </w:pPr>
      <w:rPr>
        <w:rFonts w:ascii="Times New Roman" w:eastAsia="Times New Roman" w:hAnsi="Times New Roman" w:cs="Times New Roman" w:hint="default"/>
        <w:b/>
        <w:bCs/>
        <w:spacing w:val="-5"/>
        <w:lang w:eastAsia="ru-RU"/>
      </w:rPr>
    </w:lvl>
    <w:lvl w:ilvl="1">
      <w:numFmt w:val="bullet"/>
      <w:lvlText w:val=""/>
      <w:lvlJc w:val="left"/>
      <w:pPr>
        <w:ind w:hanging="826"/>
      </w:pPr>
      <w:rPr>
        <w:rFonts w:ascii="Symbol" w:hAnsi="Symbol"/>
        <w:b w:val="0"/>
        <w:w w:val="99"/>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004"/>
    <w:multiLevelType w:val="multilevel"/>
    <w:tmpl w:val="00000004"/>
    <w:name w:val="WW8Num4"/>
    <w:lvl w:ilvl="0">
      <w:start w:val="1"/>
      <w:numFmt w:val="decimal"/>
      <w:lvlText w:val="%1."/>
      <w:lvlJc w:val="left"/>
      <w:pPr>
        <w:tabs>
          <w:tab w:val="num" w:pos="708"/>
        </w:tabs>
        <w:ind w:left="3192" w:hanging="360"/>
      </w:pPr>
      <w:rPr>
        <w:rFonts w:cs="Times New Roman" w:hint="default"/>
        <w:b/>
      </w:rPr>
    </w:lvl>
    <w:lvl w:ilvl="1">
      <w:start w:val="5"/>
      <w:numFmt w:val="decimal"/>
      <w:lvlText w:val="%1.%2."/>
      <w:lvlJc w:val="left"/>
      <w:pPr>
        <w:tabs>
          <w:tab w:val="num" w:pos="0"/>
        </w:tabs>
        <w:ind w:left="3417" w:hanging="585"/>
      </w:pPr>
      <w:rPr>
        <w:rFonts w:cs="Times New Roman" w:hint="default"/>
      </w:rPr>
    </w:lvl>
    <w:lvl w:ilvl="2">
      <w:start w:val="4"/>
      <w:numFmt w:val="decimal"/>
      <w:lvlText w:val="%1.%2.%3."/>
      <w:lvlJc w:val="left"/>
      <w:pPr>
        <w:tabs>
          <w:tab w:val="num" w:pos="0"/>
        </w:tabs>
        <w:ind w:left="3552" w:hanging="720"/>
      </w:pPr>
      <w:rPr>
        <w:rFonts w:cs="Times New Roman" w:hint="default"/>
      </w:rPr>
    </w:lvl>
    <w:lvl w:ilvl="3">
      <w:start w:val="1"/>
      <w:numFmt w:val="decimal"/>
      <w:lvlText w:val="%1.%2.%3.%4."/>
      <w:lvlJc w:val="left"/>
      <w:pPr>
        <w:tabs>
          <w:tab w:val="num" w:pos="0"/>
        </w:tabs>
        <w:ind w:left="3552" w:hanging="720"/>
      </w:pPr>
      <w:rPr>
        <w:rFonts w:cs="Times New Roman" w:hint="default"/>
      </w:rPr>
    </w:lvl>
    <w:lvl w:ilvl="4">
      <w:start w:val="1"/>
      <w:numFmt w:val="decimal"/>
      <w:lvlText w:val="%1.%2.%3.%4.%5."/>
      <w:lvlJc w:val="left"/>
      <w:pPr>
        <w:tabs>
          <w:tab w:val="num" w:pos="0"/>
        </w:tabs>
        <w:ind w:left="3912" w:hanging="1080"/>
      </w:pPr>
      <w:rPr>
        <w:rFonts w:cs="Times New Roman" w:hint="default"/>
      </w:rPr>
    </w:lvl>
    <w:lvl w:ilvl="5">
      <w:start w:val="1"/>
      <w:numFmt w:val="decimal"/>
      <w:lvlText w:val="%1.%2.%3.%4.%5.%6."/>
      <w:lvlJc w:val="left"/>
      <w:pPr>
        <w:tabs>
          <w:tab w:val="num" w:pos="0"/>
        </w:tabs>
        <w:ind w:left="3912" w:hanging="1080"/>
      </w:pPr>
      <w:rPr>
        <w:rFonts w:cs="Times New Roman" w:hint="default"/>
      </w:rPr>
    </w:lvl>
    <w:lvl w:ilvl="6">
      <w:start w:val="1"/>
      <w:numFmt w:val="decimal"/>
      <w:lvlText w:val="%1.%2.%3.%4.%5.%6.%7."/>
      <w:lvlJc w:val="left"/>
      <w:pPr>
        <w:tabs>
          <w:tab w:val="num" w:pos="0"/>
        </w:tabs>
        <w:ind w:left="3912" w:hanging="1080"/>
      </w:pPr>
      <w:rPr>
        <w:rFonts w:cs="Times New Roman" w:hint="default"/>
      </w:rPr>
    </w:lvl>
    <w:lvl w:ilvl="7">
      <w:start w:val="1"/>
      <w:numFmt w:val="decimal"/>
      <w:lvlText w:val="%1.%2.%3.%4.%5.%6.%7.%8."/>
      <w:lvlJc w:val="left"/>
      <w:pPr>
        <w:tabs>
          <w:tab w:val="num" w:pos="0"/>
        </w:tabs>
        <w:ind w:left="4272" w:hanging="1440"/>
      </w:pPr>
      <w:rPr>
        <w:rFonts w:cs="Times New Roman" w:hint="default"/>
      </w:rPr>
    </w:lvl>
    <w:lvl w:ilvl="8">
      <w:start w:val="1"/>
      <w:numFmt w:val="decimal"/>
      <w:lvlText w:val="%1.%2.%3.%4.%5.%6.%7.%8.%9."/>
      <w:lvlJc w:val="left"/>
      <w:pPr>
        <w:tabs>
          <w:tab w:val="num" w:pos="0"/>
        </w:tabs>
        <w:ind w:left="4272" w:hanging="1440"/>
      </w:pPr>
      <w:rPr>
        <w:rFonts w:cs="Times New Roman" w:hint="default"/>
      </w:r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0000402"/>
    <w:multiLevelType w:val="multilevel"/>
    <w:tmpl w:val="00000885"/>
    <w:lvl w:ilvl="0">
      <w:start w:val="1"/>
      <w:numFmt w:val="decimal"/>
      <w:lvlText w:val="%1."/>
      <w:lvlJc w:val="left"/>
      <w:pPr>
        <w:ind w:hanging="360"/>
      </w:pPr>
      <w:rPr>
        <w:rFonts w:ascii="Times New Roman" w:hAnsi="Times New Roman" w:cs="Times New Roman"/>
        <w:b/>
        <w:bCs/>
        <w:color w:val="0D0D0D"/>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3"/>
    <w:multiLevelType w:val="multilevel"/>
    <w:tmpl w:val="00000886"/>
    <w:lvl w:ilvl="0">
      <w:start w:val="1"/>
      <w:numFmt w:val="decimal"/>
      <w:lvlText w:val="%1"/>
      <w:lvlJc w:val="left"/>
      <w:pPr>
        <w:ind w:hanging="351"/>
      </w:pPr>
      <w:rPr>
        <w:rFonts w:cs="Times New Roman"/>
      </w:rPr>
    </w:lvl>
    <w:lvl w:ilvl="1">
      <w:start w:val="1"/>
      <w:numFmt w:val="decimal"/>
      <w:lvlText w:val="%1.%2."/>
      <w:lvlJc w:val="left"/>
      <w:pPr>
        <w:ind w:hanging="351"/>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4"/>
    <w:multiLevelType w:val="multilevel"/>
    <w:tmpl w:val="00000887"/>
    <w:lvl w:ilvl="0">
      <w:numFmt w:val="bullet"/>
      <w:lvlText w:val="-"/>
      <w:lvlJc w:val="left"/>
      <w:pPr>
        <w:ind w:hanging="188"/>
      </w:pPr>
      <w:rPr>
        <w:rFonts w:ascii="Times New Roman" w:hAnsi="Times New Roman"/>
        <w:b w:val="0"/>
        <w:color w:val="0D0D0D"/>
        <w:w w:val="99"/>
        <w:sz w:val="20"/>
      </w:rPr>
    </w:lvl>
    <w:lvl w:ilvl="1">
      <w:numFmt w:val="bullet"/>
      <w:lvlText w:val="-"/>
      <w:lvlJc w:val="left"/>
      <w:pPr>
        <w:ind w:hanging="154"/>
      </w:pPr>
      <w:rPr>
        <w:rFonts w:ascii="Times New Roman" w:hAnsi="Times New Roman"/>
        <w:b w:val="0"/>
        <w:color w:val="0D0D0D"/>
        <w:w w:val="99"/>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5"/>
    <w:multiLevelType w:val="multilevel"/>
    <w:tmpl w:val="00000888"/>
    <w:lvl w:ilvl="0">
      <w:start w:val="2"/>
      <w:numFmt w:val="decimal"/>
      <w:lvlText w:val="%1"/>
      <w:lvlJc w:val="left"/>
      <w:pPr>
        <w:ind w:hanging="344"/>
      </w:pPr>
      <w:rPr>
        <w:rFonts w:cs="Times New Roman"/>
      </w:rPr>
    </w:lvl>
    <w:lvl w:ilvl="1">
      <w:start w:val="1"/>
      <w:numFmt w:val="decimal"/>
      <w:lvlText w:val="%1.%2."/>
      <w:lvlJc w:val="left"/>
      <w:pPr>
        <w:ind w:hanging="344"/>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6"/>
    <w:multiLevelType w:val="multilevel"/>
    <w:tmpl w:val="00000889"/>
    <w:lvl w:ilvl="0">
      <w:numFmt w:val="bullet"/>
      <w:lvlText w:val="-"/>
      <w:lvlJc w:val="left"/>
      <w:pPr>
        <w:ind w:hanging="166"/>
      </w:pPr>
      <w:rPr>
        <w:rFonts w:ascii="Times New Roman" w:hAnsi="Times New Roman"/>
        <w:b w:val="0"/>
        <w:color w:val="0D0D0D"/>
        <w:w w:val="99"/>
        <w:sz w:val="20"/>
      </w:rPr>
    </w:lvl>
    <w:lvl w:ilvl="1">
      <w:numFmt w:val="bullet"/>
      <w:lvlText w:val="-"/>
      <w:lvlJc w:val="left"/>
      <w:pPr>
        <w:ind w:hanging="104"/>
      </w:pPr>
      <w:rPr>
        <w:rFonts w:ascii="Times New Roman" w:hAnsi="Times New Roman"/>
        <w:b w:val="0"/>
        <w:color w:val="0D0D0D"/>
        <w:w w:val="99"/>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7"/>
    <w:multiLevelType w:val="multilevel"/>
    <w:tmpl w:val="0000088A"/>
    <w:lvl w:ilvl="0">
      <w:start w:val="3"/>
      <w:numFmt w:val="decimal"/>
      <w:lvlText w:val="%1"/>
      <w:lvlJc w:val="left"/>
      <w:pPr>
        <w:ind w:hanging="384"/>
      </w:pPr>
      <w:rPr>
        <w:rFonts w:cs="Times New Roman"/>
      </w:rPr>
    </w:lvl>
    <w:lvl w:ilvl="1">
      <w:start w:val="1"/>
      <w:numFmt w:val="decimal"/>
      <w:lvlText w:val="%1.%2."/>
      <w:lvlJc w:val="left"/>
      <w:pPr>
        <w:ind w:hanging="384"/>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8"/>
    <w:multiLevelType w:val="multilevel"/>
    <w:tmpl w:val="0000088B"/>
    <w:lvl w:ilvl="0">
      <w:start w:val="4"/>
      <w:numFmt w:val="decimal"/>
      <w:lvlText w:val="%1"/>
      <w:lvlJc w:val="left"/>
      <w:pPr>
        <w:ind w:hanging="353"/>
      </w:pPr>
      <w:rPr>
        <w:rFonts w:cs="Times New Roman"/>
      </w:rPr>
    </w:lvl>
    <w:lvl w:ilvl="1">
      <w:start w:val="1"/>
      <w:numFmt w:val="decimal"/>
      <w:lvlText w:val="%1.%2."/>
      <w:lvlJc w:val="left"/>
      <w:pPr>
        <w:ind w:hanging="353"/>
      </w:pPr>
      <w:rPr>
        <w:rFonts w:ascii="Times New Roman" w:hAnsi="Times New Roman" w:cs="Times New Roman"/>
        <w:b/>
        <w:bCs/>
        <w:color w:val="0D0D0D"/>
        <w:spacing w:val="1"/>
        <w:w w:val="99"/>
        <w:sz w:val="20"/>
        <w:szCs w:val="20"/>
      </w:rPr>
    </w:lvl>
    <w:lvl w:ilvl="2">
      <w:start w:val="1"/>
      <w:numFmt w:val="decimal"/>
      <w:lvlText w:val="%1.%2.%3."/>
      <w:lvlJc w:val="left"/>
      <w:pPr>
        <w:ind w:hanging="502"/>
      </w:pPr>
      <w:rPr>
        <w:rFonts w:ascii="Times New Roman" w:hAnsi="Times New Roman" w:cs="Times New Roman"/>
        <w:b w:val="0"/>
        <w:bCs w:val="0"/>
        <w:color w:val="0D0D0D"/>
        <w:spacing w:val="1"/>
        <w:w w:val="99"/>
        <w:sz w:val="20"/>
        <w:szCs w:val="20"/>
      </w:rPr>
    </w:lvl>
    <w:lvl w:ilvl="3">
      <w:start w:val="1"/>
      <w:numFmt w:val="decimal"/>
      <w:lvlText w:val="%1.%2.%3.%4."/>
      <w:lvlJc w:val="left"/>
      <w:pPr>
        <w:ind w:hanging="732"/>
      </w:pPr>
      <w:rPr>
        <w:rFonts w:ascii="Times New Roman" w:hAnsi="Times New Roman" w:cs="Times New Roman"/>
        <w:b w:val="0"/>
        <w:bCs w:val="0"/>
        <w:color w:val="0D0D0D"/>
        <w:spacing w:val="1"/>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09"/>
    <w:multiLevelType w:val="multilevel"/>
    <w:tmpl w:val="0000088C"/>
    <w:lvl w:ilvl="0">
      <w:numFmt w:val="bullet"/>
      <w:lvlText w:val=""/>
      <w:lvlJc w:val="left"/>
      <w:pPr>
        <w:ind w:hanging="567"/>
      </w:pPr>
      <w:rPr>
        <w:rFonts w:ascii="Symbol" w:hAnsi="Symbol"/>
        <w:b w:val="0"/>
        <w:color w:val="0D0D0D"/>
        <w:w w:val="99"/>
        <w:sz w:val="20"/>
      </w:rPr>
    </w:lvl>
    <w:lvl w:ilvl="1">
      <w:numFmt w:val="bullet"/>
      <w:lvlText w:val="-"/>
      <w:lvlJc w:val="left"/>
      <w:pPr>
        <w:ind w:hanging="104"/>
      </w:pPr>
      <w:rPr>
        <w:rFonts w:ascii="Times New Roman" w:hAnsi="Times New Roman"/>
        <w:b w:val="0"/>
        <w:color w:val="0D0D0D"/>
        <w:w w:val="99"/>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0A"/>
    <w:multiLevelType w:val="multilevel"/>
    <w:tmpl w:val="0000088D"/>
    <w:lvl w:ilvl="0">
      <w:start w:val="4"/>
      <w:numFmt w:val="decimal"/>
      <w:lvlText w:val="%1"/>
      <w:lvlJc w:val="left"/>
      <w:pPr>
        <w:ind w:hanging="353"/>
      </w:pPr>
      <w:rPr>
        <w:rFonts w:cs="Times New Roman"/>
      </w:rPr>
    </w:lvl>
    <w:lvl w:ilvl="1">
      <w:start w:val="2"/>
      <w:numFmt w:val="decimal"/>
      <w:lvlText w:val="%1.%2."/>
      <w:lvlJc w:val="left"/>
      <w:pPr>
        <w:ind w:hanging="353"/>
      </w:pPr>
      <w:rPr>
        <w:rFonts w:ascii="Times New Roman" w:hAnsi="Times New Roman" w:cs="Times New Roman"/>
        <w:b/>
        <w:bCs/>
        <w:color w:val="0D0D0D"/>
        <w:spacing w:val="1"/>
        <w:w w:val="99"/>
        <w:sz w:val="20"/>
        <w:szCs w:val="20"/>
      </w:rPr>
    </w:lvl>
    <w:lvl w:ilvl="2">
      <w:start w:val="1"/>
      <w:numFmt w:val="decimal"/>
      <w:lvlText w:val="%1.%2.%3."/>
      <w:lvlJc w:val="left"/>
      <w:pPr>
        <w:ind w:hanging="524"/>
      </w:pPr>
      <w:rPr>
        <w:rFonts w:ascii="Times New Roman" w:hAnsi="Times New Roman" w:cs="Times New Roman"/>
        <w:b w:val="0"/>
        <w:bCs w:val="0"/>
        <w:color w:val="0D0D0D"/>
        <w:spacing w:val="1"/>
        <w:w w:val="99"/>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0B"/>
    <w:multiLevelType w:val="multilevel"/>
    <w:tmpl w:val="0000088E"/>
    <w:lvl w:ilvl="0">
      <w:start w:val="5"/>
      <w:numFmt w:val="decimal"/>
      <w:lvlText w:val="%1"/>
      <w:lvlJc w:val="left"/>
      <w:pPr>
        <w:ind w:hanging="411"/>
      </w:pPr>
      <w:rPr>
        <w:rFonts w:cs="Times New Roman"/>
      </w:rPr>
    </w:lvl>
    <w:lvl w:ilvl="1">
      <w:start w:val="1"/>
      <w:numFmt w:val="decimal"/>
      <w:lvlText w:val="%1.%2."/>
      <w:lvlJc w:val="left"/>
      <w:pPr>
        <w:ind w:hanging="411"/>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000040C"/>
    <w:multiLevelType w:val="multilevel"/>
    <w:tmpl w:val="0000088F"/>
    <w:lvl w:ilvl="0">
      <w:start w:val="6"/>
      <w:numFmt w:val="decimal"/>
      <w:lvlText w:val="%1"/>
      <w:lvlJc w:val="left"/>
      <w:pPr>
        <w:ind w:hanging="375"/>
      </w:pPr>
      <w:rPr>
        <w:rFonts w:cs="Times New Roman"/>
      </w:rPr>
    </w:lvl>
    <w:lvl w:ilvl="1">
      <w:start w:val="1"/>
      <w:numFmt w:val="decimal"/>
      <w:lvlText w:val="%1.%2."/>
      <w:lvlJc w:val="left"/>
      <w:pPr>
        <w:ind w:hanging="375"/>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0000040D"/>
    <w:multiLevelType w:val="multilevel"/>
    <w:tmpl w:val="00000890"/>
    <w:lvl w:ilvl="0">
      <w:start w:val="7"/>
      <w:numFmt w:val="decimal"/>
      <w:lvlText w:val="%1"/>
      <w:lvlJc w:val="left"/>
      <w:pPr>
        <w:ind w:hanging="377"/>
      </w:pPr>
      <w:rPr>
        <w:rFonts w:cs="Times New Roman"/>
      </w:rPr>
    </w:lvl>
    <w:lvl w:ilvl="1">
      <w:start w:val="1"/>
      <w:numFmt w:val="decimal"/>
      <w:lvlText w:val="%1.%2."/>
      <w:lvlJc w:val="left"/>
      <w:pPr>
        <w:ind w:hanging="377"/>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000040E"/>
    <w:multiLevelType w:val="multilevel"/>
    <w:tmpl w:val="00000891"/>
    <w:lvl w:ilvl="0">
      <w:numFmt w:val="bullet"/>
      <w:lvlText w:val=""/>
      <w:lvlJc w:val="left"/>
      <w:pPr>
        <w:ind w:hanging="284"/>
      </w:pPr>
      <w:rPr>
        <w:rFonts w:ascii="Symbol" w:hAnsi="Symbol"/>
        <w:b w:val="0"/>
        <w:color w:val="0D0D0D"/>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0000040F"/>
    <w:multiLevelType w:val="multilevel"/>
    <w:tmpl w:val="00000892"/>
    <w:lvl w:ilvl="0">
      <w:start w:val="8"/>
      <w:numFmt w:val="decimal"/>
      <w:lvlText w:val="%1"/>
      <w:lvlJc w:val="left"/>
      <w:pPr>
        <w:ind w:hanging="404"/>
      </w:pPr>
      <w:rPr>
        <w:rFonts w:cs="Times New Roman"/>
      </w:rPr>
    </w:lvl>
    <w:lvl w:ilvl="1">
      <w:start w:val="1"/>
      <w:numFmt w:val="decimal"/>
      <w:lvlText w:val="%1.%2."/>
      <w:lvlJc w:val="left"/>
      <w:pPr>
        <w:ind w:hanging="404"/>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0000410"/>
    <w:multiLevelType w:val="multilevel"/>
    <w:tmpl w:val="00000893"/>
    <w:lvl w:ilvl="0">
      <w:start w:val="9"/>
      <w:numFmt w:val="decimal"/>
      <w:lvlText w:val="%1"/>
      <w:lvlJc w:val="left"/>
      <w:pPr>
        <w:ind w:hanging="372"/>
      </w:pPr>
      <w:rPr>
        <w:rFonts w:cs="Times New Roman"/>
      </w:rPr>
    </w:lvl>
    <w:lvl w:ilvl="1">
      <w:start w:val="1"/>
      <w:numFmt w:val="decimal"/>
      <w:lvlText w:val="%1.%2."/>
      <w:lvlJc w:val="left"/>
      <w:pPr>
        <w:ind w:hanging="372"/>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00000411"/>
    <w:multiLevelType w:val="multilevel"/>
    <w:tmpl w:val="00000894"/>
    <w:lvl w:ilvl="0">
      <w:start w:val="10"/>
      <w:numFmt w:val="decimal"/>
      <w:lvlText w:val="%1"/>
      <w:lvlJc w:val="left"/>
      <w:pPr>
        <w:ind w:hanging="464"/>
      </w:pPr>
      <w:rPr>
        <w:rFonts w:cs="Times New Roman"/>
      </w:rPr>
    </w:lvl>
    <w:lvl w:ilvl="1">
      <w:start w:val="1"/>
      <w:numFmt w:val="decimal"/>
      <w:lvlText w:val="%1.%2."/>
      <w:lvlJc w:val="left"/>
      <w:pPr>
        <w:ind w:hanging="464"/>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00000412"/>
    <w:multiLevelType w:val="multilevel"/>
    <w:tmpl w:val="00000895"/>
    <w:lvl w:ilvl="0">
      <w:start w:val="11"/>
      <w:numFmt w:val="decimal"/>
      <w:lvlText w:val="%1"/>
      <w:lvlJc w:val="left"/>
      <w:pPr>
        <w:ind w:hanging="550"/>
      </w:pPr>
      <w:rPr>
        <w:rFonts w:cs="Times New Roman"/>
      </w:rPr>
    </w:lvl>
    <w:lvl w:ilvl="1">
      <w:start w:val="1"/>
      <w:numFmt w:val="decimal"/>
      <w:lvlText w:val="%1.%2."/>
      <w:lvlJc w:val="left"/>
      <w:pPr>
        <w:ind w:hanging="550"/>
      </w:pPr>
      <w:rPr>
        <w:rFonts w:ascii="Times New Roman" w:hAnsi="Times New Roman" w:cs="Times New Roman"/>
        <w:b w:val="0"/>
        <w:bCs w:val="0"/>
        <w:color w:val="0D0D0D"/>
        <w:spacing w:val="1"/>
        <w:w w:val="99"/>
        <w:sz w:val="20"/>
        <w:szCs w:val="20"/>
      </w:rPr>
    </w:lvl>
    <w:lvl w:ilvl="2">
      <w:start w:val="1"/>
      <w:numFmt w:val="decimal"/>
      <w:lvlText w:val="%1.%2.%3."/>
      <w:lvlJc w:val="left"/>
      <w:pPr>
        <w:ind w:hanging="632"/>
      </w:pPr>
      <w:rPr>
        <w:rFonts w:ascii="Times New Roman" w:hAnsi="Times New Roman" w:cs="Times New Roman"/>
        <w:b w:val="0"/>
        <w:bCs w:val="0"/>
        <w:spacing w:val="1"/>
        <w:w w:val="99"/>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15:restartNumberingAfterBreak="0">
    <w:nsid w:val="00000413"/>
    <w:multiLevelType w:val="multilevel"/>
    <w:tmpl w:val="00000896"/>
    <w:lvl w:ilvl="0">
      <w:start w:val="11"/>
      <w:numFmt w:val="decimal"/>
      <w:lvlText w:val="%1"/>
      <w:lvlJc w:val="left"/>
      <w:pPr>
        <w:ind w:hanging="502"/>
      </w:pPr>
      <w:rPr>
        <w:rFonts w:cs="Times New Roman"/>
      </w:rPr>
    </w:lvl>
    <w:lvl w:ilvl="1">
      <w:start w:val="7"/>
      <w:numFmt w:val="decimal"/>
      <w:lvlText w:val="%1.%2."/>
      <w:lvlJc w:val="left"/>
      <w:pPr>
        <w:ind w:hanging="502"/>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00000414"/>
    <w:multiLevelType w:val="multilevel"/>
    <w:tmpl w:val="00000897"/>
    <w:lvl w:ilvl="0">
      <w:start w:val="1"/>
      <w:numFmt w:val="decimal"/>
      <w:lvlText w:val="%1."/>
      <w:lvlJc w:val="left"/>
      <w:pPr>
        <w:ind w:hanging="411"/>
      </w:pPr>
      <w:rPr>
        <w:rFonts w:ascii="Times New Roman" w:hAnsi="Times New Roman" w:cs="Times New Roman"/>
        <w:b w:val="0"/>
        <w:bCs w:val="0"/>
        <w:spacing w:val="1"/>
        <w:w w:val="99"/>
        <w:sz w:val="20"/>
        <w:szCs w:val="20"/>
      </w:rPr>
    </w:lvl>
    <w:lvl w:ilvl="1">
      <w:numFmt w:val="bullet"/>
      <w:lvlText w:val=""/>
      <w:lvlJc w:val="left"/>
      <w:pPr>
        <w:ind w:hanging="826"/>
      </w:pPr>
      <w:rPr>
        <w:rFonts w:ascii="Symbol" w:hAnsi="Symbol"/>
        <w:b w:val="0"/>
        <w:w w:val="99"/>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24062FEE"/>
    <w:multiLevelType w:val="multilevel"/>
    <w:tmpl w:val="685C137A"/>
    <w:lvl w:ilvl="0">
      <w:start w:val="1"/>
      <w:numFmt w:val="decimal"/>
      <w:pStyle w:val="1"/>
      <w:lvlText w:val="РАЗДЕЛ %1"/>
      <w:lvlJc w:val="left"/>
      <w:rPr>
        <w:rFonts w:ascii="Arial" w:hAnsi="Arial" w:cs="Arial" w:hint="default"/>
        <w:b/>
        <w:bCs/>
        <w:i w:val="0"/>
        <w:iCs w:val="0"/>
        <w:caps/>
        <w:smallCaps w:val="0"/>
        <w:strike w:val="0"/>
        <w:dstrike w:val="0"/>
        <w:color w:val="auto"/>
        <w:spacing w:val="0"/>
        <w:w w:val="100"/>
        <w:kern w:val="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1"/>
      <w:isLgl/>
      <w:lvlText w:val="%1.%2"/>
      <w:lvlJc w:val="left"/>
      <w:pPr>
        <w:tabs>
          <w:tab w:val="num" w:pos="720"/>
        </w:tabs>
        <w:ind w:left="720" w:hanging="720"/>
      </w:pPr>
      <w:rPr>
        <w:rFonts w:ascii="Arial" w:hAnsi="Arial" w:cs="Arial" w:hint="default"/>
        <w:b w:val="0"/>
        <w:i w:val="0"/>
        <w:caps w:val="0"/>
        <w:strike w:val="0"/>
        <w:dstrike w:val="0"/>
        <w:vanish w:val="0"/>
        <w:spacing w:val="0"/>
        <w:w w:val="100"/>
        <w:kern w:val="0"/>
        <w:position w:val="0"/>
        <w:sz w:val="20"/>
        <w:szCs w:val="20"/>
        <w:vertAlign w:val="baseline"/>
        <w:lang w:val="ru-RU"/>
        <w14:ligatures w14:val="none"/>
        <w14:numForm w14:val="default"/>
        <w14:numSpacing w14:val="default"/>
        <w14:stylisticSets/>
        <w14:cntxtAlts w14:val="0"/>
      </w:rPr>
    </w:lvl>
    <w:lvl w:ilvl="2">
      <w:start w:val="1"/>
      <w:numFmt w:val="decimal"/>
      <w:pStyle w:val="S2"/>
      <w:lvlText w:val="%1.%2.%3"/>
      <w:lvlJc w:val="left"/>
      <w:pPr>
        <w:ind w:left="525" w:hanging="720"/>
      </w:pPr>
      <w:rPr>
        <w:rFonts w:ascii="Arial" w:hAnsi="Arial" w:cs="Arial" w:hint="default"/>
        <w:b w:val="0"/>
        <w:sz w:val="20"/>
        <w:szCs w:val="20"/>
      </w:rPr>
    </w:lvl>
    <w:lvl w:ilvl="3">
      <w:start w:val="1"/>
      <w:numFmt w:val="lowerLetter"/>
      <w:pStyle w:val="S3"/>
      <w:lvlText w:val="(%4)"/>
      <w:lvlJc w:val="left"/>
      <w:pPr>
        <w:ind w:left="669" w:hanging="864"/>
      </w:pPr>
      <w:rPr>
        <w:rFonts w:hint="default"/>
      </w:rPr>
    </w:lvl>
    <w:lvl w:ilvl="4">
      <w:start w:val="1"/>
      <w:numFmt w:val="decimal"/>
      <w:lvlText w:val="%1.%2.%3.%4.%5"/>
      <w:lvlJc w:val="left"/>
      <w:pPr>
        <w:ind w:left="813" w:hanging="1008"/>
      </w:pPr>
      <w:rPr>
        <w:rFonts w:hint="default"/>
      </w:rPr>
    </w:lvl>
    <w:lvl w:ilvl="5">
      <w:start w:val="1"/>
      <w:numFmt w:val="decimal"/>
      <w:lvlText w:val="%1.%2.%3.%4.%5.%6"/>
      <w:lvlJc w:val="left"/>
      <w:pPr>
        <w:ind w:left="957" w:hanging="1152"/>
      </w:pPr>
      <w:rPr>
        <w:rFonts w:hint="default"/>
      </w:rPr>
    </w:lvl>
    <w:lvl w:ilvl="6">
      <w:start w:val="1"/>
      <w:numFmt w:val="decimal"/>
      <w:lvlText w:val="%1.%2.%3.%4.%5.%6.%7"/>
      <w:lvlJc w:val="left"/>
      <w:pPr>
        <w:ind w:left="1101" w:hanging="1296"/>
      </w:pPr>
      <w:rPr>
        <w:rFonts w:hint="default"/>
      </w:rPr>
    </w:lvl>
    <w:lvl w:ilvl="7">
      <w:start w:val="1"/>
      <w:numFmt w:val="decimal"/>
      <w:lvlText w:val="%1.%2.%3.%4.%5.%6.%7.%8"/>
      <w:lvlJc w:val="left"/>
      <w:pPr>
        <w:ind w:left="1245" w:hanging="1440"/>
      </w:pPr>
      <w:rPr>
        <w:rFonts w:hint="default"/>
      </w:rPr>
    </w:lvl>
    <w:lvl w:ilvl="8">
      <w:start w:val="1"/>
      <w:numFmt w:val="decimal"/>
      <w:lvlText w:val="%1.%2.%3.%4.%5.%6.%7.%8.%9"/>
      <w:lvlJc w:val="left"/>
      <w:pPr>
        <w:ind w:left="1389" w:hanging="1584"/>
      </w:pPr>
      <w:rPr>
        <w:rFonts w:hint="default"/>
      </w:rPr>
    </w:lvl>
  </w:abstractNum>
  <w:abstractNum w:abstractNumId="25" w15:restartNumberingAfterBreak="0">
    <w:nsid w:val="2A2B6A3E"/>
    <w:multiLevelType w:val="hybridMultilevel"/>
    <w:tmpl w:val="37D8E0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36A1789A"/>
    <w:multiLevelType w:val="hybridMultilevel"/>
    <w:tmpl w:val="DDF21F08"/>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616E0EE9"/>
    <w:multiLevelType w:val="singleLevel"/>
    <w:tmpl w:val="00000003"/>
    <w:lvl w:ilvl="0">
      <w:start w:val="1"/>
      <w:numFmt w:val="decimal"/>
      <w:lvlText w:val="%1."/>
      <w:lvlJc w:val="left"/>
      <w:pPr>
        <w:tabs>
          <w:tab w:val="num" w:pos="677"/>
        </w:tabs>
        <w:ind w:left="0" w:firstLine="0"/>
      </w:pPr>
      <w:rPr>
        <w:rFonts w:ascii="Times New Roman" w:eastAsia="Times New Roman" w:hAnsi="Times New Roman" w:cs="Times New Roman" w:hint="default"/>
        <w:b/>
        <w:bCs/>
        <w:spacing w:val="-5"/>
        <w:lang w:eastAsia="ru-RU"/>
      </w:rPr>
    </w:lvl>
  </w:abstractNum>
  <w:abstractNum w:abstractNumId="28" w15:restartNumberingAfterBreak="0">
    <w:nsid w:val="7A2B2330"/>
    <w:multiLevelType w:val="hybridMultilevel"/>
    <w:tmpl w:val="C008917E"/>
    <w:lvl w:ilvl="0" w:tplc="01184296">
      <w:start w:val="1"/>
      <w:numFmt w:val="decimal"/>
      <w:lvlText w:val="%1."/>
      <w:lvlJc w:val="left"/>
      <w:pPr>
        <w:ind w:left="656" w:hanging="656"/>
      </w:pPr>
      <w:rPr>
        <w:rFonts w:ascii="Times New Roman" w:eastAsia="Times New Roman" w:hAnsi="Times New Roman" w:cs="Times New Roman"/>
        <w:b/>
        <w:bCs/>
        <w:spacing w:val="-4"/>
        <w:w w:val="101"/>
        <w:sz w:val="22"/>
        <w:szCs w:val="22"/>
        <w:lang w:val="ru-RU" w:eastAsia="en-US" w:bidi="ar-SA"/>
      </w:rPr>
    </w:lvl>
    <w:lvl w:ilvl="1" w:tplc="FD00A4F2">
      <w:numFmt w:val="bullet"/>
      <w:lvlText w:val="•"/>
      <w:lvlJc w:val="left"/>
      <w:pPr>
        <w:ind w:left="1543" w:hanging="656"/>
      </w:pPr>
      <w:rPr>
        <w:lang w:val="ru-RU" w:eastAsia="en-US" w:bidi="ar-SA"/>
      </w:rPr>
    </w:lvl>
    <w:lvl w:ilvl="2" w:tplc="46D022CC">
      <w:numFmt w:val="bullet"/>
      <w:lvlText w:val="•"/>
      <w:lvlJc w:val="left"/>
      <w:pPr>
        <w:ind w:left="2426" w:hanging="656"/>
      </w:pPr>
      <w:rPr>
        <w:lang w:val="ru-RU" w:eastAsia="en-US" w:bidi="ar-SA"/>
      </w:rPr>
    </w:lvl>
    <w:lvl w:ilvl="3" w:tplc="5C44020A">
      <w:numFmt w:val="bullet"/>
      <w:lvlText w:val="•"/>
      <w:lvlJc w:val="left"/>
      <w:pPr>
        <w:ind w:left="3309" w:hanging="656"/>
      </w:pPr>
      <w:rPr>
        <w:lang w:val="ru-RU" w:eastAsia="en-US" w:bidi="ar-SA"/>
      </w:rPr>
    </w:lvl>
    <w:lvl w:ilvl="4" w:tplc="90A6A9E4">
      <w:numFmt w:val="bullet"/>
      <w:lvlText w:val="•"/>
      <w:lvlJc w:val="left"/>
      <w:pPr>
        <w:ind w:left="4192" w:hanging="656"/>
      </w:pPr>
      <w:rPr>
        <w:lang w:val="ru-RU" w:eastAsia="en-US" w:bidi="ar-SA"/>
      </w:rPr>
    </w:lvl>
    <w:lvl w:ilvl="5" w:tplc="10D660B8">
      <w:numFmt w:val="bullet"/>
      <w:lvlText w:val="•"/>
      <w:lvlJc w:val="left"/>
      <w:pPr>
        <w:ind w:left="5075" w:hanging="656"/>
      </w:pPr>
      <w:rPr>
        <w:lang w:val="ru-RU" w:eastAsia="en-US" w:bidi="ar-SA"/>
      </w:rPr>
    </w:lvl>
    <w:lvl w:ilvl="6" w:tplc="0940414E">
      <w:numFmt w:val="bullet"/>
      <w:lvlText w:val="•"/>
      <w:lvlJc w:val="left"/>
      <w:pPr>
        <w:ind w:left="5958" w:hanging="656"/>
      </w:pPr>
      <w:rPr>
        <w:lang w:val="ru-RU" w:eastAsia="en-US" w:bidi="ar-SA"/>
      </w:rPr>
    </w:lvl>
    <w:lvl w:ilvl="7" w:tplc="D6D8C600">
      <w:numFmt w:val="bullet"/>
      <w:lvlText w:val="•"/>
      <w:lvlJc w:val="left"/>
      <w:pPr>
        <w:ind w:left="6841" w:hanging="656"/>
      </w:pPr>
      <w:rPr>
        <w:lang w:val="ru-RU" w:eastAsia="en-US" w:bidi="ar-SA"/>
      </w:rPr>
    </w:lvl>
    <w:lvl w:ilvl="8" w:tplc="6A4EC4BA">
      <w:numFmt w:val="bullet"/>
      <w:lvlText w:val="•"/>
      <w:lvlJc w:val="left"/>
      <w:pPr>
        <w:ind w:left="7724" w:hanging="656"/>
      </w:pPr>
      <w:rPr>
        <w:lang w:val="ru-RU" w:eastAsia="en-US" w:bidi="ar-SA"/>
      </w:rPr>
    </w:lvl>
  </w:abstractNum>
  <w:num w:numId="1">
    <w:abstractNumId w:val="0"/>
  </w:num>
  <w:num w:numId="2">
    <w:abstractNumId w:val="1"/>
  </w:num>
  <w:num w:numId="3">
    <w:abstractNumId w:val="2"/>
  </w:num>
  <w:num w:numId="4">
    <w:abstractNumId w:val="3"/>
  </w:num>
  <w:num w:numId="5">
    <w:abstractNumId w:val="4"/>
  </w:num>
  <w:num w:numId="6">
    <w:abstractNumId w:val="27"/>
  </w:num>
  <w:num w:numId="7">
    <w:abstractNumId w:val="23"/>
  </w:num>
  <w:num w:numId="8">
    <w:abstractNumId w:val="22"/>
  </w:num>
  <w:num w:numId="9">
    <w:abstractNumId w:val="21"/>
  </w:num>
  <w:num w:numId="10">
    <w:abstractNumId w:val="20"/>
  </w:num>
  <w:num w:numId="11">
    <w:abstractNumId w:val="19"/>
  </w:num>
  <w:num w:numId="12">
    <w:abstractNumId w:val="18"/>
  </w:num>
  <w:num w:numId="13">
    <w:abstractNumId w:val="17"/>
  </w:num>
  <w:num w:numId="14">
    <w:abstractNumId w:val="16"/>
  </w:num>
  <w:num w:numId="15">
    <w:abstractNumId w:val="15"/>
  </w:num>
  <w:num w:numId="16">
    <w:abstractNumId w:val="14"/>
  </w:num>
  <w:num w:numId="17">
    <w:abstractNumId w:val="13"/>
  </w:num>
  <w:num w:numId="18">
    <w:abstractNumId w:val="12"/>
  </w:num>
  <w:num w:numId="19">
    <w:abstractNumId w:val="11"/>
  </w:num>
  <w:num w:numId="20">
    <w:abstractNumId w:val="10"/>
  </w:num>
  <w:num w:numId="21">
    <w:abstractNumId w:val="9"/>
  </w:num>
  <w:num w:numId="22">
    <w:abstractNumId w:val="8"/>
  </w:num>
  <w:num w:numId="23">
    <w:abstractNumId w:val="7"/>
  </w:num>
  <w:num w:numId="24">
    <w:abstractNumId w:val="6"/>
  </w:num>
  <w:num w:numId="25">
    <w:abstractNumId w:val="5"/>
  </w:num>
  <w:num w:numId="26">
    <w:abstractNumId w:val="25"/>
  </w:num>
  <w:num w:numId="27">
    <w:abstractNumId w:val="28"/>
    <w:lvlOverride w:ilvl="0">
      <w:startOverride w:val="1"/>
    </w:lvlOverride>
    <w:lvlOverride w:ilvl="1"/>
    <w:lvlOverride w:ilvl="2"/>
    <w:lvlOverride w:ilvl="3"/>
    <w:lvlOverride w:ilvl="4"/>
    <w:lvlOverride w:ilvl="5"/>
    <w:lvlOverride w:ilvl="6"/>
    <w:lvlOverride w:ilvl="7"/>
    <w:lvlOverride w:ilvl="8"/>
  </w:num>
  <w:num w:numId="28">
    <w:abstractNumId w:val="24"/>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331"/>
    <w:rsid w:val="00000683"/>
    <w:rsid w:val="000010CA"/>
    <w:rsid w:val="000016FB"/>
    <w:rsid w:val="00010764"/>
    <w:rsid w:val="000130C5"/>
    <w:rsid w:val="00015B2D"/>
    <w:rsid w:val="00021E33"/>
    <w:rsid w:val="00031DFD"/>
    <w:rsid w:val="00056AC0"/>
    <w:rsid w:val="0006487F"/>
    <w:rsid w:val="00065D62"/>
    <w:rsid w:val="000722D1"/>
    <w:rsid w:val="00080B7C"/>
    <w:rsid w:val="00081E35"/>
    <w:rsid w:val="00085976"/>
    <w:rsid w:val="000974E3"/>
    <w:rsid w:val="000A32DC"/>
    <w:rsid w:val="000A53B9"/>
    <w:rsid w:val="000B5E19"/>
    <w:rsid w:val="000B6331"/>
    <w:rsid w:val="000B6553"/>
    <w:rsid w:val="000B790D"/>
    <w:rsid w:val="000C3C0D"/>
    <w:rsid w:val="000C3D9D"/>
    <w:rsid w:val="000C45A5"/>
    <w:rsid w:val="000E0EA5"/>
    <w:rsid w:val="000E56EC"/>
    <w:rsid w:val="000F1336"/>
    <w:rsid w:val="000F65A0"/>
    <w:rsid w:val="00123E47"/>
    <w:rsid w:val="00134FAF"/>
    <w:rsid w:val="00142B28"/>
    <w:rsid w:val="00173F82"/>
    <w:rsid w:val="00174562"/>
    <w:rsid w:val="001750C8"/>
    <w:rsid w:val="00183603"/>
    <w:rsid w:val="00191A00"/>
    <w:rsid w:val="001A307E"/>
    <w:rsid w:val="001B47DC"/>
    <w:rsid w:val="001C2098"/>
    <w:rsid w:val="001C564A"/>
    <w:rsid w:val="001C6E0F"/>
    <w:rsid w:val="001C7DF4"/>
    <w:rsid w:val="001F3483"/>
    <w:rsid w:val="002025BB"/>
    <w:rsid w:val="0020583D"/>
    <w:rsid w:val="0021235D"/>
    <w:rsid w:val="0021522A"/>
    <w:rsid w:val="00215B31"/>
    <w:rsid w:val="00217B2E"/>
    <w:rsid w:val="00222584"/>
    <w:rsid w:val="00222685"/>
    <w:rsid w:val="00224C9E"/>
    <w:rsid w:val="0023177F"/>
    <w:rsid w:val="002334A5"/>
    <w:rsid w:val="00234213"/>
    <w:rsid w:val="00237816"/>
    <w:rsid w:val="00237DDB"/>
    <w:rsid w:val="00242F58"/>
    <w:rsid w:val="00264199"/>
    <w:rsid w:val="00265400"/>
    <w:rsid w:val="00275A58"/>
    <w:rsid w:val="00275B4F"/>
    <w:rsid w:val="002878F2"/>
    <w:rsid w:val="0029189E"/>
    <w:rsid w:val="002A4F8C"/>
    <w:rsid w:val="002C34E3"/>
    <w:rsid w:val="002C47BF"/>
    <w:rsid w:val="002C6875"/>
    <w:rsid w:val="002C6CC4"/>
    <w:rsid w:val="002E412B"/>
    <w:rsid w:val="003025DE"/>
    <w:rsid w:val="003031A8"/>
    <w:rsid w:val="003239B7"/>
    <w:rsid w:val="00323C8C"/>
    <w:rsid w:val="003346C4"/>
    <w:rsid w:val="00342A5A"/>
    <w:rsid w:val="0034661A"/>
    <w:rsid w:val="00351B41"/>
    <w:rsid w:val="00357671"/>
    <w:rsid w:val="00357B57"/>
    <w:rsid w:val="00363228"/>
    <w:rsid w:val="00383EED"/>
    <w:rsid w:val="00394C75"/>
    <w:rsid w:val="00394CA8"/>
    <w:rsid w:val="003A2D22"/>
    <w:rsid w:val="003B13AB"/>
    <w:rsid w:val="003B13EF"/>
    <w:rsid w:val="003C6647"/>
    <w:rsid w:val="003D6A76"/>
    <w:rsid w:val="003F62DC"/>
    <w:rsid w:val="004002FD"/>
    <w:rsid w:val="00401728"/>
    <w:rsid w:val="00404B65"/>
    <w:rsid w:val="00413DA3"/>
    <w:rsid w:val="00413FC2"/>
    <w:rsid w:val="00420F36"/>
    <w:rsid w:val="00426789"/>
    <w:rsid w:val="00427B45"/>
    <w:rsid w:val="004325B1"/>
    <w:rsid w:val="004327F2"/>
    <w:rsid w:val="00454A43"/>
    <w:rsid w:val="00463B5F"/>
    <w:rsid w:val="00463DAF"/>
    <w:rsid w:val="00472721"/>
    <w:rsid w:val="00472A0F"/>
    <w:rsid w:val="00476B74"/>
    <w:rsid w:val="004872F2"/>
    <w:rsid w:val="00493F1C"/>
    <w:rsid w:val="004A4A8D"/>
    <w:rsid w:val="004B5196"/>
    <w:rsid w:val="004C210B"/>
    <w:rsid w:val="004C364E"/>
    <w:rsid w:val="004D119F"/>
    <w:rsid w:val="004D419B"/>
    <w:rsid w:val="004E74ED"/>
    <w:rsid w:val="004F0543"/>
    <w:rsid w:val="00501010"/>
    <w:rsid w:val="005017DD"/>
    <w:rsid w:val="00506437"/>
    <w:rsid w:val="00507892"/>
    <w:rsid w:val="005116FF"/>
    <w:rsid w:val="00515002"/>
    <w:rsid w:val="005227C4"/>
    <w:rsid w:val="00525611"/>
    <w:rsid w:val="00531285"/>
    <w:rsid w:val="005312D7"/>
    <w:rsid w:val="0054038E"/>
    <w:rsid w:val="0054604B"/>
    <w:rsid w:val="00550357"/>
    <w:rsid w:val="00550B9A"/>
    <w:rsid w:val="00551F7D"/>
    <w:rsid w:val="00572A44"/>
    <w:rsid w:val="0058149C"/>
    <w:rsid w:val="005846BA"/>
    <w:rsid w:val="00593208"/>
    <w:rsid w:val="00597FFE"/>
    <w:rsid w:val="005A1990"/>
    <w:rsid w:val="005A3CAE"/>
    <w:rsid w:val="005A5475"/>
    <w:rsid w:val="005B1E1C"/>
    <w:rsid w:val="005C305C"/>
    <w:rsid w:val="005C6BB4"/>
    <w:rsid w:val="005D186A"/>
    <w:rsid w:val="005D2CE8"/>
    <w:rsid w:val="005D6DCC"/>
    <w:rsid w:val="005E65C6"/>
    <w:rsid w:val="005E69AD"/>
    <w:rsid w:val="005E6FE0"/>
    <w:rsid w:val="005F2856"/>
    <w:rsid w:val="005F4E61"/>
    <w:rsid w:val="00601F40"/>
    <w:rsid w:val="00602B75"/>
    <w:rsid w:val="006061A6"/>
    <w:rsid w:val="00633AC6"/>
    <w:rsid w:val="006417CF"/>
    <w:rsid w:val="006461B8"/>
    <w:rsid w:val="00646599"/>
    <w:rsid w:val="006513B5"/>
    <w:rsid w:val="00652C80"/>
    <w:rsid w:val="00662D4F"/>
    <w:rsid w:val="0066569A"/>
    <w:rsid w:val="00667320"/>
    <w:rsid w:val="006720EB"/>
    <w:rsid w:val="00674E5D"/>
    <w:rsid w:val="00684018"/>
    <w:rsid w:val="006934AD"/>
    <w:rsid w:val="006A6190"/>
    <w:rsid w:val="006A7AE6"/>
    <w:rsid w:val="006B0C10"/>
    <w:rsid w:val="006B6621"/>
    <w:rsid w:val="006B7FBA"/>
    <w:rsid w:val="006C453E"/>
    <w:rsid w:val="006C6DA2"/>
    <w:rsid w:val="00700231"/>
    <w:rsid w:val="007035E0"/>
    <w:rsid w:val="007122BF"/>
    <w:rsid w:val="007126F7"/>
    <w:rsid w:val="00713077"/>
    <w:rsid w:val="007147DC"/>
    <w:rsid w:val="0071776F"/>
    <w:rsid w:val="00724349"/>
    <w:rsid w:val="007267F6"/>
    <w:rsid w:val="007313F4"/>
    <w:rsid w:val="007401A8"/>
    <w:rsid w:val="00741085"/>
    <w:rsid w:val="00744A77"/>
    <w:rsid w:val="0076436D"/>
    <w:rsid w:val="0077364E"/>
    <w:rsid w:val="00783DCD"/>
    <w:rsid w:val="007936EB"/>
    <w:rsid w:val="007B1ECF"/>
    <w:rsid w:val="007B36F8"/>
    <w:rsid w:val="007C2DC5"/>
    <w:rsid w:val="007D13AF"/>
    <w:rsid w:val="007E1023"/>
    <w:rsid w:val="007E4C78"/>
    <w:rsid w:val="007E6CA8"/>
    <w:rsid w:val="007E6DC7"/>
    <w:rsid w:val="007F27F2"/>
    <w:rsid w:val="007F6065"/>
    <w:rsid w:val="007F736B"/>
    <w:rsid w:val="00812C78"/>
    <w:rsid w:val="00815100"/>
    <w:rsid w:val="008269EF"/>
    <w:rsid w:val="00831394"/>
    <w:rsid w:val="00834F3C"/>
    <w:rsid w:val="008508A0"/>
    <w:rsid w:val="00856885"/>
    <w:rsid w:val="00864406"/>
    <w:rsid w:val="00865923"/>
    <w:rsid w:val="0087531C"/>
    <w:rsid w:val="008754B5"/>
    <w:rsid w:val="008766FC"/>
    <w:rsid w:val="008803E5"/>
    <w:rsid w:val="008824F8"/>
    <w:rsid w:val="00886D73"/>
    <w:rsid w:val="008931E8"/>
    <w:rsid w:val="008A3E03"/>
    <w:rsid w:val="008A4A59"/>
    <w:rsid w:val="008A7DE3"/>
    <w:rsid w:val="008B05DD"/>
    <w:rsid w:val="008B16EB"/>
    <w:rsid w:val="008B192C"/>
    <w:rsid w:val="008B3860"/>
    <w:rsid w:val="008C7619"/>
    <w:rsid w:val="008C7B58"/>
    <w:rsid w:val="008E16DA"/>
    <w:rsid w:val="008E24AA"/>
    <w:rsid w:val="008E4E9E"/>
    <w:rsid w:val="008F2B67"/>
    <w:rsid w:val="009023F2"/>
    <w:rsid w:val="00904676"/>
    <w:rsid w:val="0092498C"/>
    <w:rsid w:val="0092605D"/>
    <w:rsid w:val="00926CDD"/>
    <w:rsid w:val="009357F4"/>
    <w:rsid w:val="00936F96"/>
    <w:rsid w:val="00937F87"/>
    <w:rsid w:val="00960D01"/>
    <w:rsid w:val="0096256A"/>
    <w:rsid w:val="00962CA1"/>
    <w:rsid w:val="0096561A"/>
    <w:rsid w:val="00970D4F"/>
    <w:rsid w:val="00971296"/>
    <w:rsid w:val="009712D7"/>
    <w:rsid w:val="009849D1"/>
    <w:rsid w:val="0098650B"/>
    <w:rsid w:val="00990EAB"/>
    <w:rsid w:val="009A11DF"/>
    <w:rsid w:val="009C07C1"/>
    <w:rsid w:val="009C30FC"/>
    <w:rsid w:val="009E0A84"/>
    <w:rsid w:val="009E24AD"/>
    <w:rsid w:val="009E696B"/>
    <w:rsid w:val="009E6AC9"/>
    <w:rsid w:val="009E7819"/>
    <w:rsid w:val="009F15B4"/>
    <w:rsid w:val="009F19CF"/>
    <w:rsid w:val="009F4143"/>
    <w:rsid w:val="00A2305B"/>
    <w:rsid w:val="00A26E52"/>
    <w:rsid w:val="00A30123"/>
    <w:rsid w:val="00A42DAC"/>
    <w:rsid w:val="00A47F07"/>
    <w:rsid w:val="00A50256"/>
    <w:rsid w:val="00A50353"/>
    <w:rsid w:val="00A51CE3"/>
    <w:rsid w:val="00A51F8E"/>
    <w:rsid w:val="00A53641"/>
    <w:rsid w:val="00A60170"/>
    <w:rsid w:val="00A664B1"/>
    <w:rsid w:val="00A67A33"/>
    <w:rsid w:val="00A73D47"/>
    <w:rsid w:val="00A93AE9"/>
    <w:rsid w:val="00A9518B"/>
    <w:rsid w:val="00A96865"/>
    <w:rsid w:val="00A97F9C"/>
    <w:rsid w:val="00AA3232"/>
    <w:rsid w:val="00AA6252"/>
    <w:rsid w:val="00AB1CEF"/>
    <w:rsid w:val="00AB48AA"/>
    <w:rsid w:val="00AC4CFB"/>
    <w:rsid w:val="00AC670D"/>
    <w:rsid w:val="00AD1682"/>
    <w:rsid w:val="00AD43D3"/>
    <w:rsid w:val="00AD6134"/>
    <w:rsid w:val="00AE4D55"/>
    <w:rsid w:val="00AF2C14"/>
    <w:rsid w:val="00B1082D"/>
    <w:rsid w:val="00B15653"/>
    <w:rsid w:val="00B22D94"/>
    <w:rsid w:val="00B25C9D"/>
    <w:rsid w:val="00B32E41"/>
    <w:rsid w:val="00B40917"/>
    <w:rsid w:val="00B54282"/>
    <w:rsid w:val="00B61E08"/>
    <w:rsid w:val="00B70F20"/>
    <w:rsid w:val="00B72A69"/>
    <w:rsid w:val="00B72A6D"/>
    <w:rsid w:val="00B7314A"/>
    <w:rsid w:val="00B85B27"/>
    <w:rsid w:val="00B9221A"/>
    <w:rsid w:val="00B92709"/>
    <w:rsid w:val="00B951EA"/>
    <w:rsid w:val="00B971ED"/>
    <w:rsid w:val="00BA3F37"/>
    <w:rsid w:val="00BA42A3"/>
    <w:rsid w:val="00BA4E3F"/>
    <w:rsid w:val="00BB4023"/>
    <w:rsid w:val="00BC0D3C"/>
    <w:rsid w:val="00BC6EDC"/>
    <w:rsid w:val="00BD0D9A"/>
    <w:rsid w:val="00BD32E6"/>
    <w:rsid w:val="00BD4BCE"/>
    <w:rsid w:val="00BD56DB"/>
    <w:rsid w:val="00BE7D89"/>
    <w:rsid w:val="00C03073"/>
    <w:rsid w:val="00C050F0"/>
    <w:rsid w:val="00C07FDA"/>
    <w:rsid w:val="00C23DCC"/>
    <w:rsid w:val="00C2551C"/>
    <w:rsid w:val="00C42023"/>
    <w:rsid w:val="00C521D5"/>
    <w:rsid w:val="00C72F7A"/>
    <w:rsid w:val="00C836E4"/>
    <w:rsid w:val="00CA3AD8"/>
    <w:rsid w:val="00CB251A"/>
    <w:rsid w:val="00CB44A4"/>
    <w:rsid w:val="00CB4ED0"/>
    <w:rsid w:val="00CB50E6"/>
    <w:rsid w:val="00CB7E5C"/>
    <w:rsid w:val="00CC5278"/>
    <w:rsid w:val="00CD3E86"/>
    <w:rsid w:val="00CD4559"/>
    <w:rsid w:val="00CE002C"/>
    <w:rsid w:val="00CE03CC"/>
    <w:rsid w:val="00CE5757"/>
    <w:rsid w:val="00CF2994"/>
    <w:rsid w:val="00D112FA"/>
    <w:rsid w:val="00D13D22"/>
    <w:rsid w:val="00D16FFD"/>
    <w:rsid w:val="00D1725A"/>
    <w:rsid w:val="00D23E7E"/>
    <w:rsid w:val="00D40C71"/>
    <w:rsid w:val="00D40D0F"/>
    <w:rsid w:val="00D51C29"/>
    <w:rsid w:val="00D53010"/>
    <w:rsid w:val="00D54AA8"/>
    <w:rsid w:val="00D6732B"/>
    <w:rsid w:val="00D67DE7"/>
    <w:rsid w:val="00D7067C"/>
    <w:rsid w:val="00D70A5A"/>
    <w:rsid w:val="00D72E60"/>
    <w:rsid w:val="00D74BB8"/>
    <w:rsid w:val="00D75CF1"/>
    <w:rsid w:val="00D81369"/>
    <w:rsid w:val="00D831AA"/>
    <w:rsid w:val="00D841DB"/>
    <w:rsid w:val="00D93DD1"/>
    <w:rsid w:val="00D961B8"/>
    <w:rsid w:val="00DB317D"/>
    <w:rsid w:val="00DB4376"/>
    <w:rsid w:val="00DC47E4"/>
    <w:rsid w:val="00DC6436"/>
    <w:rsid w:val="00DD02C7"/>
    <w:rsid w:val="00DD0A75"/>
    <w:rsid w:val="00DD11FB"/>
    <w:rsid w:val="00DE05B0"/>
    <w:rsid w:val="00DE33F0"/>
    <w:rsid w:val="00DE7838"/>
    <w:rsid w:val="00DF442F"/>
    <w:rsid w:val="00DF50ED"/>
    <w:rsid w:val="00E13287"/>
    <w:rsid w:val="00E13A94"/>
    <w:rsid w:val="00E17D6C"/>
    <w:rsid w:val="00E23932"/>
    <w:rsid w:val="00E34DF2"/>
    <w:rsid w:val="00E36A75"/>
    <w:rsid w:val="00E418E9"/>
    <w:rsid w:val="00E43281"/>
    <w:rsid w:val="00E4755A"/>
    <w:rsid w:val="00E536F1"/>
    <w:rsid w:val="00E5417B"/>
    <w:rsid w:val="00E61608"/>
    <w:rsid w:val="00E62C3A"/>
    <w:rsid w:val="00E663BF"/>
    <w:rsid w:val="00E66D22"/>
    <w:rsid w:val="00E7386D"/>
    <w:rsid w:val="00E74C78"/>
    <w:rsid w:val="00E808BB"/>
    <w:rsid w:val="00E80E40"/>
    <w:rsid w:val="00E834C5"/>
    <w:rsid w:val="00E92154"/>
    <w:rsid w:val="00EB3931"/>
    <w:rsid w:val="00EC6546"/>
    <w:rsid w:val="00ED149B"/>
    <w:rsid w:val="00ED1820"/>
    <w:rsid w:val="00EE585E"/>
    <w:rsid w:val="00EE66FF"/>
    <w:rsid w:val="00F07EAF"/>
    <w:rsid w:val="00F07F25"/>
    <w:rsid w:val="00F143D6"/>
    <w:rsid w:val="00F15D14"/>
    <w:rsid w:val="00F245CF"/>
    <w:rsid w:val="00F252D7"/>
    <w:rsid w:val="00F372DE"/>
    <w:rsid w:val="00F40250"/>
    <w:rsid w:val="00F40546"/>
    <w:rsid w:val="00F4618B"/>
    <w:rsid w:val="00F754DE"/>
    <w:rsid w:val="00FA2B44"/>
    <w:rsid w:val="00FA38D8"/>
    <w:rsid w:val="00FD0211"/>
    <w:rsid w:val="00FE421F"/>
    <w:rsid w:val="00FE6776"/>
    <w:rsid w:val="00FF47B2"/>
    <w:rsid w:val="00FF59D2"/>
    <w:rsid w:val="00FF7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451486"/>
  <w15:chartTrackingRefBased/>
  <w15:docId w15:val="{FB330903-E8A3-409F-B1A1-7CF8D56A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278"/>
    <w:pPr>
      <w:suppressAutoHyphens/>
      <w:spacing w:after="200" w:line="276" w:lineRule="auto"/>
    </w:pPr>
    <w:rPr>
      <w:rFonts w:ascii="Calibri" w:eastAsia="Calibri" w:hAnsi="Calibri" w:cs="Calibri"/>
      <w:sz w:val="22"/>
      <w:szCs w:val="22"/>
      <w:lang w:eastAsia="zh-CN"/>
    </w:rPr>
  </w:style>
  <w:style w:type="paragraph" w:styleId="10">
    <w:name w:val="heading 1"/>
    <w:basedOn w:val="a"/>
    <w:next w:val="a"/>
    <w:link w:val="11"/>
    <w:uiPriority w:val="9"/>
    <w:qFormat/>
    <w:rsid w:val="00413FC2"/>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Times New Roman" w:hAnsi="Times New Roman" w:cs="Times New Roman" w:hint="default"/>
      <w:lang w:eastAsia="ru-RU"/>
    </w:rPr>
  </w:style>
  <w:style w:type="character" w:customStyle="1" w:styleId="WW8Num2z0">
    <w:name w:val="WW8Num2z0"/>
    <w:rPr>
      <w:rFonts w:ascii="Times New Roman" w:eastAsia="Times New Roman" w:hAnsi="Times New Roman" w:cs="Times New Roman"/>
      <w:b/>
      <w:bCs/>
      <w:spacing w:val="-23"/>
      <w:lang w:eastAsia="ru-RU"/>
    </w:rPr>
  </w:style>
  <w:style w:type="character" w:customStyle="1" w:styleId="WW8Num3z0">
    <w:name w:val="WW8Num3z0"/>
    <w:rPr>
      <w:rFonts w:ascii="Times New Roman" w:eastAsia="Times New Roman" w:hAnsi="Times New Roman" w:cs="Times New Roman" w:hint="default"/>
      <w:b/>
      <w:bCs/>
      <w:spacing w:val="-5"/>
      <w:lang w:eastAsia="ru-RU"/>
    </w:rPr>
  </w:style>
  <w:style w:type="character" w:customStyle="1" w:styleId="WW8Num4z0">
    <w:name w:val="WW8Num4z0"/>
    <w:rPr>
      <w:rFonts w:cs="Times New Roman" w:hint="default"/>
      <w:b/>
    </w:rPr>
  </w:style>
  <w:style w:type="character" w:customStyle="1" w:styleId="WW8Num4z1">
    <w:name w:val="WW8Num4z1"/>
    <w:rPr>
      <w:rFonts w:cs="Times New Roman"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2">
    <w:name w:val="Основной шрифт абзаца2"/>
  </w:style>
  <w:style w:type="character" w:customStyle="1" w:styleId="WW8Num6z0">
    <w:name w:val="WW8Num6z0"/>
    <w:rPr>
      <w:rFonts w:ascii="Times New Roman" w:hAnsi="Times New Roman" w:cs="Times New Roman" w:hint="default"/>
    </w:rPr>
  </w:style>
  <w:style w:type="character" w:customStyle="1" w:styleId="WW8Num7z0">
    <w:name w:val="WW8Num7z0"/>
    <w:rPr>
      <w:rFonts w:ascii="Times New Roman" w:hAnsi="Times New Roman" w:cs="Times New Roman" w:hint="default"/>
    </w:rPr>
  </w:style>
  <w:style w:type="character" w:customStyle="1" w:styleId="WW8Num8z0">
    <w:name w:val="WW8Num8z0"/>
    <w:rPr>
      <w:rFonts w:ascii="Times New Roman" w:eastAsia="Times New Roman" w:hAnsi="Times New Roman" w:cs="Times New Roman"/>
      <w:bCs/>
      <w:spacing w:val="-23"/>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hint="default"/>
    </w:rPr>
  </w:style>
  <w:style w:type="character" w:customStyle="1" w:styleId="WW8Num10z0">
    <w:name w:val="WW8Num10z0"/>
    <w:rPr>
      <w:rFonts w:ascii="Times New Roman" w:hAnsi="Times New Roman" w:cs="Times New Roman" w:hint="default"/>
    </w:rPr>
  </w:style>
  <w:style w:type="character" w:customStyle="1" w:styleId="WW8Num11z0">
    <w:name w:val="WW8Num11z0"/>
    <w:rPr>
      <w:rFonts w:ascii="Times New Roman" w:hAnsi="Times New Roman" w:cs="Times New Roman" w:hint="default"/>
      <w:b w:val="0"/>
    </w:rPr>
  </w:style>
  <w:style w:type="character" w:customStyle="1" w:styleId="WW8Num12z0">
    <w:name w:val="WW8Num12z0"/>
    <w:rPr>
      <w:rFonts w:ascii="Times New Roman" w:hAnsi="Times New Roman" w:cs="Times New Roman" w:hint="default"/>
    </w:rPr>
  </w:style>
  <w:style w:type="character" w:customStyle="1" w:styleId="WW8Num13z0">
    <w:name w:val="WW8Num13z0"/>
    <w:rPr>
      <w:rFonts w:ascii="Times New Roman" w:hAnsi="Times New Roman" w:cs="Times New Roman" w:hint="default"/>
    </w:rPr>
  </w:style>
  <w:style w:type="character" w:customStyle="1" w:styleId="WW8Num14z0">
    <w:name w:val="WW8Num14z0"/>
    <w:rPr>
      <w:rFonts w:ascii="Times New Roman" w:hAnsi="Times New Roman" w:cs="Times New Roman" w:hint="default"/>
    </w:rPr>
  </w:style>
  <w:style w:type="character" w:customStyle="1" w:styleId="WW8Num15z0">
    <w:name w:val="WW8Num15z0"/>
    <w:rPr>
      <w:rFonts w:ascii="Times New Roman" w:hAnsi="Times New Roman" w:cs="Times New Roman"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hint="default"/>
    </w:rPr>
  </w:style>
  <w:style w:type="character" w:customStyle="1" w:styleId="WW8Num17z0">
    <w:name w:val="WW8Num17z0"/>
    <w:rPr>
      <w:rFonts w:ascii="Times New Roman" w:eastAsia="Times New Roman" w:hAnsi="Times New Roman" w:cs="Times New Roman" w:hint="default"/>
      <w:b/>
      <w:bCs/>
      <w:spacing w:val="-5"/>
    </w:rPr>
  </w:style>
  <w:style w:type="character" w:customStyle="1" w:styleId="WW8Num18z0">
    <w:name w:val="WW8Num18z0"/>
    <w:rPr>
      <w:rFonts w:hint="default"/>
    </w:rPr>
  </w:style>
  <w:style w:type="character" w:customStyle="1" w:styleId="12">
    <w:name w:val="Основной шрифт абзаца1"/>
  </w:style>
  <w:style w:type="character" w:customStyle="1" w:styleId="a3">
    <w:name w:val="Нижний колонтитул Знак"/>
    <w:basedOn w:val="12"/>
  </w:style>
  <w:style w:type="character" w:customStyle="1" w:styleId="a4">
    <w:name w:val="Текст выноски Знак"/>
    <w:rPr>
      <w:rFonts w:ascii="Segoe UI" w:hAnsi="Segoe UI" w:cs="Segoe UI"/>
      <w:sz w:val="18"/>
      <w:szCs w:val="18"/>
    </w:rPr>
  </w:style>
  <w:style w:type="character" w:customStyle="1" w:styleId="13">
    <w:name w:val="Знак примечания1"/>
    <w:rPr>
      <w:sz w:val="16"/>
      <w:szCs w:val="16"/>
    </w:rPr>
  </w:style>
  <w:style w:type="character" w:customStyle="1" w:styleId="a5">
    <w:name w:val="Текст примечания Знак"/>
    <w:rPr>
      <w:sz w:val="20"/>
      <w:szCs w:val="20"/>
    </w:rPr>
  </w:style>
  <w:style w:type="character" w:customStyle="1" w:styleId="a6">
    <w:name w:val="Тема примечания Знак"/>
    <w:rPr>
      <w:b/>
      <w:bCs/>
      <w:sz w:val="20"/>
      <w:szCs w:val="20"/>
    </w:rPr>
  </w:style>
  <w:style w:type="character" w:styleId="a7">
    <w:name w:val="Hyperlink"/>
    <w:uiPriority w:val="99"/>
    <w:rPr>
      <w:color w:val="0000FF"/>
      <w:u w:val="single"/>
    </w:rPr>
  </w:style>
  <w:style w:type="character" w:styleId="a8">
    <w:name w:val="Strong"/>
    <w:qFormat/>
    <w:rPr>
      <w:rFonts w:ascii="Times New Roman" w:hAnsi="Times New Roman" w:cs="Times New Roman" w:hint="default"/>
      <w:b/>
      <w:bCs w:val="0"/>
    </w:rPr>
  </w:style>
  <w:style w:type="paragraph" w:styleId="a9">
    <w:name w:val="Title"/>
    <w:basedOn w:val="a"/>
    <w:next w:val="aa"/>
    <w:link w:val="ab"/>
    <w:pPr>
      <w:keepNext/>
      <w:spacing w:before="240" w:after="120"/>
    </w:pPr>
    <w:rPr>
      <w:rFonts w:ascii="Liberation Sans" w:eastAsia="Microsoft YaHei" w:hAnsi="Liberation Sans" w:cs="Lucida Sans"/>
      <w:sz w:val="28"/>
      <w:szCs w:val="28"/>
    </w:rPr>
  </w:style>
  <w:style w:type="paragraph" w:styleId="aa">
    <w:name w:val="Body Text"/>
    <w:basedOn w:val="a"/>
    <w:link w:val="ac"/>
    <w:uiPriority w:val="1"/>
    <w:qFormat/>
    <w:pPr>
      <w:spacing w:after="140" w:line="288" w:lineRule="auto"/>
    </w:pPr>
  </w:style>
  <w:style w:type="paragraph" w:styleId="ad">
    <w:name w:val="List"/>
    <w:basedOn w:val="aa"/>
    <w:rPr>
      <w:rFonts w:cs="Lucida Sans"/>
    </w:rPr>
  </w:style>
  <w:style w:type="paragraph" w:styleId="ae">
    <w:name w:val="caption"/>
    <w:basedOn w:val="a"/>
    <w:qFormat/>
    <w:pPr>
      <w:suppressLineNumbers/>
      <w:spacing w:before="120" w:after="120"/>
    </w:pPr>
    <w:rPr>
      <w:rFonts w:cs="Lucida Sans"/>
      <w:i/>
      <w:iCs/>
      <w:sz w:val="24"/>
      <w:szCs w:val="24"/>
    </w:rPr>
  </w:style>
  <w:style w:type="paragraph" w:customStyle="1" w:styleId="20">
    <w:name w:val="Указатель2"/>
    <w:basedOn w:val="a"/>
    <w:pPr>
      <w:suppressLineNumbers/>
    </w:pPr>
    <w:rPr>
      <w:rFonts w:cs="Lucida Sans"/>
    </w:rPr>
  </w:style>
  <w:style w:type="paragraph" w:customStyle="1" w:styleId="14">
    <w:name w:val="Название объекта1"/>
    <w:basedOn w:val="a"/>
    <w:pPr>
      <w:suppressLineNumbers/>
      <w:spacing w:before="120" w:after="120"/>
    </w:pPr>
    <w:rPr>
      <w:rFonts w:cs="Lucida Sans"/>
      <w:i/>
      <w:iCs/>
      <w:sz w:val="24"/>
      <w:szCs w:val="24"/>
    </w:rPr>
  </w:style>
  <w:style w:type="paragraph" w:customStyle="1" w:styleId="15">
    <w:name w:val="Указатель1"/>
    <w:basedOn w:val="a"/>
    <w:pPr>
      <w:suppressLineNumbers/>
    </w:pPr>
    <w:rPr>
      <w:rFonts w:cs="Lucida Sans"/>
    </w:rPr>
  </w:style>
  <w:style w:type="paragraph" w:styleId="af">
    <w:name w:val="footer"/>
    <w:basedOn w:val="a"/>
    <w:link w:val="16"/>
    <w:pPr>
      <w:spacing w:after="0" w:line="240" w:lineRule="auto"/>
    </w:pPr>
  </w:style>
  <w:style w:type="paragraph" w:styleId="af0">
    <w:name w:val="Normal (Web)"/>
    <w:basedOn w:val="a"/>
    <w:pPr>
      <w:spacing w:before="280" w:after="280" w:line="240" w:lineRule="auto"/>
    </w:pPr>
    <w:rPr>
      <w:rFonts w:ascii="Times New Roman" w:eastAsia="Times New Roman" w:hAnsi="Times New Roman" w:cs="Times New Roman"/>
      <w:sz w:val="24"/>
      <w:szCs w:val="24"/>
    </w:rPr>
  </w:style>
  <w:style w:type="paragraph" w:styleId="af1">
    <w:name w:val="Balloon Text"/>
    <w:basedOn w:val="a"/>
    <w:link w:val="17"/>
    <w:pPr>
      <w:spacing w:after="0" w:line="240" w:lineRule="auto"/>
    </w:pPr>
    <w:rPr>
      <w:rFonts w:ascii="Segoe UI" w:hAnsi="Segoe UI" w:cs="Segoe UI"/>
      <w:sz w:val="18"/>
      <w:szCs w:val="18"/>
    </w:rPr>
  </w:style>
  <w:style w:type="paragraph" w:styleId="af2">
    <w:name w:val="List Paragraph"/>
    <w:aliases w:val="Нумерованый список,List Paragraph1,ПАРАГРАФ,Table-Normal,RSHB_Table-Normal,Bullet List,FooterText,numbered,SL_Абзац списка,СпБезКС,Paragraphe de liste1,lp1"/>
    <w:basedOn w:val="a"/>
    <w:link w:val="af3"/>
    <w:uiPriority w:val="1"/>
    <w:qFormat/>
    <w:pPr>
      <w:ind w:left="720"/>
      <w:contextualSpacing/>
    </w:pPr>
  </w:style>
  <w:style w:type="paragraph" w:customStyle="1" w:styleId="18">
    <w:name w:val="Текст примечания1"/>
    <w:basedOn w:val="a"/>
    <w:pPr>
      <w:spacing w:line="240" w:lineRule="auto"/>
    </w:pPr>
    <w:rPr>
      <w:sz w:val="20"/>
      <w:szCs w:val="20"/>
    </w:rPr>
  </w:style>
  <w:style w:type="paragraph" w:styleId="af4">
    <w:name w:val="annotation subject"/>
    <w:basedOn w:val="18"/>
    <w:next w:val="18"/>
    <w:link w:val="19"/>
    <w:rPr>
      <w:b/>
      <w:bCs/>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ConsNormal">
    <w:name w:val="ConsNormal"/>
    <w:rsid w:val="00D16FFD"/>
    <w:pPr>
      <w:widowControl w:val="0"/>
      <w:autoSpaceDE w:val="0"/>
      <w:autoSpaceDN w:val="0"/>
      <w:adjustRightInd w:val="0"/>
      <w:ind w:firstLine="720"/>
    </w:pPr>
    <w:rPr>
      <w:rFonts w:ascii="Arial" w:eastAsia="SimSun" w:hAnsi="Arial" w:cs="Arial"/>
      <w:lang w:eastAsia="zh-CN"/>
    </w:rPr>
  </w:style>
  <w:style w:type="paragraph" w:customStyle="1" w:styleId="TableParagraph">
    <w:name w:val="Table Paragraph"/>
    <w:basedOn w:val="a"/>
    <w:uiPriority w:val="1"/>
    <w:qFormat/>
    <w:rsid w:val="002E412B"/>
    <w:pPr>
      <w:widowControl w:val="0"/>
      <w:suppressAutoHyphens w:val="0"/>
      <w:autoSpaceDE w:val="0"/>
      <w:autoSpaceDN w:val="0"/>
      <w:spacing w:after="0" w:line="240" w:lineRule="auto"/>
      <w:ind w:left="1104"/>
    </w:pPr>
    <w:rPr>
      <w:rFonts w:ascii="Times New Roman" w:eastAsia="Times New Roman" w:hAnsi="Times New Roman" w:cs="Times New Roman"/>
      <w:lang w:eastAsia="ru-RU" w:bidi="ru-RU"/>
    </w:rPr>
  </w:style>
  <w:style w:type="table" w:styleId="af7">
    <w:name w:val="Table Grid"/>
    <w:basedOn w:val="a1"/>
    <w:uiPriority w:val="59"/>
    <w:rsid w:val="002E41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af9"/>
    <w:uiPriority w:val="99"/>
    <w:unhideWhenUsed/>
    <w:rsid w:val="002E412B"/>
    <w:pPr>
      <w:tabs>
        <w:tab w:val="center" w:pos="4677"/>
        <w:tab w:val="right" w:pos="9355"/>
      </w:tabs>
    </w:pPr>
  </w:style>
  <w:style w:type="character" w:customStyle="1" w:styleId="af9">
    <w:name w:val="Верхний колонтитул Знак"/>
    <w:link w:val="af8"/>
    <w:uiPriority w:val="99"/>
    <w:rsid w:val="002E412B"/>
    <w:rPr>
      <w:rFonts w:ascii="Calibri" w:eastAsia="Calibri" w:hAnsi="Calibri" w:cs="Calibri"/>
      <w:sz w:val="22"/>
      <w:szCs w:val="22"/>
      <w:lang w:eastAsia="zh-CN"/>
    </w:rPr>
  </w:style>
  <w:style w:type="character" w:styleId="afa">
    <w:name w:val="annotation reference"/>
    <w:basedOn w:val="a0"/>
    <w:uiPriority w:val="99"/>
    <w:semiHidden/>
    <w:unhideWhenUsed/>
    <w:rsid w:val="00C72F7A"/>
    <w:rPr>
      <w:sz w:val="16"/>
      <w:szCs w:val="16"/>
    </w:rPr>
  </w:style>
  <w:style w:type="paragraph" w:styleId="afb">
    <w:name w:val="annotation text"/>
    <w:basedOn w:val="a"/>
    <w:link w:val="1a"/>
    <w:uiPriority w:val="99"/>
    <w:semiHidden/>
    <w:unhideWhenUsed/>
    <w:rsid w:val="00C72F7A"/>
    <w:rPr>
      <w:sz w:val="20"/>
      <w:szCs w:val="20"/>
    </w:rPr>
  </w:style>
  <w:style w:type="character" w:customStyle="1" w:styleId="1a">
    <w:name w:val="Текст примечания Знак1"/>
    <w:basedOn w:val="a0"/>
    <w:link w:val="afb"/>
    <w:uiPriority w:val="99"/>
    <w:semiHidden/>
    <w:rsid w:val="00C72F7A"/>
    <w:rPr>
      <w:rFonts w:ascii="Calibri" w:eastAsia="Calibri" w:hAnsi="Calibri" w:cs="Calibri"/>
      <w:lang w:eastAsia="zh-CN"/>
    </w:rPr>
  </w:style>
  <w:style w:type="paragraph" w:customStyle="1" w:styleId="110">
    <w:name w:val="Заголовок 11"/>
    <w:basedOn w:val="a"/>
    <w:next w:val="10"/>
    <w:link w:val="1b"/>
    <w:uiPriority w:val="9"/>
    <w:qFormat/>
    <w:rsid w:val="00413FC2"/>
    <w:pPr>
      <w:widowControl w:val="0"/>
      <w:suppressAutoHyphens w:val="0"/>
      <w:autoSpaceDE w:val="0"/>
      <w:autoSpaceDN w:val="0"/>
      <w:adjustRightInd w:val="0"/>
      <w:spacing w:after="0" w:line="240" w:lineRule="auto"/>
      <w:outlineLvl w:val="0"/>
    </w:pPr>
    <w:rPr>
      <w:rFonts w:ascii="Cambria" w:eastAsia="Times New Roman" w:hAnsi="Cambria" w:cs="Times New Roman"/>
      <w:color w:val="365F91"/>
      <w:sz w:val="32"/>
      <w:szCs w:val="32"/>
      <w:lang w:eastAsia="ru-RU"/>
    </w:rPr>
  </w:style>
  <w:style w:type="numbering" w:customStyle="1" w:styleId="1c">
    <w:name w:val="Нет списка1"/>
    <w:next w:val="a2"/>
    <w:uiPriority w:val="99"/>
    <w:semiHidden/>
    <w:unhideWhenUsed/>
    <w:rsid w:val="00413FC2"/>
  </w:style>
  <w:style w:type="character" w:customStyle="1" w:styleId="ac">
    <w:name w:val="Основной текст Знак"/>
    <w:link w:val="aa"/>
    <w:uiPriority w:val="1"/>
    <w:locked/>
    <w:rsid w:val="00413FC2"/>
    <w:rPr>
      <w:rFonts w:ascii="Calibri" w:eastAsia="Calibri" w:hAnsi="Calibri" w:cs="Calibri"/>
      <w:sz w:val="22"/>
      <w:szCs w:val="22"/>
      <w:lang w:eastAsia="zh-CN"/>
    </w:rPr>
  </w:style>
  <w:style w:type="character" w:customStyle="1" w:styleId="1b">
    <w:name w:val="Заголовок 1 Знак"/>
    <w:link w:val="110"/>
    <w:uiPriority w:val="9"/>
    <w:rsid w:val="00413FC2"/>
    <w:rPr>
      <w:rFonts w:ascii="Cambria" w:eastAsia="Times New Roman" w:hAnsi="Cambria" w:cs="Times New Roman"/>
      <w:color w:val="365F91"/>
      <w:sz w:val="32"/>
      <w:szCs w:val="32"/>
    </w:rPr>
  </w:style>
  <w:style w:type="character" w:customStyle="1" w:styleId="11">
    <w:name w:val="Заголовок 1 Знак1"/>
    <w:basedOn w:val="a0"/>
    <w:link w:val="10"/>
    <w:uiPriority w:val="9"/>
    <w:rsid w:val="00413FC2"/>
    <w:rPr>
      <w:rFonts w:asciiTheme="majorHAnsi" w:eastAsiaTheme="majorEastAsia" w:hAnsiTheme="majorHAnsi" w:cstheme="majorBidi"/>
      <w:b/>
      <w:bCs/>
      <w:kern w:val="32"/>
      <w:sz w:val="32"/>
      <w:szCs w:val="32"/>
      <w:lang w:eastAsia="zh-CN"/>
    </w:rPr>
  </w:style>
  <w:style w:type="character" w:customStyle="1" w:styleId="ab">
    <w:name w:val="Заголовок Знак"/>
    <w:basedOn w:val="a0"/>
    <w:link w:val="a9"/>
    <w:rsid w:val="00AA3232"/>
    <w:rPr>
      <w:rFonts w:ascii="Liberation Sans" w:eastAsia="Microsoft YaHei" w:hAnsi="Liberation Sans" w:cs="Lucida Sans"/>
      <w:sz w:val="28"/>
      <w:szCs w:val="28"/>
      <w:lang w:eastAsia="zh-CN"/>
    </w:rPr>
  </w:style>
  <w:style w:type="character" w:customStyle="1" w:styleId="16">
    <w:name w:val="Нижний колонтитул Знак1"/>
    <w:basedOn w:val="a0"/>
    <w:link w:val="af"/>
    <w:rsid w:val="00AA3232"/>
    <w:rPr>
      <w:rFonts w:ascii="Calibri" w:eastAsia="Calibri" w:hAnsi="Calibri" w:cs="Calibri"/>
      <w:sz w:val="22"/>
      <w:szCs w:val="22"/>
      <w:lang w:eastAsia="zh-CN"/>
    </w:rPr>
  </w:style>
  <w:style w:type="character" w:customStyle="1" w:styleId="17">
    <w:name w:val="Текст выноски Знак1"/>
    <w:basedOn w:val="a0"/>
    <w:link w:val="af1"/>
    <w:rsid w:val="00AA3232"/>
    <w:rPr>
      <w:rFonts w:ascii="Segoe UI" w:eastAsia="Calibri" w:hAnsi="Segoe UI" w:cs="Segoe UI"/>
      <w:sz w:val="18"/>
      <w:szCs w:val="18"/>
      <w:lang w:eastAsia="zh-CN"/>
    </w:rPr>
  </w:style>
  <w:style w:type="character" w:customStyle="1" w:styleId="19">
    <w:name w:val="Тема примечания Знак1"/>
    <w:basedOn w:val="1a"/>
    <w:link w:val="af4"/>
    <w:rsid w:val="00AA3232"/>
    <w:rPr>
      <w:rFonts w:ascii="Calibri" w:eastAsia="Calibri" w:hAnsi="Calibri" w:cs="Calibri"/>
      <w:b/>
      <w:bCs/>
      <w:lang w:eastAsia="zh-CN"/>
    </w:rPr>
  </w:style>
  <w:style w:type="paragraph" w:styleId="afc">
    <w:name w:val="Revision"/>
    <w:hidden/>
    <w:uiPriority w:val="99"/>
    <w:semiHidden/>
    <w:rsid w:val="00224C9E"/>
    <w:rPr>
      <w:rFonts w:ascii="Calibri" w:eastAsia="Calibri" w:hAnsi="Calibri" w:cs="Calibri"/>
      <w:sz w:val="22"/>
      <w:szCs w:val="22"/>
      <w:lang w:eastAsia="zh-CN"/>
    </w:rPr>
  </w:style>
  <w:style w:type="character" w:customStyle="1" w:styleId="1d">
    <w:name w:val="Неразрешенное упоминание1"/>
    <w:basedOn w:val="a0"/>
    <w:uiPriority w:val="99"/>
    <w:semiHidden/>
    <w:unhideWhenUsed/>
    <w:rsid w:val="00E418E9"/>
    <w:rPr>
      <w:color w:val="605E5C"/>
      <w:shd w:val="clear" w:color="auto" w:fill="E1DFDD"/>
    </w:rPr>
  </w:style>
  <w:style w:type="paragraph" w:customStyle="1" w:styleId="1e">
    <w:name w:val="Обычный1"/>
    <w:rsid w:val="00E418E9"/>
  </w:style>
  <w:style w:type="character" w:customStyle="1" w:styleId="afd">
    <w:name w:val="Основной текст + Полужирный"/>
    <w:basedOn w:val="a0"/>
    <w:rsid w:val="00E418E9"/>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af3">
    <w:name w:val="Абзац списка Знак"/>
    <w:aliases w:val="Нумерованый список Знак,List Paragraph1 Знак,ПАРАГРАФ Знак,Table-Normal Знак,RSHB_Table-Normal Знак,Bullet List Знак,FooterText Знак,numbered Знак,SL_Абзац списка Знак,СпБезКС Знак,Paragraphe de liste1 Знак,lp1 Знак"/>
    <w:basedOn w:val="a0"/>
    <w:link w:val="af2"/>
    <w:uiPriority w:val="34"/>
    <w:locked/>
    <w:rsid w:val="00E418E9"/>
    <w:rPr>
      <w:rFonts w:ascii="Calibri" w:eastAsia="Calibri" w:hAnsi="Calibri" w:cs="Calibri"/>
      <w:sz w:val="22"/>
      <w:szCs w:val="22"/>
      <w:lang w:eastAsia="zh-CN"/>
    </w:rPr>
  </w:style>
  <w:style w:type="paragraph" w:customStyle="1" w:styleId="S1">
    <w:name w:val="S1"/>
    <w:basedOn w:val="a"/>
    <w:rsid w:val="00E418E9"/>
    <w:pPr>
      <w:widowControl w:val="0"/>
      <w:numPr>
        <w:ilvl w:val="1"/>
        <w:numId w:val="28"/>
      </w:numPr>
      <w:tabs>
        <w:tab w:val="left" w:pos="720"/>
      </w:tabs>
      <w:suppressAutoHyphens w:val="0"/>
      <w:spacing w:before="120" w:after="120" w:line="260" w:lineRule="atLeast"/>
      <w:jc w:val="both"/>
    </w:pPr>
    <w:rPr>
      <w:rFonts w:ascii="Arial" w:eastAsia="Times New Roman" w:hAnsi="Arial" w:cs="Arial"/>
      <w:sz w:val="20"/>
      <w:szCs w:val="20"/>
      <w:lang w:eastAsia="ru-RU"/>
    </w:rPr>
  </w:style>
  <w:style w:type="paragraph" w:customStyle="1" w:styleId="S2">
    <w:name w:val="S2"/>
    <w:basedOn w:val="a"/>
    <w:rsid w:val="00E418E9"/>
    <w:pPr>
      <w:widowControl w:val="0"/>
      <w:numPr>
        <w:ilvl w:val="2"/>
        <w:numId w:val="28"/>
      </w:numPr>
      <w:tabs>
        <w:tab w:val="left" w:pos="1440"/>
      </w:tabs>
      <w:suppressAutoHyphens w:val="0"/>
      <w:spacing w:before="120" w:after="120" w:line="260" w:lineRule="atLeast"/>
      <w:jc w:val="both"/>
    </w:pPr>
    <w:rPr>
      <w:rFonts w:ascii="Arial" w:eastAsia="Times New Roman" w:hAnsi="Arial" w:cs="Arial"/>
      <w:sz w:val="20"/>
      <w:szCs w:val="20"/>
      <w:lang w:eastAsia="ru-RU"/>
    </w:rPr>
  </w:style>
  <w:style w:type="paragraph" w:customStyle="1" w:styleId="S3">
    <w:name w:val="S3"/>
    <w:basedOn w:val="a"/>
    <w:rsid w:val="00E418E9"/>
    <w:pPr>
      <w:widowControl w:val="0"/>
      <w:numPr>
        <w:ilvl w:val="3"/>
        <w:numId w:val="28"/>
      </w:numPr>
      <w:tabs>
        <w:tab w:val="left" w:pos="2160"/>
      </w:tabs>
      <w:suppressAutoHyphens w:val="0"/>
      <w:spacing w:before="120" w:after="120" w:line="260" w:lineRule="atLeast"/>
      <w:jc w:val="both"/>
    </w:pPr>
    <w:rPr>
      <w:rFonts w:ascii="Arial" w:eastAsia="Times New Roman" w:hAnsi="Arial" w:cs="Arial"/>
      <w:sz w:val="20"/>
      <w:szCs w:val="20"/>
      <w:lang w:eastAsia="ru-RU"/>
    </w:rPr>
  </w:style>
  <w:style w:type="paragraph" w:customStyle="1" w:styleId="1">
    <w:name w:val="Заголовок1"/>
    <w:basedOn w:val="a"/>
    <w:qFormat/>
    <w:rsid w:val="00E418E9"/>
    <w:pPr>
      <w:keepNext/>
      <w:keepLines/>
      <w:widowControl w:val="0"/>
      <w:numPr>
        <w:numId w:val="28"/>
      </w:numPr>
      <w:suppressAutoHyphens w:val="0"/>
      <w:spacing w:before="240" w:after="120"/>
      <w:jc w:val="center"/>
    </w:pPr>
    <w:rPr>
      <w:rFonts w:asciiTheme="majorHAnsi" w:eastAsiaTheme="majorEastAsia" w:hAnsiTheme="majorHAnsi" w:cstheme="majorBidi"/>
      <w:spacing w:val="-10"/>
      <w:kern w:val="28"/>
      <w:sz w:val="56"/>
      <w:szCs w:val="56"/>
      <w:lang w:val="en-GB" w:eastAsia="ru-RU"/>
    </w:rPr>
  </w:style>
  <w:style w:type="paragraph" w:styleId="afe">
    <w:name w:val="Plain Text"/>
    <w:basedOn w:val="a"/>
    <w:link w:val="aff"/>
    <w:uiPriority w:val="99"/>
    <w:unhideWhenUsed/>
    <w:rsid w:val="00674E5D"/>
    <w:pPr>
      <w:suppressAutoHyphens w:val="0"/>
      <w:spacing w:after="0" w:line="240" w:lineRule="auto"/>
    </w:pPr>
    <w:rPr>
      <w:rFonts w:ascii="Courier New" w:eastAsia="Times New Roman" w:hAnsi="Courier New" w:cs="Times New Roman"/>
      <w:sz w:val="20"/>
      <w:szCs w:val="20"/>
      <w:lang w:eastAsia="ru-RU"/>
    </w:rPr>
  </w:style>
  <w:style w:type="character" w:customStyle="1" w:styleId="aff">
    <w:name w:val="Текст Знак"/>
    <w:basedOn w:val="a0"/>
    <w:link w:val="afe"/>
    <w:uiPriority w:val="99"/>
    <w:rsid w:val="00674E5D"/>
    <w:rPr>
      <w:rFonts w:ascii="Courier New" w:hAnsi="Courier New"/>
    </w:rPr>
  </w:style>
  <w:style w:type="paragraph" w:styleId="21">
    <w:name w:val="Body Text 2"/>
    <w:basedOn w:val="a"/>
    <w:link w:val="22"/>
    <w:uiPriority w:val="99"/>
    <w:semiHidden/>
    <w:unhideWhenUsed/>
    <w:rsid w:val="00633AC6"/>
    <w:pPr>
      <w:spacing w:after="120" w:line="480" w:lineRule="auto"/>
    </w:pPr>
  </w:style>
  <w:style w:type="character" w:customStyle="1" w:styleId="22">
    <w:name w:val="Основной текст 2 Знак"/>
    <w:basedOn w:val="a0"/>
    <w:link w:val="21"/>
    <w:uiPriority w:val="99"/>
    <w:semiHidden/>
    <w:rsid w:val="00633AC6"/>
    <w:rPr>
      <w:rFonts w:ascii="Calibri" w:eastAsia="Calibri" w:hAnsi="Calibri" w:cs="Calibri"/>
      <w:sz w:val="22"/>
      <w:szCs w:val="22"/>
      <w:lang w:eastAsia="zh-CN"/>
    </w:rPr>
  </w:style>
  <w:style w:type="paragraph" w:customStyle="1" w:styleId="Default">
    <w:name w:val="Default"/>
    <w:rsid w:val="00990EAB"/>
    <w:pPr>
      <w:autoSpaceDE w:val="0"/>
      <w:autoSpaceDN w:val="0"/>
      <w:adjustRightInd w:val="0"/>
    </w:pPr>
    <w:rPr>
      <w:color w:val="000000"/>
      <w:sz w:val="24"/>
      <w:szCs w:val="24"/>
    </w:rPr>
  </w:style>
  <w:style w:type="character" w:styleId="aff0">
    <w:name w:val="Unresolved Mention"/>
    <w:basedOn w:val="a0"/>
    <w:uiPriority w:val="99"/>
    <w:semiHidden/>
    <w:unhideWhenUsed/>
    <w:rsid w:val="00237816"/>
    <w:rPr>
      <w:color w:val="605E5C"/>
      <w:shd w:val="clear" w:color="auto" w:fill="E1DFDD"/>
    </w:rPr>
  </w:style>
  <w:style w:type="character" w:customStyle="1" w:styleId="bumpedfont15">
    <w:name w:val="bumpedfont15"/>
    <w:basedOn w:val="a0"/>
    <w:rsid w:val="00724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506241">
      <w:bodyDiv w:val="1"/>
      <w:marLeft w:val="0"/>
      <w:marRight w:val="0"/>
      <w:marTop w:val="0"/>
      <w:marBottom w:val="0"/>
      <w:divBdr>
        <w:top w:val="none" w:sz="0" w:space="0" w:color="auto"/>
        <w:left w:val="none" w:sz="0" w:space="0" w:color="auto"/>
        <w:bottom w:val="none" w:sz="0" w:space="0" w:color="auto"/>
        <w:right w:val="none" w:sz="0" w:space="0" w:color="auto"/>
      </w:divBdr>
    </w:div>
    <w:div w:id="551040659">
      <w:bodyDiv w:val="1"/>
      <w:marLeft w:val="0"/>
      <w:marRight w:val="0"/>
      <w:marTop w:val="0"/>
      <w:marBottom w:val="0"/>
      <w:divBdr>
        <w:top w:val="none" w:sz="0" w:space="0" w:color="auto"/>
        <w:left w:val="none" w:sz="0" w:space="0" w:color="auto"/>
        <w:bottom w:val="none" w:sz="0" w:space="0" w:color="auto"/>
        <w:right w:val="none" w:sz="0" w:space="0" w:color="auto"/>
      </w:divBdr>
    </w:div>
    <w:div w:id="612833951">
      <w:bodyDiv w:val="1"/>
      <w:marLeft w:val="0"/>
      <w:marRight w:val="0"/>
      <w:marTop w:val="0"/>
      <w:marBottom w:val="0"/>
      <w:divBdr>
        <w:top w:val="none" w:sz="0" w:space="0" w:color="auto"/>
        <w:left w:val="none" w:sz="0" w:space="0" w:color="auto"/>
        <w:bottom w:val="none" w:sz="0" w:space="0" w:color="auto"/>
        <w:right w:val="none" w:sz="0" w:space="0" w:color="auto"/>
      </w:divBdr>
    </w:div>
    <w:div w:id="1589269599">
      <w:bodyDiv w:val="1"/>
      <w:marLeft w:val="0"/>
      <w:marRight w:val="0"/>
      <w:marTop w:val="0"/>
      <w:marBottom w:val="0"/>
      <w:divBdr>
        <w:top w:val="none" w:sz="0" w:space="0" w:color="auto"/>
        <w:left w:val="none" w:sz="0" w:space="0" w:color="auto"/>
        <w:bottom w:val="none" w:sz="0" w:space="0" w:color="auto"/>
        <w:right w:val="none" w:sz="0" w:space="0" w:color="auto"/>
      </w:divBdr>
    </w:div>
    <w:div w:id="1787649999">
      <w:bodyDiv w:val="1"/>
      <w:marLeft w:val="0"/>
      <w:marRight w:val="0"/>
      <w:marTop w:val="0"/>
      <w:marBottom w:val="0"/>
      <w:divBdr>
        <w:top w:val="none" w:sz="0" w:space="0" w:color="auto"/>
        <w:left w:val="none" w:sz="0" w:space="0" w:color="auto"/>
        <w:bottom w:val="none" w:sz="0" w:space="0" w:color="auto"/>
        <w:right w:val="none" w:sz="0" w:space="0" w:color="auto"/>
      </w:divBdr>
    </w:div>
    <w:div w:id="189643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okuments@grad.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berbank@sberbank.r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kuments@grad.ru" TargetMode="External"/><Relationship Id="rId5" Type="http://schemas.openxmlformats.org/officeDocument/2006/relationships/styles" Target="styles.xml"/><Relationship Id="rId15" Type="http://schemas.openxmlformats.org/officeDocument/2006/relationships/hyperlink" Target="mailto:Escrow_Sberbank@sberbank.ru" TargetMode="External"/><Relationship Id="rId10" Type="http://schemas.openxmlformats.org/officeDocument/2006/relationships/hyperlink" Target="mailto:sberbank@sberbank.r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berbank@sber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bd5b5c17-ff0e-4a45-8ade-b1db9e1fb804" origin="userSelected">
  <element uid="id_classification_nonbusiness" value=""/>
</sisl>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PC9zaXNsPjxVc2VyTmFtZT5ST1NCQU5LXHJiMTk5MDE2PC9Vc2VyTmFtZT48RGF0ZVRpbWU+MTUuMDIuMjAyNCAxMjowMDo1NTwvRGF0ZVRpbWU+PExhYmVsU3RyaW5nPkMwIHwgJiN4NDFFOyYjeDQzMTsmI3g0NDk7JiN4NDM1OyYjeDQzNDsmI3g0M0U7JiN4NDQxOyYjeDQ0MjsmI3g0NDM7JiN4NDNGOyYjeDQzRDsmI3g0MzA7JiN4NDRGOyAmI3g0Mzg7JiN4NDNEOyYjeDQ0NDsmI3g0M0U7JiN4NDQwOyYjeDQzQzsmI3g0MzA7JiN4NDQ2OyYjeDQzODsmI3g0NEY7PC9MYWJlbFN0cmluZz48L2l0ZW0+PC9sYWJlbEhpc3Rvcnk+</Value>
</WrappedLabelHistory>
</file>

<file path=customXml/item3.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A906C6C-35FC-4DB8-85F7-61936E1AE47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5C4D4BB-5BD6-422A-932E-FBFCE11E2A73}">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9270C98E-512F-4F52-9D50-E1AC5693F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Pages>
  <Words>9956</Words>
  <Characters>56754</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66577</CharactersWithSpaces>
  <SharedDoc>false</SharedDoc>
  <HLinks>
    <vt:vector size="12" baseType="variant">
      <vt:variant>
        <vt:i4>4259951</vt:i4>
      </vt:variant>
      <vt:variant>
        <vt:i4>3</vt:i4>
      </vt:variant>
      <vt:variant>
        <vt:i4>0</vt:i4>
      </vt:variant>
      <vt:variant>
        <vt:i4>5</vt:i4>
      </vt:variant>
      <vt:variant>
        <vt:lpwstr>mailto:info@open.ru</vt:lpwstr>
      </vt:variant>
      <vt:variant>
        <vt:lpwstr/>
      </vt:variant>
      <vt:variant>
        <vt:i4>4259951</vt:i4>
      </vt:variant>
      <vt:variant>
        <vt:i4>0</vt:i4>
      </vt:variant>
      <vt:variant>
        <vt:i4>0</vt:i4>
      </vt:variant>
      <vt:variant>
        <vt:i4>5</vt:i4>
      </vt:variant>
      <vt:variant>
        <vt:lpwstr>mailto:info@open.ru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C0 - Public |j,llsaj12398**C0)knasdals|</dc:description>
  <cp:lastModifiedBy>user35</cp:lastModifiedBy>
  <cp:revision>102</cp:revision>
  <cp:lastPrinted>2025-03-05T08:00:00Z</cp:lastPrinted>
  <dcterms:created xsi:type="dcterms:W3CDTF">2024-12-02T12:47:00Z</dcterms:created>
  <dcterms:modified xsi:type="dcterms:W3CDTF">2025-10-03T17:18:00Z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6bbd5946-11d4-4293-9f0d-35d8398703da</vt:lpwstr>
  </property>
  <property fmtid="{D5CDD505-2E9C-101B-9397-08002B2CF9AE}" pid="3" name="bjSaver">
    <vt:lpwstr>HNceUydIQnaO6bWQrci3036nf8566N+w</vt:lpwstr>
  </property>
  <property fmtid="{D5CDD505-2E9C-101B-9397-08002B2CF9AE}" pid="4" name="bjDocumentLabelXML">
    <vt:lpwstr>&lt;?xml version="1.0" encoding="us-ascii"?&gt;&lt;sisl xmlns:xsd="http://www.w3.org/2001/XMLSchema" xmlns:xsi="http://www.w3.org/2001/XMLSchema-instance" sislVersion="0" policy="bd5b5c17-ff0e-4a45-8ade-b1db9e1fb804"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C0 | Общедоступная информация</vt:lpwstr>
  </property>
  <property fmtid="{D5CDD505-2E9C-101B-9397-08002B2CF9AE}" pid="7" name="bjLabelHistoryID">
    <vt:lpwstr>{25C4D4BB-5BD6-422A-932E-FBFCE11E2A73}</vt:lpwstr>
  </property>
</Properties>
</file>