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3578" w14:textId="77777777" w:rsidR="00274471" w:rsidRPr="007A3138" w:rsidRDefault="00274471" w:rsidP="00274471">
      <w:pPr>
        <w:pStyle w:val="Standard"/>
        <w:spacing w:after="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ДОГОВОР УЧАСТИЯ</w:t>
      </w:r>
    </w:p>
    <w:p w14:paraId="1C1FF791" w14:textId="34D083E5" w:rsidR="00274471" w:rsidRPr="007A3138" w:rsidRDefault="00274471" w:rsidP="00274471">
      <w:pPr>
        <w:widowControl/>
        <w:suppressAutoHyphens w:val="0"/>
        <w:spacing w:after="120" w:line="240" w:lineRule="auto"/>
        <w:jc w:val="center"/>
        <w:textAlignment w:val="auto"/>
        <w:rPr>
          <w:rFonts w:ascii="Times New Roman" w:hAnsi="Times New Roman" w:cs="Times New Roman"/>
          <w:sz w:val="18"/>
          <w:szCs w:val="18"/>
        </w:rPr>
      </w:pPr>
      <w:r w:rsidRPr="007A3138">
        <w:rPr>
          <w:rFonts w:ascii="Times New Roman" w:hAnsi="Times New Roman" w:cs="Times New Roman"/>
          <w:b/>
          <w:bCs/>
          <w:color w:val="000000"/>
          <w:sz w:val="18"/>
          <w:szCs w:val="18"/>
        </w:rPr>
        <w:t>В ДОЛЕВОМ СТРОИТЕЛЬСТВЕ №</w:t>
      </w:r>
      <w:r w:rsidR="00C2188D" w:rsidRPr="007A3138">
        <w:rPr>
          <w:rFonts w:ascii="Times New Roman" w:hAnsi="Times New Roman" w:cs="Times New Roman"/>
          <w:b/>
          <w:bCs/>
          <w:color w:val="000000"/>
          <w:sz w:val="18"/>
          <w:szCs w:val="18"/>
        </w:rPr>
        <w:t xml:space="preserve"> </w:t>
      </w:r>
      <w:r w:rsidR="00C2188D" w:rsidRPr="007A3138">
        <w:rPr>
          <w:rFonts w:ascii="Times New Roman" w:hAnsi="Times New Roman" w:cs="Times New Roman"/>
          <w:b/>
          <w:bCs/>
          <w:color w:val="000000"/>
          <w:sz w:val="18"/>
          <w:szCs w:val="18"/>
          <w:highlight w:val="yellow"/>
        </w:rPr>
        <w:t>{UfCrm1566980003}</w:t>
      </w:r>
    </w:p>
    <w:tbl>
      <w:tblPr>
        <w:tblW w:w="0" w:type="auto"/>
        <w:tblLook w:val="04A0" w:firstRow="1" w:lastRow="0" w:firstColumn="1" w:lastColumn="0" w:noHBand="0" w:noVBand="1"/>
      </w:tblPr>
      <w:tblGrid>
        <w:gridCol w:w="5013"/>
        <w:gridCol w:w="5050"/>
      </w:tblGrid>
      <w:tr w:rsidR="00274471" w:rsidRPr="007A3138" w14:paraId="5700503A" w14:textId="77777777" w:rsidTr="00FA5B48">
        <w:tc>
          <w:tcPr>
            <w:tcW w:w="5013" w:type="dxa"/>
          </w:tcPr>
          <w:p w14:paraId="11692748" w14:textId="5A33744F" w:rsidR="00274471" w:rsidRPr="007A3138" w:rsidRDefault="00274471" w:rsidP="00DF6C94">
            <w:pPr>
              <w:pStyle w:val="Standard"/>
              <w:spacing w:after="120" w:line="240" w:lineRule="auto"/>
              <w:ind w:left="-107"/>
              <w:jc w:val="both"/>
              <w:rPr>
                <w:rFonts w:ascii="Times New Roman" w:hAnsi="Times New Roman" w:cs="Times New Roman"/>
                <w:b/>
                <w:bCs/>
                <w:color w:val="000000"/>
                <w:sz w:val="18"/>
                <w:szCs w:val="18"/>
                <w:lang w:val="en-US"/>
              </w:rPr>
            </w:pPr>
            <w:r w:rsidRPr="007A3138">
              <w:rPr>
                <w:rFonts w:ascii="Times New Roman" w:hAnsi="Times New Roman" w:cs="Times New Roman"/>
                <w:color w:val="000000"/>
                <w:sz w:val="18"/>
                <w:szCs w:val="18"/>
              </w:rPr>
              <w:t>город</w:t>
            </w:r>
            <w:r w:rsidRPr="007A3138">
              <w:rPr>
                <w:rFonts w:ascii="Times New Roman" w:hAnsi="Times New Roman" w:cs="Times New Roman"/>
                <w:color w:val="000000"/>
                <w:sz w:val="18"/>
                <w:szCs w:val="18"/>
                <w:lang w:val="en-US"/>
              </w:rPr>
              <w:t xml:space="preserve"> </w:t>
            </w:r>
            <w:r w:rsidR="004B6600">
              <w:rPr>
                <w:rFonts w:ascii="Times New Roman" w:hAnsi="Times New Roman" w:cs="Times New Roman"/>
                <w:color w:val="000000"/>
                <w:sz w:val="18"/>
                <w:szCs w:val="18"/>
              </w:rPr>
              <w:t>Майкоп</w:t>
            </w:r>
          </w:p>
        </w:tc>
        <w:tc>
          <w:tcPr>
            <w:tcW w:w="5050" w:type="dxa"/>
          </w:tcPr>
          <w:p w14:paraId="0A14B214" w14:textId="7B6A5B83" w:rsidR="00274471" w:rsidRPr="007A3138" w:rsidRDefault="00C2188D" w:rsidP="00DF6C94">
            <w:pPr>
              <w:pStyle w:val="Standard"/>
              <w:spacing w:after="0" w:line="240" w:lineRule="auto"/>
              <w:jc w:val="right"/>
              <w:rPr>
                <w:rFonts w:ascii="Times New Roman" w:hAnsi="Times New Roman" w:cs="Times New Roman"/>
                <w:b/>
                <w:bCs/>
                <w:color w:val="000000"/>
                <w:sz w:val="18"/>
                <w:szCs w:val="18"/>
                <w:lang w:val="en-US"/>
              </w:rPr>
            </w:pPr>
            <w:r w:rsidRPr="007A3138">
              <w:rPr>
                <w:rFonts w:ascii="Times New Roman" w:hAnsi="Times New Roman" w:cs="Times New Roman"/>
                <w:color w:val="000000"/>
                <w:sz w:val="18"/>
                <w:szCs w:val="18"/>
                <w:highlight w:val="yellow"/>
              </w:rPr>
              <w:t>{</w:t>
            </w:r>
            <w:proofErr w:type="spellStart"/>
            <w:r w:rsidRPr="007A3138">
              <w:rPr>
                <w:rFonts w:ascii="Times New Roman" w:hAnsi="Times New Roman" w:cs="Times New Roman"/>
                <w:color w:val="000000"/>
                <w:sz w:val="18"/>
                <w:szCs w:val="18"/>
                <w:highlight w:val="yellow"/>
              </w:rPr>
              <w:t>Data_DDU</w:t>
            </w:r>
            <w:proofErr w:type="spellEnd"/>
            <w:r w:rsidRPr="007A3138">
              <w:rPr>
                <w:rFonts w:ascii="Times New Roman" w:hAnsi="Times New Roman" w:cs="Times New Roman"/>
                <w:color w:val="000000"/>
                <w:sz w:val="18"/>
                <w:szCs w:val="18"/>
                <w:highlight w:val="yellow"/>
              </w:rPr>
              <w:t>}</w:t>
            </w:r>
          </w:p>
        </w:tc>
      </w:tr>
    </w:tbl>
    <w:p w14:paraId="3494564D" w14:textId="314CC41A" w:rsidR="00BD6B24" w:rsidRPr="007A3138" w:rsidRDefault="00C2188D" w:rsidP="00BD6B24">
      <w:pPr>
        <w:pStyle w:val="ConsPlusNonformat"/>
        <w:ind w:firstLine="709"/>
        <w:jc w:val="both"/>
        <w:rPr>
          <w:rFonts w:ascii="Times New Roman" w:hAnsi="Times New Roman" w:cs="Times New Roman"/>
          <w:sz w:val="18"/>
          <w:szCs w:val="18"/>
        </w:rPr>
      </w:pPr>
      <w:r w:rsidRPr="007A3138">
        <w:rPr>
          <w:rFonts w:ascii="Times New Roman" w:hAnsi="Times New Roman" w:cs="Times New Roman"/>
          <w:b/>
          <w:color w:val="000000"/>
          <w:sz w:val="18"/>
          <w:szCs w:val="18"/>
          <w:highlight w:val="yellow"/>
        </w:rPr>
        <w:t>{SHAPKA_AKTOV_DDU},</w:t>
      </w:r>
      <w:r w:rsidRPr="007A3138">
        <w:rPr>
          <w:rFonts w:ascii="Times New Roman" w:hAnsi="Times New Roman" w:cs="Times New Roman"/>
          <w:b/>
          <w:color w:val="000000"/>
          <w:sz w:val="18"/>
          <w:szCs w:val="18"/>
        </w:rPr>
        <w:t xml:space="preserve"> </w:t>
      </w:r>
      <w:r w:rsidR="00BD6B24" w:rsidRPr="007A3138">
        <w:rPr>
          <w:rFonts w:ascii="Times New Roman" w:hAnsi="Times New Roman" w:cs="Times New Roman"/>
          <w:sz w:val="18"/>
          <w:szCs w:val="18"/>
        </w:rPr>
        <w:t>с одной стороны, и</w:t>
      </w:r>
    </w:p>
    <w:p w14:paraId="39BF8F61" w14:textId="5F89C0BC" w:rsidR="00BD6B24" w:rsidRPr="007A3138" w:rsidRDefault="00C2188D" w:rsidP="00BD6B24">
      <w:pPr>
        <w:pStyle w:val="ConsPlusNonformat"/>
        <w:ind w:firstLine="709"/>
        <w:jc w:val="both"/>
        <w:rPr>
          <w:rFonts w:ascii="Times New Roman" w:hAnsi="Times New Roman" w:cs="Times New Roman"/>
          <w:sz w:val="18"/>
          <w:szCs w:val="18"/>
        </w:rPr>
      </w:pPr>
      <w:r w:rsidRPr="007A3138">
        <w:rPr>
          <w:rFonts w:ascii="Times New Roman" w:hAnsi="Times New Roman" w:cs="Times New Roman"/>
          <w:bCs/>
          <w:sz w:val="18"/>
          <w:szCs w:val="18"/>
          <w:highlight w:val="yellow"/>
        </w:rPr>
        <w:t>{</w:t>
      </w:r>
      <w:proofErr w:type="spellStart"/>
      <w:r w:rsidRPr="007A3138">
        <w:rPr>
          <w:rFonts w:ascii="Times New Roman" w:hAnsi="Times New Roman" w:cs="Times New Roman"/>
          <w:bCs/>
          <w:sz w:val="18"/>
          <w:szCs w:val="18"/>
          <w:highlight w:val="yellow"/>
        </w:rPr>
        <w:t>Contakt_</w:t>
      </w:r>
      <w:proofErr w:type="gramStart"/>
      <w:r w:rsidRPr="007A3138">
        <w:rPr>
          <w:rFonts w:ascii="Times New Roman" w:hAnsi="Times New Roman" w:cs="Times New Roman"/>
          <w:bCs/>
          <w:sz w:val="18"/>
          <w:szCs w:val="18"/>
          <w:highlight w:val="yellow"/>
        </w:rPr>
        <w:t>dannye</w:t>
      </w:r>
      <w:proofErr w:type="spellEnd"/>
      <w:r w:rsidRPr="007A3138">
        <w:rPr>
          <w:rFonts w:ascii="Times New Roman" w:hAnsi="Times New Roman" w:cs="Times New Roman"/>
          <w:bCs/>
          <w:sz w:val="18"/>
          <w:szCs w:val="18"/>
          <w:highlight w:val="yellow"/>
        </w:rPr>
        <w:t>}{</w:t>
      </w:r>
      <w:proofErr w:type="spellStart"/>
      <w:proofErr w:type="gramEnd"/>
      <w:r w:rsidRPr="007A3138">
        <w:rPr>
          <w:rFonts w:ascii="Times New Roman" w:hAnsi="Times New Roman" w:cs="Times New Roman"/>
          <w:bCs/>
          <w:sz w:val="18"/>
          <w:szCs w:val="18"/>
          <w:highlight w:val="yellow"/>
        </w:rPr>
        <w:t>Contakt_sklonenie_pola</w:t>
      </w:r>
      <w:proofErr w:type="spellEnd"/>
      <w:r w:rsidRPr="007A3138">
        <w:rPr>
          <w:rFonts w:ascii="Times New Roman" w:hAnsi="Times New Roman" w:cs="Times New Roman"/>
          <w:bCs/>
          <w:sz w:val="18"/>
          <w:szCs w:val="18"/>
          <w:highlight w:val="yellow"/>
        </w:rPr>
        <w:t>}</w:t>
      </w:r>
      <w:r w:rsidR="00BD6B24" w:rsidRPr="007A3138">
        <w:rPr>
          <w:rFonts w:ascii="Times New Roman" w:hAnsi="Times New Roman" w:cs="Times New Roman"/>
          <w:bCs/>
          <w:sz w:val="18"/>
          <w:szCs w:val="18"/>
          <w:highlight w:val="yellow"/>
        </w:rPr>
        <w:t>,</w:t>
      </w:r>
      <w:r w:rsidR="00BD6B24" w:rsidRPr="007A3138">
        <w:rPr>
          <w:rFonts w:ascii="Times New Roman" w:hAnsi="Times New Roman" w:cs="Times New Roman"/>
          <w:sz w:val="18"/>
          <w:szCs w:val="18"/>
        </w:rPr>
        <w:t xml:space="preserve"> с другой стороны, вместе именуемые </w:t>
      </w:r>
      <w:r w:rsidR="00BD6B24" w:rsidRPr="007A3138">
        <w:rPr>
          <w:rFonts w:ascii="Times New Roman" w:hAnsi="Times New Roman" w:cs="Times New Roman"/>
          <w:b/>
          <w:bCs/>
          <w:sz w:val="18"/>
          <w:szCs w:val="18"/>
        </w:rPr>
        <w:t>«Стороны»</w:t>
      </w:r>
      <w:r w:rsidR="00BD6B24" w:rsidRPr="007A3138">
        <w:rPr>
          <w:rFonts w:ascii="Times New Roman" w:hAnsi="Times New Roman" w:cs="Times New Roman"/>
          <w:sz w:val="18"/>
          <w:szCs w:val="18"/>
        </w:rPr>
        <w:t xml:space="preserve">, заключили настоящий Договор участия в долевом строительстве (далее по тексту – </w:t>
      </w:r>
      <w:r w:rsidR="00BD6B24" w:rsidRPr="007A3138">
        <w:rPr>
          <w:rFonts w:ascii="Times New Roman" w:hAnsi="Times New Roman" w:cs="Times New Roman"/>
          <w:b/>
          <w:bCs/>
          <w:sz w:val="18"/>
          <w:szCs w:val="18"/>
        </w:rPr>
        <w:t>«Договор»</w:t>
      </w:r>
      <w:r w:rsidR="00BD6B24" w:rsidRPr="007A3138">
        <w:rPr>
          <w:rFonts w:ascii="Times New Roman" w:hAnsi="Times New Roman" w:cs="Times New Roman"/>
          <w:sz w:val="18"/>
          <w:szCs w:val="18"/>
        </w:rPr>
        <w:t>) о нижеследующем:</w:t>
      </w:r>
    </w:p>
    <w:p w14:paraId="03752974" w14:textId="77777777" w:rsidR="00274471" w:rsidRPr="007A3138" w:rsidRDefault="00274471" w:rsidP="00A23111">
      <w:pPr>
        <w:pStyle w:val="af3"/>
        <w:spacing w:before="60" w:after="60"/>
        <w:ind w:firstLine="0"/>
        <w:jc w:val="center"/>
        <w:rPr>
          <w:rFonts w:ascii="Times New Roman" w:hAnsi="Times New Roman" w:cs="Times New Roman"/>
          <w:b/>
          <w:bCs/>
          <w:sz w:val="18"/>
          <w:szCs w:val="18"/>
          <w:lang w:val="ru-RU"/>
        </w:rPr>
      </w:pPr>
      <w:r w:rsidRPr="007A3138">
        <w:rPr>
          <w:rFonts w:ascii="Times New Roman" w:hAnsi="Times New Roman" w:cs="Times New Roman"/>
          <w:b/>
          <w:bCs/>
          <w:sz w:val="18"/>
          <w:szCs w:val="18"/>
          <w:lang w:val="ru-RU"/>
        </w:rPr>
        <w:t>1. ТЕРМИНЫ И ОПРЕДЕЛЕНИЯ</w:t>
      </w:r>
    </w:p>
    <w:p w14:paraId="75CB67ED" w14:textId="77777777" w:rsidR="00C2188D" w:rsidRPr="007A3138" w:rsidRDefault="00C2188D" w:rsidP="00C2188D">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1.1. Для целей настоящего Договора используемые термины имеют следующее значение:</w:t>
      </w:r>
    </w:p>
    <w:p w14:paraId="175EF406" w14:textId="0335862F" w:rsidR="00C2188D" w:rsidRPr="007A3138" w:rsidRDefault="00C2188D" w:rsidP="00C2188D">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1.1.1. «</w:t>
      </w:r>
      <w:r w:rsidRPr="007A3138">
        <w:rPr>
          <w:rFonts w:ascii="Times New Roman" w:hAnsi="Times New Roman" w:cs="Times New Roman"/>
          <w:b/>
          <w:color w:val="000000"/>
          <w:sz w:val="18"/>
          <w:szCs w:val="18"/>
          <w:lang w:val="ru-RU"/>
        </w:rPr>
        <w:t xml:space="preserve">Застройщик» </w:t>
      </w:r>
      <w:r w:rsidRPr="007A3138">
        <w:rPr>
          <w:rFonts w:ascii="Times New Roman" w:hAnsi="Times New Roman" w:cs="Times New Roman"/>
          <w:color w:val="000000"/>
          <w:sz w:val="18"/>
          <w:szCs w:val="18"/>
          <w:lang w:val="ru-RU"/>
        </w:rPr>
        <w:t xml:space="preserve">– юридическое лицо, осуществляющее строительство объекта </w:t>
      </w:r>
      <w:r w:rsidRPr="007A3138">
        <w:rPr>
          <w:rFonts w:ascii="Times New Roman" w:hAnsi="Times New Roman" w:cs="Times New Roman"/>
          <w:b/>
          <w:bCs/>
          <w:color w:val="000000"/>
          <w:spacing w:val="7"/>
          <w:sz w:val="18"/>
          <w:szCs w:val="18"/>
          <w:highlight w:val="yellow"/>
          <w:lang w:val="ru-RU"/>
        </w:rPr>
        <w:t>«{NAZVANIE_PO_RNS}</w:t>
      </w:r>
      <w:r w:rsidRPr="007A3138">
        <w:rPr>
          <w:rFonts w:ascii="Times New Roman" w:eastAsia="Calibri" w:hAnsi="Times New Roman" w:cs="Times New Roman"/>
          <w:b/>
          <w:bCs/>
          <w:color w:val="000000"/>
          <w:sz w:val="18"/>
          <w:szCs w:val="18"/>
          <w:highlight w:val="yellow"/>
          <w:lang w:val="ru-RU"/>
        </w:rPr>
        <w:t>»</w:t>
      </w:r>
      <w:r w:rsidRPr="007A3138">
        <w:rPr>
          <w:rFonts w:ascii="Times New Roman" w:hAnsi="Times New Roman" w:cs="Times New Roman"/>
          <w:color w:val="000000"/>
          <w:sz w:val="18"/>
          <w:szCs w:val="18"/>
          <w:lang w:val="ru-RU"/>
        </w:rPr>
        <w:t xml:space="preserve">, владеющее на праве </w:t>
      </w:r>
      <w:r w:rsidRPr="007A3138">
        <w:rPr>
          <w:rFonts w:ascii="Times New Roman" w:hAnsi="Times New Roman" w:cs="Times New Roman"/>
          <w:color w:val="000000"/>
          <w:sz w:val="18"/>
          <w:szCs w:val="18"/>
          <w:highlight w:val="yellow"/>
          <w:lang w:val="ru-RU"/>
        </w:rPr>
        <w:t>{Pravo_na_z1}</w:t>
      </w:r>
      <w:r w:rsidRPr="007A3138">
        <w:rPr>
          <w:rFonts w:ascii="Times New Roman" w:hAnsi="Times New Roman" w:cs="Times New Roman"/>
          <w:b/>
          <w:color w:val="000000"/>
          <w:sz w:val="18"/>
          <w:szCs w:val="18"/>
          <w:lang w:val="ru-RU"/>
        </w:rPr>
        <w:t>,</w:t>
      </w:r>
      <w:r w:rsidRPr="007A3138">
        <w:rPr>
          <w:rFonts w:ascii="Times New Roman" w:hAnsi="Times New Roman" w:cs="Times New Roman"/>
          <w:color w:val="000000"/>
          <w:sz w:val="18"/>
          <w:szCs w:val="18"/>
          <w:lang w:val="ru-RU"/>
        </w:rPr>
        <w:t xml:space="preserve"> на основании </w:t>
      </w:r>
      <w:r w:rsidRPr="007A3138">
        <w:rPr>
          <w:rFonts w:ascii="Times New Roman" w:eastAsia="Calibri" w:hAnsi="Times New Roman" w:cs="Times New Roman"/>
          <w:color w:val="000000"/>
          <w:sz w:val="18"/>
          <w:szCs w:val="18"/>
          <w:highlight w:val="yellow"/>
          <w:lang w:val="ru-RU"/>
        </w:rPr>
        <w:t>{ZEMLYA_OSNOVANIE}</w:t>
      </w:r>
      <w:r w:rsidRPr="007A3138">
        <w:rPr>
          <w:rFonts w:ascii="Times New Roman" w:hAnsi="Times New Roman" w:cs="Times New Roman"/>
          <w:color w:val="000000"/>
          <w:sz w:val="18"/>
          <w:szCs w:val="18"/>
          <w:lang w:val="ru-RU"/>
        </w:rPr>
        <w:t>, на земельном участке площадью</w:t>
      </w:r>
      <w:r w:rsidRPr="007A3138">
        <w:rPr>
          <w:rFonts w:ascii="Times New Roman" w:hAnsi="Times New Roman" w:cs="Times New Roman"/>
          <w:color w:val="000000"/>
          <w:spacing w:val="7"/>
          <w:sz w:val="18"/>
          <w:szCs w:val="18"/>
          <w:lang w:val="ru-RU"/>
        </w:rPr>
        <w:t xml:space="preserve"> </w:t>
      </w:r>
      <w:r w:rsidRPr="007A3138">
        <w:rPr>
          <w:rFonts w:ascii="Times New Roman" w:hAnsi="Times New Roman" w:cs="Times New Roman"/>
          <w:b/>
          <w:bCs/>
          <w:color w:val="000000"/>
          <w:spacing w:val="7"/>
          <w:sz w:val="18"/>
          <w:szCs w:val="18"/>
          <w:highlight w:val="yellow"/>
          <w:lang w:val="ru-RU"/>
        </w:rPr>
        <w:t>{PLOSHCHAD_3_U}</w:t>
      </w:r>
      <w:r w:rsidRPr="007A3138">
        <w:rPr>
          <w:rFonts w:ascii="Times New Roman" w:hAnsi="Times New Roman" w:cs="Times New Roman"/>
          <w:b/>
          <w:color w:val="000000"/>
          <w:spacing w:val="7"/>
          <w:sz w:val="18"/>
          <w:szCs w:val="18"/>
          <w:lang w:val="ru-RU"/>
        </w:rPr>
        <w:t xml:space="preserve"> </w:t>
      </w:r>
      <w:proofErr w:type="spellStart"/>
      <w:r w:rsidRPr="007A3138">
        <w:rPr>
          <w:rFonts w:ascii="Times New Roman" w:hAnsi="Times New Roman" w:cs="Times New Roman"/>
          <w:b/>
          <w:bCs/>
          <w:color w:val="000000"/>
          <w:sz w:val="18"/>
          <w:szCs w:val="18"/>
          <w:lang w:val="ru-RU"/>
        </w:rPr>
        <w:t>кв.м</w:t>
      </w:r>
      <w:proofErr w:type="spellEnd"/>
      <w:r w:rsidRPr="007A3138">
        <w:rPr>
          <w:rFonts w:ascii="Times New Roman" w:hAnsi="Times New Roman" w:cs="Times New Roman"/>
          <w:b/>
          <w:bCs/>
          <w:color w:val="000000"/>
          <w:sz w:val="18"/>
          <w:szCs w:val="18"/>
          <w:lang w:val="ru-RU"/>
        </w:rPr>
        <w:t>.</w:t>
      </w:r>
      <w:r w:rsidRPr="007A3138">
        <w:rPr>
          <w:rFonts w:ascii="Times New Roman" w:hAnsi="Times New Roman" w:cs="Times New Roman"/>
          <w:color w:val="000000"/>
          <w:sz w:val="18"/>
          <w:szCs w:val="18"/>
          <w:lang w:val="ru-RU"/>
        </w:rPr>
        <w:t xml:space="preserve">, категория земель: земли населенных пунктов, для многоквартирного жилищного строительства, кадастровый номер: </w:t>
      </w:r>
      <w:r w:rsidRPr="007A3138">
        <w:rPr>
          <w:rFonts w:ascii="Times New Roman" w:eastAsia="Calibri" w:hAnsi="Times New Roman" w:cs="Times New Roman"/>
          <w:b/>
          <w:bCs/>
          <w:color w:val="000000"/>
          <w:sz w:val="18"/>
          <w:szCs w:val="18"/>
          <w:highlight w:val="yellow"/>
          <w:lang w:val="ru-RU"/>
        </w:rPr>
        <w:t>{KADASTROVYY_NOMER}</w:t>
      </w:r>
      <w:r w:rsidRPr="007A3138">
        <w:rPr>
          <w:rFonts w:ascii="Times New Roman" w:hAnsi="Times New Roman" w:cs="Times New Roman"/>
          <w:b/>
          <w:bCs/>
          <w:color w:val="000000"/>
          <w:spacing w:val="7"/>
          <w:sz w:val="18"/>
          <w:szCs w:val="18"/>
          <w:lang w:val="ru-RU"/>
        </w:rPr>
        <w:t>,</w:t>
      </w:r>
      <w:r w:rsidRPr="007A3138">
        <w:rPr>
          <w:rFonts w:ascii="Times New Roman" w:hAnsi="Times New Roman" w:cs="Times New Roman"/>
          <w:color w:val="000000"/>
          <w:spacing w:val="7"/>
          <w:sz w:val="18"/>
          <w:szCs w:val="18"/>
          <w:lang w:val="ru-RU"/>
        </w:rPr>
        <w:t xml:space="preserve"> </w:t>
      </w:r>
      <w:r w:rsidRPr="007A3138">
        <w:rPr>
          <w:rFonts w:ascii="Times New Roman" w:hAnsi="Times New Roman" w:cs="Times New Roman"/>
          <w:sz w:val="18"/>
          <w:szCs w:val="18"/>
          <w:lang w:val="ru-RU"/>
        </w:rPr>
        <w:t>расположенный по адресу:</w:t>
      </w:r>
      <w:r w:rsidRPr="007A3138">
        <w:rPr>
          <w:rFonts w:ascii="Times New Roman" w:hAnsi="Times New Roman" w:cs="Times New Roman"/>
          <w:bCs/>
          <w:i/>
          <w:iCs/>
          <w:color w:val="000000"/>
          <w:spacing w:val="7"/>
          <w:sz w:val="18"/>
          <w:szCs w:val="18"/>
          <w:lang w:val="ru-RU"/>
        </w:rPr>
        <w:t xml:space="preserve"> </w:t>
      </w:r>
      <w:r w:rsidRPr="007A3138">
        <w:rPr>
          <w:rFonts w:ascii="Times New Roman" w:hAnsi="Times New Roman" w:cs="Times New Roman"/>
          <w:b/>
          <w:bCs/>
          <w:color w:val="000000"/>
          <w:sz w:val="18"/>
          <w:szCs w:val="18"/>
          <w:highlight w:val="yellow"/>
          <w:lang w:val="ru-RU"/>
        </w:rPr>
        <w:t>{ADRES}</w:t>
      </w:r>
      <w:r w:rsidRPr="007A3138">
        <w:rPr>
          <w:rFonts w:ascii="Times New Roman" w:hAnsi="Times New Roman" w:cs="Times New Roman"/>
          <w:color w:val="000000"/>
          <w:sz w:val="18"/>
          <w:szCs w:val="18"/>
          <w:lang w:val="ru-RU"/>
        </w:rPr>
        <w:t>,</w:t>
      </w:r>
      <w:r w:rsidRPr="007A3138">
        <w:rPr>
          <w:rFonts w:ascii="Times New Roman" w:hAnsi="Times New Roman" w:cs="Times New Roman"/>
          <w:color w:val="000000"/>
          <w:spacing w:val="-1"/>
          <w:sz w:val="18"/>
          <w:szCs w:val="18"/>
          <w:lang w:val="ru-RU"/>
        </w:rPr>
        <w:t xml:space="preserve"> </w:t>
      </w:r>
      <w:r w:rsidRPr="007A3138">
        <w:rPr>
          <w:rFonts w:ascii="Times New Roman" w:hAnsi="Times New Roman" w:cs="Times New Roman"/>
          <w:color w:val="000000"/>
          <w:sz w:val="18"/>
          <w:szCs w:val="18"/>
          <w:lang w:val="ru-RU"/>
        </w:rPr>
        <w:t xml:space="preserve">и привлекающее денежные средства </w:t>
      </w:r>
      <w:r w:rsidRPr="007A3138">
        <w:rPr>
          <w:rFonts w:ascii="Times New Roman" w:hAnsi="Times New Roman" w:cs="Times New Roman"/>
          <w:b/>
          <w:color w:val="000000"/>
          <w:sz w:val="18"/>
          <w:szCs w:val="18"/>
          <w:lang w:val="ru-RU"/>
        </w:rPr>
        <w:t>«Участников долевого строительства»</w:t>
      </w:r>
      <w:r w:rsidRPr="007A3138">
        <w:rPr>
          <w:rFonts w:ascii="Times New Roman" w:hAnsi="Times New Roman" w:cs="Times New Roman"/>
          <w:color w:val="000000"/>
          <w:sz w:val="18"/>
          <w:szCs w:val="18"/>
          <w:lang w:val="ru-RU"/>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для строительства (создания) на этом земельном участке многоквартирного дома (домов) на основании полученного разрешения на строительство </w:t>
      </w:r>
      <w:r w:rsidRPr="007A3138">
        <w:rPr>
          <w:rFonts w:ascii="Times New Roman" w:eastAsia="Calibri" w:hAnsi="Times New Roman" w:cs="Times New Roman"/>
          <w:color w:val="000000"/>
          <w:sz w:val="18"/>
          <w:szCs w:val="18"/>
          <w:highlight w:val="yellow"/>
          <w:lang w:val="ru-RU"/>
        </w:rPr>
        <w:t>{RAZRESHENIE_NA_STROITELSTVO}</w:t>
      </w:r>
      <w:r w:rsidRPr="007A3138">
        <w:rPr>
          <w:rFonts w:ascii="Times New Roman" w:hAnsi="Times New Roman" w:cs="Times New Roman"/>
          <w:color w:val="000000"/>
          <w:sz w:val="18"/>
          <w:szCs w:val="18"/>
          <w:lang w:val="ru-RU"/>
        </w:rPr>
        <w:t xml:space="preserve">, общая площадь дома </w:t>
      </w:r>
      <w:r w:rsidRPr="007A3138">
        <w:rPr>
          <w:rFonts w:ascii="Times New Roman" w:hAnsi="Times New Roman" w:cs="Times New Roman"/>
          <w:color w:val="000000"/>
          <w:sz w:val="18"/>
          <w:szCs w:val="18"/>
          <w:highlight w:val="yellow"/>
          <w:lang w:val="ru-RU"/>
        </w:rPr>
        <w:t>{PLOSHCHAD_DOMA}</w:t>
      </w:r>
      <w:r w:rsidRPr="007A3138">
        <w:rPr>
          <w:rFonts w:ascii="Times New Roman" w:hAnsi="Times New Roman" w:cs="Times New Roman"/>
          <w:color w:val="000000"/>
          <w:sz w:val="18"/>
          <w:szCs w:val="18"/>
          <w:lang w:val="ru-RU"/>
        </w:rPr>
        <w:t> </w:t>
      </w:r>
      <w:proofErr w:type="spellStart"/>
      <w:r w:rsidRPr="007A3138">
        <w:rPr>
          <w:rFonts w:ascii="Times New Roman" w:hAnsi="Times New Roman" w:cs="Times New Roman"/>
          <w:color w:val="000000"/>
          <w:sz w:val="18"/>
          <w:szCs w:val="18"/>
          <w:lang w:val="ru-RU"/>
        </w:rPr>
        <w:t>кв.м</w:t>
      </w:r>
      <w:proofErr w:type="spellEnd"/>
      <w:r w:rsidRPr="007A3138">
        <w:rPr>
          <w:rFonts w:ascii="Times New Roman" w:hAnsi="Times New Roman" w:cs="Times New Roman"/>
          <w:color w:val="000000"/>
          <w:sz w:val="18"/>
          <w:szCs w:val="18"/>
          <w:lang w:val="ru-RU"/>
        </w:rPr>
        <w:t xml:space="preserve">.  </w:t>
      </w:r>
      <w:r w:rsidRPr="007A3138">
        <w:rPr>
          <w:rFonts w:ascii="Times New Roman" w:hAnsi="Times New Roman" w:cs="Times New Roman"/>
          <w:color w:val="000000"/>
          <w:sz w:val="18"/>
          <w:szCs w:val="18"/>
          <w:highlight w:val="yellow"/>
          <w:lang w:val="ru-RU"/>
        </w:rPr>
        <w:t>{NEZAVERSHENNOE_STROITELSTVO}</w:t>
      </w:r>
      <w:r w:rsidRPr="007A3138">
        <w:rPr>
          <w:rFonts w:ascii="Times New Roman" w:hAnsi="Times New Roman" w:cs="Times New Roman"/>
          <w:color w:val="000000"/>
          <w:sz w:val="18"/>
          <w:szCs w:val="18"/>
          <w:lang w:val="ru-RU"/>
        </w:rPr>
        <w:t>.</w:t>
      </w:r>
    </w:p>
    <w:p w14:paraId="30C446A6" w14:textId="77777777" w:rsidR="00C2188D" w:rsidRPr="007A3138" w:rsidRDefault="00C2188D" w:rsidP="00C2188D">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1.1.2.</w:t>
      </w:r>
      <w:r w:rsidRPr="007A3138">
        <w:rPr>
          <w:rFonts w:ascii="Times New Roman" w:hAnsi="Times New Roman" w:cs="Times New Roman"/>
          <w:b/>
          <w:color w:val="000000"/>
          <w:sz w:val="18"/>
          <w:szCs w:val="18"/>
          <w:lang w:val="ru-RU"/>
        </w:rPr>
        <w:t xml:space="preserve"> «Участник долевого строительства» </w:t>
      </w:r>
      <w:r w:rsidRPr="007A3138">
        <w:rPr>
          <w:rFonts w:ascii="Times New Roman" w:hAnsi="Times New Roman" w:cs="Times New Roman"/>
          <w:color w:val="000000"/>
          <w:sz w:val="18"/>
          <w:szCs w:val="18"/>
          <w:lang w:val="ru-RU"/>
        </w:rPr>
        <w:t>–</w:t>
      </w:r>
      <w:r w:rsidRPr="007A3138">
        <w:rPr>
          <w:rFonts w:ascii="Times New Roman" w:hAnsi="Times New Roman" w:cs="Times New Roman"/>
          <w:b/>
          <w:color w:val="000000"/>
          <w:sz w:val="18"/>
          <w:szCs w:val="18"/>
          <w:lang w:val="ru-RU"/>
        </w:rPr>
        <w:t xml:space="preserve"> </w:t>
      </w:r>
      <w:r w:rsidRPr="007A3138">
        <w:rPr>
          <w:rFonts w:ascii="Times New Roman" w:hAnsi="Times New Roman" w:cs="Times New Roman"/>
          <w:color w:val="000000"/>
          <w:sz w:val="18"/>
          <w:szCs w:val="18"/>
          <w:lang w:val="ru-RU"/>
        </w:rPr>
        <w:t xml:space="preserve">физическое (юридическое) лицо, заключившее Договор и вносящее денежные средства для строительства </w:t>
      </w:r>
      <w:r w:rsidRPr="007A3138">
        <w:rPr>
          <w:rFonts w:ascii="Times New Roman" w:hAnsi="Times New Roman" w:cs="Times New Roman"/>
          <w:b/>
          <w:color w:val="000000"/>
          <w:sz w:val="18"/>
          <w:szCs w:val="18"/>
          <w:lang w:val="ru-RU"/>
        </w:rPr>
        <w:t xml:space="preserve">Жилого комплекса </w:t>
      </w:r>
      <w:r w:rsidRPr="007A3138">
        <w:rPr>
          <w:rFonts w:ascii="Times New Roman" w:hAnsi="Times New Roman" w:cs="Times New Roman"/>
          <w:b/>
          <w:color w:val="000000"/>
          <w:sz w:val="18"/>
          <w:szCs w:val="18"/>
          <w:highlight w:val="yellow"/>
          <w:lang w:val="ru-RU"/>
        </w:rPr>
        <w:t>«</w:t>
      </w:r>
      <w:r w:rsidRPr="007A3138">
        <w:rPr>
          <w:rFonts w:ascii="Times New Roman" w:eastAsia="Calibri" w:hAnsi="Times New Roman" w:cs="Times New Roman"/>
          <w:b/>
          <w:color w:val="000000"/>
          <w:sz w:val="18"/>
          <w:szCs w:val="18"/>
          <w:highlight w:val="yellow"/>
          <w:lang w:val="ru-RU"/>
        </w:rPr>
        <w:t>{NAZVANIE_DOMA}</w:t>
      </w:r>
      <w:r w:rsidRPr="007A3138">
        <w:rPr>
          <w:rFonts w:ascii="Times New Roman" w:hAnsi="Times New Roman" w:cs="Times New Roman"/>
          <w:b/>
          <w:color w:val="000000"/>
          <w:sz w:val="18"/>
          <w:szCs w:val="18"/>
          <w:highlight w:val="yellow"/>
          <w:lang w:val="ru-RU"/>
        </w:rPr>
        <w:t>»</w:t>
      </w:r>
      <w:r w:rsidRPr="007A3138">
        <w:rPr>
          <w:rFonts w:ascii="Times New Roman" w:hAnsi="Times New Roman" w:cs="Times New Roman"/>
          <w:color w:val="000000"/>
          <w:sz w:val="18"/>
          <w:szCs w:val="18"/>
          <w:lang w:val="ru-RU"/>
        </w:rPr>
        <w:t>, на условиях Договора.</w:t>
      </w:r>
    </w:p>
    <w:p w14:paraId="74D7182E" w14:textId="77777777" w:rsidR="00C2188D" w:rsidRPr="007A3138" w:rsidRDefault="00C2188D" w:rsidP="00C2188D">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1.1.3.</w:t>
      </w:r>
      <w:r w:rsidRPr="007A3138">
        <w:rPr>
          <w:rFonts w:ascii="Times New Roman" w:hAnsi="Times New Roman" w:cs="Times New Roman"/>
          <w:b/>
          <w:color w:val="000000"/>
          <w:sz w:val="18"/>
          <w:szCs w:val="18"/>
          <w:lang w:val="ru-RU"/>
        </w:rPr>
        <w:t xml:space="preserve"> Жилой дом</w:t>
      </w:r>
      <w:r w:rsidRPr="007A3138">
        <w:rPr>
          <w:rFonts w:ascii="Times New Roman" w:hAnsi="Times New Roman" w:cs="Times New Roman"/>
          <w:color w:val="000000"/>
          <w:sz w:val="18"/>
          <w:szCs w:val="18"/>
          <w:lang w:val="ru-RU"/>
        </w:rPr>
        <w:t xml:space="preserve"> – </w:t>
      </w:r>
      <w:r w:rsidRPr="007A3138">
        <w:rPr>
          <w:rFonts w:ascii="Times New Roman" w:hAnsi="Times New Roman" w:cs="Times New Roman"/>
          <w:b/>
          <w:color w:val="000000"/>
          <w:sz w:val="18"/>
          <w:szCs w:val="18"/>
          <w:lang w:val="ru-RU"/>
        </w:rPr>
        <w:t>«Многоквартирный дом»</w:t>
      </w:r>
      <w:r w:rsidRPr="007A3138">
        <w:rPr>
          <w:rFonts w:ascii="Times New Roman" w:hAnsi="Times New Roman" w:cs="Times New Roman"/>
          <w:color w:val="000000"/>
          <w:sz w:val="18"/>
          <w:szCs w:val="18"/>
          <w:lang w:val="ru-RU"/>
        </w:rPr>
        <w:t xml:space="preserve">, строительство которого осуществляет </w:t>
      </w:r>
      <w:r w:rsidRPr="007A3138">
        <w:rPr>
          <w:rFonts w:ascii="Times New Roman" w:hAnsi="Times New Roman" w:cs="Times New Roman"/>
          <w:b/>
          <w:color w:val="000000"/>
          <w:sz w:val="18"/>
          <w:szCs w:val="18"/>
          <w:lang w:val="ru-RU"/>
        </w:rPr>
        <w:t>«Застройщик»</w:t>
      </w:r>
      <w:r w:rsidRPr="007A3138">
        <w:rPr>
          <w:rFonts w:ascii="Times New Roman" w:hAnsi="Times New Roman" w:cs="Times New Roman"/>
          <w:color w:val="000000"/>
          <w:sz w:val="18"/>
          <w:szCs w:val="18"/>
          <w:lang w:val="ru-RU"/>
        </w:rPr>
        <w:t xml:space="preserve"> с привлечением денежных средств </w:t>
      </w:r>
      <w:r w:rsidRPr="007A3138">
        <w:rPr>
          <w:rFonts w:ascii="Times New Roman" w:hAnsi="Times New Roman" w:cs="Times New Roman"/>
          <w:b/>
          <w:color w:val="000000"/>
          <w:sz w:val="18"/>
          <w:szCs w:val="18"/>
          <w:lang w:val="ru-RU"/>
        </w:rPr>
        <w:t xml:space="preserve">«Участника долевого строительства» </w:t>
      </w:r>
      <w:r w:rsidRPr="007A3138">
        <w:rPr>
          <w:rFonts w:ascii="Times New Roman" w:hAnsi="Times New Roman" w:cs="Times New Roman"/>
          <w:color w:val="000000"/>
          <w:sz w:val="18"/>
          <w:szCs w:val="18"/>
          <w:lang w:val="ru-RU"/>
        </w:rPr>
        <w:t xml:space="preserve">по адресу: </w:t>
      </w:r>
      <w:r w:rsidRPr="007A3138">
        <w:rPr>
          <w:rFonts w:ascii="Times New Roman" w:hAnsi="Times New Roman" w:cs="Times New Roman"/>
          <w:b/>
          <w:bCs/>
          <w:color w:val="000000"/>
          <w:sz w:val="18"/>
          <w:szCs w:val="18"/>
          <w:highlight w:val="yellow"/>
          <w:lang w:val="ru-RU"/>
        </w:rPr>
        <w:t>{ADRES}</w:t>
      </w:r>
      <w:r w:rsidRPr="007A3138">
        <w:rPr>
          <w:rFonts w:ascii="Times New Roman" w:hAnsi="Times New Roman" w:cs="Times New Roman"/>
          <w:b/>
          <w:bCs/>
          <w:color w:val="000000"/>
          <w:sz w:val="18"/>
          <w:szCs w:val="18"/>
          <w:lang w:val="ru-RU"/>
        </w:rPr>
        <w:t xml:space="preserve">.  </w:t>
      </w:r>
    </w:p>
    <w:p w14:paraId="7AC7A0A8" w14:textId="77777777" w:rsidR="00C2188D" w:rsidRPr="007A3138" w:rsidRDefault="00C2188D" w:rsidP="00C2188D">
      <w:pPr>
        <w:pStyle w:val="af1"/>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1.1.4. </w:t>
      </w:r>
      <w:r w:rsidRPr="007A3138">
        <w:rPr>
          <w:rFonts w:ascii="Times New Roman" w:hAnsi="Times New Roman" w:cs="Times New Roman"/>
          <w:b/>
          <w:color w:val="000000"/>
          <w:sz w:val="18"/>
          <w:szCs w:val="18"/>
        </w:rPr>
        <w:t>Квартира</w:t>
      </w:r>
      <w:r w:rsidRPr="007A3138">
        <w:rPr>
          <w:rFonts w:ascii="Times New Roman" w:hAnsi="Times New Roman" w:cs="Times New Roman"/>
          <w:color w:val="000000"/>
          <w:sz w:val="18"/>
          <w:szCs w:val="18"/>
        </w:rPr>
        <w:t xml:space="preserve"> – объект долевого строительства, подлежащий передаче </w:t>
      </w:r>
      <w:r w:rsidRPr="007A3138">
        <w:rPr>
          <w:rFonts w:ascii="Times New Roman" w:hAnsi="Times New Roman" w:cs="Times New Roman"/>
          <w:b/>
          <w:color w:val="000000"/>
          <w:sz w:val="18"/>
          <w:szCs w:val="18"/>
        </w:rPr>
        <w:t xml:space="preserve">«Участнику долевого строительства» </w:t>
      </w:r>
      <w:r w:rsidRPr="007A3138">
        <w:rPr>
          <w:rFonts w:ascii="Times New Roman" w:hAnsi="Times New Roman" w:cs="Times New Roman"/>
          <w:color w:val="000000"/>
          <w:sz w:val="18"/>
          <w:szCs w:val="18"/>
        </w:rPr>
        <w:t xml:space="preserve">после получения разрешения на ввод в эксплуатацию </w:t>
      </w:r>
      <w:r w:rsidRPr="007A3138">
        <w:rPr>
          <w:rFonts w:ascii="Times New Roman" w:hAnsi="Times New Roman" w:cs="Times New Roman"/>
          <w:b/>
          <w:color w:val="000000"/>
          <w:sz w:val="18"/>
          <w:szCs w:val="18"/>
        </w:rPr>
        <w:t>«Многоквартирного дома».</w:t>
      </w:r>
    </w:p>
    <w:p w14:paraId="576B484A" w14:textId="77777777" w:rsidR="00C2188D" w:rsidRPr="007A3138" w:rsidRDefault="00C2188D" w:rsidP="00C2188D">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bCs/>
          <w:color w:val="000000"/>
          <w:sz w:val="18"/>
          <w:szCs w:val="18"/>
        </w:rPr>
        <w:t>1.1.5.</w:t>
      </w:r>
      <w:r w:rsidRPr="007A3138">
        <w:rPr>
          <w:rFonts w:ascii="Times New Roman" w:hAnsi="Times New Roman" w:cs="Times New Roman"/>
          <w:b/>
          <w:bCs/>
          <w:color w:val="000000"/>
          <w:sz w:val="18"/>
          <w:szCs w:val="18"/>
        </w:rPr>
        <w:t xml:space="preserve"> «Объект долевого строительства» </w:t>
      </w:r>
      <w:r w:rsidRPr="007A3138">
        <w:rPr>
          <w:rFonts w:ascii="Times New Roman" w:hAnsi="Times New Roman" w:cs="Times New Roman"/>
          <w:bCs/>
          <w:color w:val="000000"/>
          <w:sz w:val="18"/>
          <w:szCs w:val="18"/>
        </w:rPr>
        <w:t xml:space="preserve">– жилое помещение, указанное в п.1.1.4 Договора, общее имущество в </w:t>
      </w:r>
      <w:r w:rsidRPr="007A3138">
        <w:rPr>
          <w:rFonts w:ascii="Times New Roman" w:hAnsi="Times New Roman" w:cs="Times New Roman"/>
          <w:b/>
          <w:bCs/>
          <w:color w:val="000000"/>
          <w:sz w:val="18"/>
          <w:szCs w:val="18"/>
        </w:rPr>
        <w:t>«Многоквартирном доме»</w:t>
      </w:r>
      <w:r w:rsidRPr="007A3138">
        <w:rPr>
          <w:rFonts w:ascii="Times New Roman" w:hAnsi="Times New Roman" w:cs="Times New Roman"/>
          <w:bCs/>
          <w:color w:val="000000"/>
          <w:sz w:val="18"/>
          <w:szCs w:val="18"/>
        </w:rPr>
        <w:t xml:space="preserve">, подлежащее передаче </w:t>
      </w:r>
      <w:r w:rsidRPr="007A3138">
        <w:rPr>
          <w:rFonts w:ascii="Times New Roman" w:hAnsi="Times New Roman" w:cs="Times New Roman"/>
          <w:b/>
          <w:bCs/>
          <w:color w:val="000000"/>
          <w:sz w:val="18"/>
          <w:szCs w:val="18"/>
        </w:rPr>
        <w:t>«Участнику долевого строительства»</w:t>
      </w:r>
      <w:r w:rsidRPr="007A3138">
        <w:rPr>
          <w:rFonts w:ascii="Times New Roman" w:hAnsi="Times New Roman" w:cs="Times New Roman"/>
          <w:bCs/>
          <w:color w:val="000000"/>
          <w:sz w:val="18"/>
          <w:szCs w:val="18"/>
        </w:rPr>
        <w:t xml:space="preserve"> после получения разрешения на ввод в эксплуатацию </w:t>
      </w:r>
      <w:r w:rsidRPr="007A3138">
        <w:rPr>
          <w:rFonts w:ascii="Times New Roman" w:hAnsi="Times New Roman" w:cs="Times New Roman"/>
          <w:b/>
          <w:bCs/>
          <w:color w:val="000000"/>
          <w:sz w:val="18"/>
          <w:szCs w:val="18"/>
        </w:rPr>
        <w:t>«</w:t>
      </w:r>
      <w:r w:rsidRPr="007A3138">
        <w:rPr>
          <w:rFonts w:ascii="Times New Roman" w:hAnsi="Times New Roman" w:cs="Times New Roman"/>
          <w:b/>
          <w:color w:val="000000"/>
          <w:sz w:val="18"/>
          <w:szCs w:val="18"/>
        </w:rPr>
        <w:t>М</w:t>
      </w:r>
      <w:r w:rsidRPr="007A3138">
        <w:rPr>
          <w:rFonts w:ascii="Times New Roman" w:hAnsi="Times New Roman" w:cs="Times New Roman"/>
          <w:b/>
          <w:bCs/>
          <w:color w:val="000000"/>
          <w:sz w:val="18"/>
          <w:szCs w:val="18"/>
        </w:rPr>
        <w:t>ногоквартирного дома»</w:t>
      </w:r>
      <w:r w:rsidRPr="007A3138">
        <w:rPr>
          <w:rFonts w:ascii="Times New Roman" w:hAnsi="Times New Roman" w:cs="Times New Roman"/>
          <w:bCs/>
          <w:color w:val="000000"/>
          <w:sz w:val="18"/>
          <w:szCs w:val="18"/>
        </w:rPr>
        <w:t xml:space="preserve"> и входящее в состав указанного </w:t>
      </w:r>
      <w:r w:rsidRPr="007A3138">
        <w:rPr>
          <w:rFonts w:ascii="Times New Roman" w:hAnsi="Times New Roman" w:cs="Times New Roman"/>
          <w:b/>
          <w:bCs/>
          <w:color w:val="000000"/>
          <w:sz w:val="18"/>
          <w:szCs w:val="18"/>
        </w:rPr>
        <w:t>«</w:t>
      </w:r>
      <w:r w:rsidRPr="007A3138">
        <w:rPr>
          <w:rFonts w:ascii="Times New Roman" w:hAnsi="Times New Roman" w:cs="Times New Roman"/>
          <w:b/>
          <w:color w:val="000000"/>
          <w:sz w:val="18"/>
          <w:szCs w:val="18"/>
        </w:rPr>
        <w:t>М</w:t>
      </w:r>
      <w:r w:rsidRPr="007A3138">
        <w:rPr>
          <w:rFonts w:ascii="Times New Roman" w:hAnsi="Times New Roman" w:cs="Times New Roman"/>
          <w:b/>
          <w:bCs/>
          <w:color w:val="000000"/>
          <w:sz w:val="18"/>
          <w:szCs w:val="18"/>
        </w:rPr>
        <w:t>ногоквартирного дома»</w:t>
      </w:r>
      <w:r w:rsidRPr="007A3138">
        <w:rPr>
          <w:rFonts w:ascii="Times New Roman" w:hAnsi="Times New Roman" w:cs="Times New Roman"/>
          <w:bCs/>
          <w:color w:val="000000"/>
          <w:sz w:val="18"/>
          <w:szCs w:val="18"/>
        </w:rPr>
        <w:t xml:space="preserve">, создаваемое также с привлечением денежных средств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b/>
          <w:color w:val="000000"/>
          <w:sz w:val="18"/>
          <w:szCs w:val="18"/>
        </w:rPr>
        <w:t>.</w:t>
      </w:r>
      <w:r w:rsidRPr="007A3138">
        <w:rPr>
          <w:rFonts w:ascii="Times New Roman" w:hAnsi="Times New Roman" w:cs="Times New Roman"/>
          <w:color w:val="000000"/>
          <w:sz w:val="18"/>
          <w:szCs w:val="18"/>
        </w:rPr>
        <w:t xml:space="preserve"> У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при возникновении права собственности на </w:t>
      </w:r>
      <w:r w:rsidRPr="007A3138">
        <w:rPr>
          <w:rFonts w:ascii="Times New Roman" w:hAnsi="Times New Roman" w:cs="Times New Roman"/>
          <w:b/>
          <w:color w:val="000000"/>
          <w:sz w:val="18"/>
          <w:szCs w:val="18"/>
        </w:rPr>
        <w:t xml:space="preserve">«Квартиру» </w:t>
      </w:r>
      <w:r w:rsidRPr="007A3138">
        <w:rPr>
          <w:rFonts w:ascii="Times New Roman" w:hAnsi="Times New Roman" w:cs="Times New Roman"/>
          <w:color w:val="000000"/>
          <w:sz w:val="18"/>
          <w:szCs w:val="18"/>
        </w:rPr>
        <w:t xml:space="preserve">одновременно возникает доля в праве собственности на общее имущество в </w:t>
      </w:r>
      <w:r w:rsidRPr="007A3138">
        <w:rPr>
          <w:rFonts w:ascii="Times New Roman" w:hAnsi="Times New Roman" w:cs="Times New Roman"/>
          <w:b/>
          <w:color w:val="000000"/>
          <w:sz w:val="18"/>
          <w:szCs w:val="18"/>
        </w:rPr>
        <w:t>«Многоквартирном доме»,</w:t>
      </w:r>
      <w:r w:rsidRPr="007A3138">
        <w:rPr>
          <w:rFonts w:ascii="Times New Roman" w:hAnsi="Times New Roman" w:cs="Times New Roman"/>
          <w:color w:val="000000"/>
          <w:sz w:val="18"/>
          <w:szCs w:val="18"/>
        </w:rPr>
        <w:t xml:space="preserve"> которая не может быть отчуждена или передана отдельно от права собственности на </w:t>
      </w:r>
      <w:r w:rsidRPr="007A3138">
        <w:rPr>
          <w:rFonts w:ascii="Times New Roman" w:hAnsi="Times New Roman" w:cs="Times New Roman"/>
          <w:b/>
          <w:color w:val="000000"/>
          <w:sz w:val="18"/>
          <w:szCs w:val="18"/>
        </w:rPr>
        <w:t>«Квартиры».</w:t>
      </w:r>
    </w:p>
    <w:p w14:paraId="49C11114" w14:textId="77777777" w:rsidR="00C2188D" w:rsidRPr="007A3138" w:rsidRDefault="00C2188D" w:rsidP="00C2188D">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1.1.6.</w:t>
      </w:r>
      <w:r w:rsidRPr="007A3138">
        <w:rPr>
          <w:rFonts w:ascii="Times New Roman" w:hAnsi="Times New Roman" w:cs="Times New Roman"/>
          <w:b/>
          <w:bCs/>
          <w:color w:val="000000"/>
          <w:sz w:val="18"/>
          <w:szCs w:val="18"/>
        </w:rPr>
        <w:t xml:space="preserve"> Земельный участок </w:t>
      </w:r>
      <w:r w:rsidRPr="007A3138">
        <w:rPr>
          <w:rFonts w:ascii="Times New Roman" w:hAnsi="Times New Roman" w:cs="Times New Roman"/>
          <w:bCs/>
          <w:color w:val="000000"/>
          <w:sz w:val="18"/>
          <w:szCs w:val="18"/>
        </w:rPr>
        <w:t>–</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 xml:space="preserve">земельный участок, на котором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осуществляет строительство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реквизиты и характеристики которого указаны в п.2.2. Настоящего договора.</w:t>
      </w:r>
    </w:p>
    <w:p w14:paraId="0EB91013" w14:textId="77777777" w:rsidR="00C2188D" w:rsidRPr="007A3138" w:rsidRDefault="00C2188D" w:rsidP="00C2188D">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Земельный участок принадлежит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на праве </w:t>
      </w:r>
      <w:r w:rsidRPr="007A3138">
        <w:rPr>
          <w:rFonts w:ascii="Times New Roman" w:hAnsi="Times New Roman" w:cs="Times New Roman"/>
          <w:b/>
          <w:bCs/>
          <w:color w:val="000000"/>
          <w:sz w:val="18"/>
          <w:szCs w:val="18"/>
          <w:highlight w:val="yellow"/>
        </w:rPr>
        <w:t>{Pravo_na_z1}</w:t>
      </w:r>
      <w:r w:rsidRPr="007A3138">
        <w:rPr>
          <w:rFonts w:ascii="Times New Roman" w:hAnsi="Times New Roman" w:cs="Times New Roman"/>
          <w:b/>
          <w:bCs/>
          <w:color w:val="000000"/>
          <w:sz w:val="18"/>
          <w:szCs w:val="18"/>
        </w:rPr>
        <w:t>.</w:t>
      </w:r>
    </w:p>
    <w:p w14:paraId="6CAA5A47" w14:textId="77777777" w:rsidR="00C2188D" w:rsidRPr="007A3138" w:rsidRDefault="00C2188D" w:rsidP="00C2188D">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bCs/>
          <w:color w:val="000000"/>
          <w:sz w:val="18"/>
          <w:szCs w:val="18"/>
        </w:rPr>
        <w:t>1.1.7.</w:t>
      </w:r>
      <w:r w:rsidRPr="007A3138">
        <w:rPr>
          <w:rFonts w:ascii="Times New Roman" w:hAnsi="Times New Roman" w:cs="Times New Roman"/>
          <w:b/>
          <w:bCs/>
          <w:color w:val="000000"/>
          <w:sz w:val="18"/>
          <w:szCs w:val="18"/>
        </w:rPr>
        <w:t xml:space="preserve"> Проектная площадь </w:t>
      </w:r>
      <w:r w:rsidRPr="007A3138">
        <w:rPr>
          <w:rFonts w:ascii="Times New Roman" w:hAnsi="Times New Roman" w:cs="Times New Roman"/>
          <w:bCs/>
          <w:color w:val="000000"/>
          <w:sz w:val="18"/>
          <w:szCs w:val="18"/>
        </w:rPr>
        <w:t>–</w:t>
      </w:r>
      <w:r w:rsidRPr="007A3138">
        <w:rPr>
          <w:rFonts w:ascii="Times New Roman" w:hAnsi="Times New Roman" w:cs="Times New Roman"/>
          <w:color w:val="000000"/>
          <w:sz w:val="18"/>
          <w:szCs w:val="18"/>
        </w:rPr>
        <w:t xml:space="preserve"> площадь, определенная в проектной документации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с учетом площади балкона и лоджии.</w:t>
      </w:r>
    </w:p>
    <w:p w14:paraId="5E564A88" w14:textId="77777777" w:rsidR="00C2188D" w:rsidRPr="007A3138" w:rsidRDefault="00C2188D" w:rsidP="00C2188D">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1.1.8.</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b/>
          <w:color w:val="000000"/>
          <w:sz w:val="18"/>
          <w:szCs w:val="18"/>
        </w:rPr>
        <w:t>Ф</w:t>
      </w:r>
      <w:r w:rsidRPr="007A3138">
        <w:rPr>
          <w:rFonts w:ascii="Times New Roman" w:hAnsi="Times New Roman" w:cs="Times New Roman"/>
          <w:b/>
          <w:bCs/>
          <w:color w:val="000000"/>
          <w:sz w:val="18"/>
          <w:szCs w:val="18"/>
        </w:rPr>
        <w:t xml:space="preserve">актическая площадь </w:t>
      </w:r>
      <w:r w:rsidRPr="007A3138">
        <w:rPr>
          <w:rFonts w:ascii="Times New Roman" w:hAnsi="Times New Roman" w:cs="Times New Roman"/>
          <w:color w:val="000000"/>
          <w:sz w:val="18"/>
          <w:szCs w:val="18"/>
        </w:rPr>
        <w:t>– площадь по результатам кадастровых работ (технической инвентаризации), проведенных по окончании строительства.</w:t>
      </w:r>
    </w:p>
    <w:p w14:paraId="2E9A174A" w14:textId="71A32469" w:rsidR="00C2188D" w:rsidRPr="007A3138" w:rsidRDefault="00C2188D" w:rsidP="00C2188D">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1.1.9. </w:t>
      </w:r>
      <w:r w:rsidRPr="007A3138">
        <w:rPr>
          <w:rFonts w:ascii="Times New Roman" w:hAnsi="Times New Roman" w:cs="Times New Roman"/>
          <w:b/>
          <w:color w:val="000000"/>
          <w:sz w:val="18"/>
          <w:szCs w:val="18"/>
        </w:rPr>
        <w:t xml:space="preserve">Разрешение на ввод «Многоквартирного дома» </w:t>
      </w:r>
      <w:r w:rsidRPr="007A3138">
        <w:rPr>
          <w:rFonts w:ascii="Times New Roman" w:hAnsi="Times New Roman" w:cs="Times New Roman"/>
          <w:bCs/>
          <w:color w:val="000000"/>
          <w:sz w:val="18"/>
          <w:szCs w:val="18"/>
        </w:rPr>
        <w:t xml:space="preserve">в эксплуатацию – документ, который удостоверяет выполнение строительства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bCs/>
          <w:color w:val="000000"/>
          <w:sz w:val="18"/>
          <w:szCs w:val="18"/>
        </w:rPr>
        <w:t xml:space="preserve"> в полном объеме в соответствии с Разрешением на строительство, соответствие построенного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bCs/>
          <w:color w:val="000000"/>
          <w:sz w:val="18"/>
          <w:szCs w:val="18"/>
        </w:rPr>
        <w:t xml:space="preserve"> градостроительному плану земельного участка и проектной документации.</w:t>
      </w:r>
    </w:p>
    <w:p w14:paraId="1AB8C70F" w14:textId="77777777" w:rsidR="00C2188D" w:rsidRPr="007A3138" w:rsidRDefault="00C2188D" w:rsidP="00C2188D">
      <w:pPr>
        <w:pStyle w:val="Standard"/>
        <w:spacing w:after="0" w:line="240" w:lineRule="auto"/>
        <w:ind w:firstLine="709"/>
        <w:jc w:val="both"/>
        <w:rPr>
          <w:rFonts w:ascii="Times New Roman" w:hAnsi="Times New Roman" w:cs="Times New Roman"/>
          <w:bCs/>
          <w:color w:val="000000"/>
          <w:sz w:val="18"/>
          <w:szCs w:val="18"/>
        </w:rPr>
      </w:pPr>
    </w:p>
    <w:p w14:paraId="792AFD07" w14:textId="46B526B0" w:rsidR="00274471" w:rsidRPr="007A3138" w:rsidRDefault="0027447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2. ЮРИДИЧЕСКИЕ ОСНОВАНИЯ ЗАКЛЮЧЕНИЯ ДОГОВОРА</w:t>
      </w:r>
    </w:p>
    <w:p w14:paraId="514E6F7B" w14:textId="77777777" w:rsidR="00C2188D" w:rsidRPr="007A3138" w:rsidRDefault="00C2188D"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4917996D" w14:textId="77777777"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2.2. </w:t>
      </w:r>
      <w:r w:rsidRPr="007A3138">
        <w:rPr>
          <w:rFonts w:ascii="Times New Roman" w:hAnsi="Times New Roman" w:cs="Times New Roman"/>
          <w:b/>
          <w:color w:val="000000"/>
          <w:sz w:val="18"/>
          <w:szCs w:val="18"/>
          <w:lang w:val="ru-RU"/>
        </w:rPr>
        <w:t>«Застройщику»</w:t>
      </w:r>
      <w:r w:rsidRPr="007A3138">
        <w:rPr>
          <w:rFonts w:ascii="Times New Roman" w:hAnsi="Times New Roman" w:cs="Times New Roman"/>
          <w:color w:val="000000"/>
          <w:sz w:val="18"/>
          <w:szCs w:val="18"/>
          <w:lang w:val="ru-RU"/>
        </w:rPr>
        <w:t xml:space="preserve"> принадлежит земельный участок на праве </w:t>
      </w:r>
      <w:r w:rsidRPr="007A3138">
        <w:rPr>
          <w:rFonts w:ascii="Times New Roman" w:hAnsi="Times New Roman" w:cs="Times New Roman"/>
          <w:color w:val="000000"/>
          <w:sz w:val="18"/>
          <w:szCs w:val="18"/>
          <w:highlight w:val="yellow"/>
          <w:lang w:val="ru-RU"/>
        </w:rPr>
        <w:t>{Pravo_na_z1}</w:t>
      </w:r>
      <w:r w:rsidRPr="007A3138">
        <w:rPr>
          <w:rFonts w:ascii="Times New Roman" w:hAnsi="Times New Roman" w:cs="Times New Roman"/>
          <w:b/>
          <w:color w:val="000000"/>
          <w:sz w:val="18"/>
          <w:szCs w:val="18"/>
          <w:lang w:val="ru-RU"/>
        </w:rPr>
        <w:t>,</w:t>
      </w:r>
      <w:r w:rsidRPr="007A3138">
        <w:rPr>
          <w:rFonts w:ascii="Times New Roman" w:hAnsi="Times New Roman" w:cs="Times New Roman"/>
          <w:color w:val="000000"/>
          <w:sz w:val="18"/>
          <w:szCs w:val="18"/>
          <w:lang w:val="ru-RU"/>
        </w:rPr>
        <w:t xml:space="preserve"> на основании </w:t>
      </w:r>
      <w:r w:rsidRPr="007A3138">
        <w:rPr>
          <w:rFonts w:ascii="Times New Roman" w:eastAsia="Calibri" w:hAnsi="Times New Roman" w:cs="Times New Roman"/>
          <w:color w:val="000000"/>
          <w:sz w:val="18"/>
          <w:szCs w:val="18"/>
          <w:highlight w:val="yellow"/>
          <w:lang w:val="ru-RU"/>
        </w:rPr>
        <w:t>{ZEMLYA_OSNOVANIE}</w:t>
      </w:r>
      <w:r w:rsidRPr="007A3138">
        <w:rPr>
          <w:rFonts w:ascii="Times New Roman" w:eastAsia="Calibri" w:hAnsi="Times New Roman" w:cs="Times New Roman"/>
          <w:color w:val="000000"/>
          <w:sz w:val="18"/>
          <w:szCs w:val="18"/>
          <w:lang w:val="ru-RU"/>
        </w:rPr>
        <w:t>.</w:t>
      </w:r>
    </w:p>
    <w:p w14:paraId="2965B8F9" w14:textId="77777777"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2.2.1. </w:t>
      </w:r>
      <w:r w:rsidRPr="007A3138">
        <w:rPr>
          <w:rFonts w:ascii="Times New Roman" w:hAnsi="Times New Roman" w:cs="Times New Roman"/>
          <w:b/>
          <w:color w:val="000000"/>
          <w:sz w:val="18"/>
          <w:szCs w:val="18"/>
          <w:lang w:val="ru-RU"/>
        </w:rPr>
        <w:t>«Застройщик»</w:t>
      </w:r>
      <w:r w:rsidRPr="007A3138">
        <w:rPr>
          <w:rFonts w:ascii="Times New Roman" w:hAnsi="Times New Roman" w:cs="Times New Roman"/>
          <w:color w:val="000000"/>
          <w:sz w:val="18"/>
          <w:szCs w:val="18"/>
          <w:lang w:val="ru-RU"/>
        </w:rPr>
        <w:t xml:space="preserve"> действует на основании </w:t>
      </w:r>
      <w:r w:rsidRPr="007A3138">
        <w:rPr>
          <w:rFonts w:ascii="Times New Roman" w:hAnsi="Times New Roman" w:cs="Times New Roman"/>
          <w:color w:val="000000"/>
          <w:sz w:val="18"/>
          <w:szCs w:val="18"/>
          <w:highlight w:val="yellow"/>
          <w:lang w:val="ru-RU"/>
        </w:rPr>
        <w:t>{SRO}</w:t>
      </w:r>
      <w:r w:rsidRPr="007A3138">
        <w:rPr>
          <w:rFonts w:ascii="Times New Roman" w:hAnsi="Times New Roman" w:cs="Times New Roman"/>
          <w:color w:val="000000"/>
          <w:sz w:val="18"/>
          <w:szCs w:val="18"/>
          <w:lang w:val="ru-RU"/>
        </w:rPr>
        <w:t xml:space="preserve">. </w:t>
      </w:r>
    </w:p>
    <w:p w14:paraId="3E760226" w14:textId="77777777"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2.2.2. </w:t>
      </w:r>
      <w:r w:rsidRPr="007A3138">
        <w:rPr>
          <w:rFonts w:ascii="Times New Roman" w:hAnsi="Times New Roman" w:cs="Times New Roman"/>
          <w:b/>
          <w:color w:val="000000"/>
          <w:sz w:val="18"/>
          <w:szCs w:val="18"/>
          <w:lang w:val="ru-RU"/>
        </w:rPr>
        <w:t>«Застройщик»</w:t>
      </w:r>
      <w:r w:rsidRPr="007A3138">
        <w:rPr>
          <w:rFonts w:ascii="Times New Roman" w:hAnsi="Times New Roman" w:cs="Times New Roman"/>
          <w:color w:val="000000"/>
          <w:sz w:val="18"/>
          <w:szCs w:val="18"/>
          <w:lang w:val="ru-RU"/>
        </w:rPr>
        <w:t xml:space="preserve"> действует на основании </w:t>
      </w:r>
      <w:r w:rsidRPr="007A3138">
        <w:rPr>
          <w:rFonts w:ascii="Times New Roman" w:hAnsi="Times New Roman" w:cs="Times New Roman"/>
          <w:color w:val="000000"/>
          <w:sz w:val="18"/>
          <w:szCs w:val="18"/>
          <w:highlight w:val="yellow"/>
          <w:lang w:val="ru-RU"/>
        </w:rPr>
        <w:t>{RNS}</w:t>
      </w:r>
      <w:r w:rsidRPr="007A3138">
        <w:rPr>
          <w:rFonts w:ascii="Times New Roman" w:hAnsi="Times New Roman" w:cs="Times New Roman"/>
          <w:color w:val="000000"/>
          <w:sz w:val="18"/>
          <w:szCs w:val="18"/>
          <w:lang w:val="ru-RU"/>
        </w:rPr>
        <w:t>.</w:t>
      </w:r>
    </w:p>
    <w:p w14:paraId="503D2F8A" w14:textId="3E9437F1"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2.2.3. Проектная декларация № </w:t>
      </w:r>
      <w:r w:rsidRPr="007A3138">
        <w:rPr>
          <w:rFonts w:ascii="Times New Roman" w:hAnsi="Times New Roman" w:cs="Times New Roman"/>
          <w:color w:val="000000"/>
          <w:sz w:val="18"/>
          <w:szCs w:val="18"/>
          <w:highlight w:val="yellow"/>
          <w:lang w:val="ru-RU"/>
        </w:rPr>
        <w:t>{PROEKTNAYA_DEKLARATSIYA_}</w:t>
      </w:r>
      <w:r w:rsidRPr="007A3138">
        <w:rPr>
          <w:rFonts w:ascii="Times New Roman" w:hAnsi="Times New Roman" w:cs="Times New Roman"/>
          <w:color w:val="000000"/>
          <w:sz w:val="18"/>
          <w:szCs w:val="18"/>
          <w:lang w:val="ru-RU"/>
        </w:rPr>
        <w:t xml:space="preserve"> от </w:t>
      </w:r>
      <w:r w:rsidRPr="007A3138">
        <w:rPr>
          <w:rFonts w:ascii="Times New Roman" w:hAnsi="Times New Roman" w:cs="Times New Roman"/>
          <w:color w:val="000000"/>
          <w:sz w:val="18"/>
          <w:szCs w:val="18"/>
          <w:highlight w:val="yellow"/>
          <w:lang w:val="ru-RU"/>
        </w:rPr>
        <w:t>{PROEKTNAYA_DEKLARATSIYA_DATA}</w:t>
      </w:r>
      <w:r w:rsidRPr="007A3138">
        <w:rPr>
          <w:rFonts w:ascii="Times New Roman" w:hAnsi="Times New Roman" w:cs="Times New Roman"/>
          <w:color w:val="000000"/>
          <w:sz w:val="18"/>
          <w:szCs w:val="18"/>
          <w:lang w:val="ru-RU"/>
        </w:rPr>
        <w:t xml:space="preserve"> г. (включает в себя информацию о </w:t>
      </w:r>
      <w:r w:rsidRPr="007A3138">
        <w:rPr>
          <w:rFonts w:ascii="Times New Roman" w:hAnsi="Times New Roman" w:cs="Times New Roman"/>
          <w:b/>
          <w:color w:val="000000"/>
          <w:sz w:val="18"/>
          <w:szCs w:val="18"/>
          <w:lang w:val="ru-RU"/>
        </w:rPr>
        <w:t>«Застройщике»</w:t>
      </w:r>
      <w:r w:rsidRPr="007A3138">
        <w:rPr>
          <w:rFonts w:ascii="Times New Roman" w:hAnsi="Times New Roman" w:cs="Times New Roman"/>
          <w:color w:val="000000"/>
          <w:sz w:val="18"/>
          <w:szCs w:val="18"/>
          <w:lang w:val="ru-RU"/>
        </w:rPr>
        <w:t xml:space="preserve"> и информацию о проекте строительства) </w:t>
      </w:r>
      <w:r w:rsidR="00B04982">
        <w:rPr>
          <w:rFonts w:ascii="Times New Roman" w:hAnsi="Times New Roman" w:cs="Times New Roman"/>
          <w:color w:val="000000"/>
          <w:sz w:val="18"/>
          <w:szCs w:val="18"/>
          <w:lang w:val="ru-RU"/>
        </w:rPr>
        <w:t xml:space="preserve">и </w:t>
      </w:r>
      <w:r w:rsidR="00B04982" w:rsidRPr="00B04982">
        <w:rPr>
          <w:rFonts w:ascii="Times New Roman" w:hAnsi="Times New Roman" w:cs="Times New Roman"/>
          <w:color w:val="000000"/>
          <w:sz w:val="18"/>
          <w:szCs w:val="18"/>
          <w:lang w:val="ru-RU"/>
        </w:rPr>
        <w:t xml:space="preserve">ID объекта </w:t>
      </w:r>
      <w:r w:rsidR="00B04982">
        <w:rPr>
          <w:rFonts w:ascii="Times New Roman" w:hAnsi="Times New Roman" w:cs="Times New Roman"/>
          <w:color w:val="000000"/>
          <w:sz w:val="18"/>
          <w:szCs w:val="18"/>
          <w:lang w:val="ru-RU"/>
        </w:rPr>
        <w:t xml:space="preserve">- </w:t>
      </w:r>
      <w:r w:rsidR="003C2C83" w:rsidRPr="007A3138">
        <w:rPr>
          <w:rFonts w:ascii="Times New Roman" w:hAnsi="Times New Roman" w:cs="Times New Roman"/>
          <w:color w:val="000000"/>
          <w:sz w:val="18"/>
          <w:szCs w:val="18"/>
          <w:highlight w:val="yellow"/>
          <w:lang w:val="ru-RU"/>
        </w:rPr>
        <w:t>{ID_OBEKTA_V_EISZHS}</w:t>
      </w:r>
      <w:r w:rsidR="00B04982">
        <w:rPr>
          <w:rFonts w:ascii="Times New Roman" w:hAnsi="Times New Roman" w:cs="Times New Roman"/>
          <w:color w:val="000000"/>
          <w:sz w:val="18"/>
          <w:szCs w:val="18"/>
          <w:lang w:val="ru-RU"/>
        </w:rPr>
        <w:t xml:space="preserve"> в </w:t>
      </w:r>
      <w:r w:rsidR="00B04982" w:rsidRPr="00B04982">
        <w:rPr>
          <w:rFonts w:ascii="Times New Roman" w:hAnsi="Times New Roman" w:cs="Times New Roman"/>
          <w:color w:val="000000"/>
          <w:sz w:val="18"/>
          <w:szCs w:val="18"/>
          <w:lang w:val="ru-RU"/>
        </w:rPr>
        <w:t>Единой информационной систем</w:t>
      </w:r>
      <w:r w:rsidR="00B04982">
        <w:rPr>
          <w:rFonts w:ascii="Times New Roman" w:hAnsi="Times New Roman" w:cs="Times New Roman"/>
          <w:color w:val="000000"/>
          <w:sz w:val="18"/>
          <w:szCs w:val="18"/>
          <w:lang w:val="ru-RU"/>
        </w:rPr>
        <w:t>е</w:t>
      </w:r>
      <w:r w:rsidR="00B04982" w:rsidRPr="00B04982">
        <w:rPr>
          <w:rFonts w:ascii="Times New Roman" w:hAnsi="Times New Roman" w:cs="Times New Roman"/>
          <w:color w:val="000000"/>
          <w:sz w:val="18"/>
          <w:szCs w:val="18"/>
          <w:lang w:val="ru-RU"/>
        </w:rPr>
        <w:t xml:space="preserve"> жилищного строительства (ЕИСЖС), информация о котором размещена в проектной декларации</w:t>
      </w:r>
      <w:r w:rsidR="00592D2D">
        <w:rPr>
          <w:rFonts w:ascii="Times New Roman" w:hAnsi="Times New Roman" w:cs="Times New Roman"/>
          <w:color w:val="000000"/>
          <w:sz w:val="18"/>
          <w:szCs w:val="18"/>
          <w:lang w:val="ru-RU"/>
        </w:rPr>
        <w:t>,</w:t>
      </w:r>
      <w:r w:rsidR="00B04982">
        <w:rPr>
          <w:rFonts w:ascii="Times New Roman" w:hAnsi="Times New Roman" w:cs="Times New Roman"/>
          <w:color w:val="000000"/>
          <w:sz w:val="18"/>
          <w:szCs w:val="18"/>
          <w:lang w:val="ru-RU"/>
        </w:rPr>
        <w:t xml:space="preserve"> </w:t>
      </w:r>
      <w:r w:rsidRPr="007A3138">
        <w:rPr>
          <w:rFonts w:ascii="Times New Roman" w:hAnsi="Times New Roman" w:cs="Times New Roman"/>
          <w:color w:val="000000"/>
          <w:sz w:val="18"/>
          <w:szCs w:val="18"/>
          <w:lang w:val="ru-RU"/>
        </w:rPr>
        <w:t>опубликован</w:t>
      </w:r>
      <w:r w:rsidR="00B04982">
        <w:rPr>
          <w:rFonts w:ascii="Times New Roman" w:hAnsi="Times New Roman" w:cs="Times New Roman"/>
          <w:color w:val="000000"/>
          <w:sz w:val="18"/>
          <w:szCs w:val="18"/>
          <w:lang w:val="ru-RU"/>
        </w:rPr>
        <w:t>ы</w:t>
      </w:r>
      <w:r w:rsidRPr="007A3138">
        <w:rPr>
          <w:rFonts w:ascii="Times New Roman" w:hAnsi="Times New Roman" w:cs="Times New Roman"/>
          <w:color w:val="000000"/>
          <w:sz w:val="18"/>
          <w:szCs w:val="18"/>
          <w:lang w:val="ru-RU"/>
        </w:rPr>
        <w:t xml:space="preserve"> </w:t>
      </w:r>
      <w:r w:rsidRPr="007A3138">
        <w:rPr>
          <w:rFonts w:ascii="Times New Roman" w:hAnsi="Times New Roman" w:cs="Times New Roman"/>
          <w:b/>
          <w:color w:val="000000"/>
          <w:sz w:val="18"/>
          <w:szCs w:val="18"/>
          <w:lang w:val="ru-RU"/>
        </w:rPr>
        <w:t>«Застройщиком»</w:t>
      </w:r>
      <w:r w:rsidRPr="007A3138">
        <w:rPr>
          <w:rFonts w:ascii="Times New Roman" w:hAnsi="Times New Roman" w:cs="Times New Roman"/>
          <w:color w:val="000000"/>
          <w:sz w:val="18"/>
          <w:szCs w:val="18"/>
          <w:lang w:val="ru-RU"/>
        </w:rPr>
        <w:t xml:space="preserve"> на его официальном сайте </w:t>
      </w:r>
      <w:hyperlink r:id="rId7" w:history="1">
        <w:r w:rsidRPr="007A3138">
          <w:rPr>
            <w:rStyle w:val="aff0"/>
            <w:rFonts w:ascii="Times New Roman" w:eastAsia="Microsoft YaHei" w:hAnsi="Times New Roman" w:cs="Times New Roman"/>
            <w:b/>
            <w:color w:val="000000"/>
            <w:sz w:val="18"/>
            <w:szCs w:val="18"/>
          </w:rPr>
          <w:t>www</w:t>
        </w:r>
        <w:r w:rsidRPr="007A3138">
          <w:rPr>
            <w:rStyle w:val="aff0"/>
            <w:rFonts w:ascii="Times New Roman" w:eastAsia="Microsoft YaHei" w:hAnsi="Times New Roman" w:cs="Times New Roman"/>
            <w:b/>
            <w:color w:val="000000"/>
            <w:sz w:val="18"/>
            <w:szCs w:val="18"/>
            <w:lang w:val="ru-RU"/>
          </w:rPr>
          <w:t>.</w:t>
        </w:r>
        <w:proofErr w:type="spellStart"/>
        <w:r w:rsidRPr="007A3138">
          <w:rPr>
            <w:rStyle w:val="aff0"/>
            <w:rFonts w:ascii="Times New Roman" w:eastAsia="Microsoft YaHei" w:hAnsi="Times New Roman" w:cs="Times New Roman"/>
            <w:b/>
            <w:color w:val="000000"/>
            <w:sz w:val="18"/>
            <w:szCs w:val="18"/>
          </w:rPr>
          <w:t>sskuban</w:t>
        </w:r>
        <w:proofErr w:type="spellEnd"/>
        <w:r w:rsidRPr="007A3138">
          <w:rPr>
            <w:rStyle w:val="aff0"/>
            <w:rFonts w:ascii="Times New Roman" w:eastAsia="Microsoft YaHei" w:hAnsi="Times New Roman" w:cs="Times New Roman"/>
            <w:b/>
            <w:color w:val="000000"/>
            <w:sz w:val="18"/>
            <w:szCs w:val="18"/>
            <w:lang w:val="ru-RU"/>
          </w:rPr>
          <w:t>.</w:t>
        </w:r>
        <w:proofErr w:type="spellStart"/>
        <w:r w:rsidRPr="007A3138">
          <w:rPr>
            <w:rStyle w:val="aff0"/>
            <w:rFonts w:ascii="Times New Roman" w:eastAsia="Microsoft YaHei" w:hAnsi="Times New Roman" w:cs="Times New Roman"/>
            <w:b/>
            <w:color w:val="000000"/>
            <w:sz w:val="18"/>
            <w:szCs w:val="18"/>
          </w:rPr>
          <w:t>ru</w:t>
        </w:r>
        <w:proofErr w:type="spellEnd"/>
      </w:hyperlink>
      <w:r w:rsidRPr="007A3138">
        <w:rPr>
          <w:rFonts w:ascii="Times New Roman" w:hAnsi="Times New Roman" w:cs="Times New Roman"/>
          <w:color w:val="000000"/>
          <w:sz w:val="18"/>
          <w:szCs w:val="18"/>
          <w:lang w:val="ru-RU"/>
        </w:rPr>
        <w:t xml:space="preserve"> и на портале Единой информационной системы жилищного строительства (ЕИСЖС). </w:t>
      </w:r>
    </w:p>
    <w:p w14:paraId="2E5206AE" w14:textId="0F334668" w:rsidR="00C2188D" w:rsidRPr="007A3138" w:rsidRDefault="00C2188D" w:rsidP="00B53ED0">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2.3. Настоящий договор подлежит государственной регистрации в Управлении Федеральной службы государственной регистрации, кадастра и картографии по </w:t>
      </w:r>
      <w:r w:rsidR="004B6600">
        <w:rPr>
          <w:rFonts w:ascii="Times New Roman" w:hAnsi="Times New Roman" w:cs="Times New Roman"/>
          <w:color w:val="000000"/>
          <w:sz w:val="18"/>
          <w:szCs w:val="18"/>
          <w:lang w:val="ru-RU"/>
        </w:rPr>
        <w:t>Республике Адыгея</w:t>
      </w:r>
      <w:r w:rsidRPr="007A3138">
        <w:rPr>
          <w:rFonts w:ascii="Times New Roman" w:hAnsi="Times New Roman" w:cs="Times New Roman"/>
          <w:color w:val="000000"/>
          <w:sz w:val="18"/>
          <w:szCs w:val="18"/>
          <w:lang w:val="ru-RU"/>
        </w:rPr>
        <w:t xml:space="preserve">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w:t>
      </w:r>
    </w:p>
    <w:p w14:paraId="2C4B1D3F" w14:textId="5C5C0591" w:rsidR="00274471" w:rsidRPr="007A3138" w:rsidRDefault="00274471" w:rsidP="00274471">
      <w:pPr>
        <w:pStyle w:val="af3"/>
        <w:ind w:firstLine="709"/>
        <w:rPr>
          <w:rFonts w:ascii="Times New Roman" w:hAnsi="Times New Roman" w:cs="Times New Roman"/>
          <w:color w:val="000000"/>
          <w:sz w:val="18"/>
          <w:szCs w:val="18"/>
          <w:lang w:val="ru-RU"/>
        </w:rPr>
      </w:pPr>
    </w:p>
    <w:p w14:paraId="58ADD11A" w14:textId="77777777" w:rsidR="00274471" w:rsidRPr="007A3138" w:rsidRDefault="00274471" w:rsidP="00A23111">
      <w:pPr>
        <w:pStyle w:val="af3"/>
        <w:spacing w:before="60" w:after="60"/>
        <w:ind w:firstLine="0"/>
        <w:jc w:val="center"/>
        <w:rPr>
          <w:rFonts w:ascii="Times New Roman" w:hAnsi="Times New Roman" w:cs="Times New Roman"/>
          <w:b/>
          <w:bCs/>
          <w:color w:val="000000"/>
          <w:sz w:val="18"/>
          <w:szCs w:val="18"/>
          <w:lang w:val="ru-RU"/>
        </w:rPr>
      </w:pPr>
      <w:r w:rsidRPr="007A3138">
        <w:rPr>
          <w:rFonts w:ascii="Times New Roman" w:hAnsi="Times New Roman" w:cs="Times New Roman"/>
          <w:b/>
          <w:bCs/>
          <w:color w:val="000000"/>
          <w:sz w:val="18"/>
          <w:szCs w:val="18"/>
          <w:lang w:val="ru-RU"/>
        </w:rPr>
        <w:t>3. ПРЕДМЕТ ДОГОВОРА И СРОК ИСПОЛНЕНИЯ ОБЯЗАТЕЛЬСТВА ЗАСТРОЙЩИКА</w:t>
      </w:r>
    </w:p>
    <w:p w14:paraId="1F3BBCC5" w14:textId="6293CBD2"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3.1. По настоящему Договору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обязуется своими силами и (или) с привлечением других лиц построить </w:t>
      </w:r>
      <w:r w:rsidRPr="007A3138">
        <w:rPr>
          <w:rFonts w:ascii="Times New Roman" w:hAnsi="Times New Roman" w:cs="Times New Roman"/>
          <w:b/>
          <w:color w:val="000000"/>
          <w:sz w:val="18"/>
          <w:szCs w:val="18"/>
        </w:rPr>
        <w:t>«Многоквартирный дом»,</w:t>
      </w:r>
      <w:r w:rsidRPr="007A3138">
        <w:rPr>
          <w:rFonts w:ascii="Times New Roman" w:hAnsi="Times New Roman" w:cs="Times New Roman"/>
          <w:color w:val="000000"/>
          <w:sz w:val="18"/>
          <w:szCs w:val="18"/>
        </w:rPr>
        <w:t xml:space="preserve"> указанный в п</w:t>
      </w:r>
      <w:r w:rsidR="00900159"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1.1.3. Договора, и после получения разрешения на ввод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в эксплуатацию передать в предусмотренный Договором срок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в том числе </w:t>
      </w:r>
      <w:r w:rsidRPr="007A3138">
        <w:rPr>
          <w:rFonts w:ascii="Times New Roman" w:hAnsi="Times New Roman" w:cs="Times New Roman"/>
          <w:b/>
          <w:color w:val="000000"/>
          <w:sz w:val="18"/>
          <w:szCs w:val="18"/>
        </w:rPr>
        <w:t>«Квартиры»,</w:t>
      </w:r>
      <w:r w:rsidRPr="007A3138">
        <w:rPr>
          <w:rFonts w:ascii="Times New Roman" w:hAnsi="Times New Roman" w:cs="Times New Roman"/>
          <w:color w:val="000000"/>
          <w:sz w:val="18"/>
          <w:szCs w:val="18"/>
        </w:rPr>
        <w:t xml:space="preserve"> в соответствии с характеристиками, которые определены в п</w:t>
      </w:r>
      <w:r w:rsidR="00900159"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3.2. Договора и Приложении № 2 </w:t>
      </w:r>
      <w:r w:rsidRPr="007A3138">
        <w:rPr>
          <w:rFonts w:ascii="Times New Roman" w:hAnsi="Times New Roman" w:cs="Times New Roman"/>
          <w:b/>
          <w:color w:val="000000"/>
          <w:sz w:val="18"/>
          <w:szCs w:val="18"/>
        </w:rPr>
        <w:t>«Техническое описание Объекта долевого строительства»,</w:t>
      </w:r>
      <w:r w:rsidRPr="007A3138">
        <w:rPr>
          <w:rFonts w:ascii="Times New Roman" w:hAnsi="Times New Roman" w:cs="Times New Roman"/>
          <w:color w:val="000000"/>
          <w:sz w:val="18"/>
          <w:szCs w:val="18"/>
        </w:rPr>
        <w:t xml:space="preserve"> а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обязуется уплатить обусловленную Договором цену в порядке и на условиях, предусмотренных Договором и принять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при наличии разрешения на ввод в эксплуатацию</w:t>
      </w:r>
      <w:r w:rsidRPr="007A3138">
        <w:rPr>
          <w:rFonts w:ascii="Times New Roman" w:hAnsi="Times New Roman" w:cs="Times New Roman"/>
          <w:b/>
          <w:color w:val="000000"/>
          <w:sz w:val="18"/>
          <w:szCs w:val="18"/>
        </w:rPr>
        <w:t xml:space="preserve"> «Многоквартирного дома».</w:t>
      </w:r>
    </w:p>
    <w:p w14:paraId="51C5A1BD" w14:textId="77777777"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3.2. В соответствии с настоящим Договором и на основании положений действующего законодательства у </w:t>
      </w:r>
      <w:r w:rsidRPr="007A3138">
        <w:rPr>
          <w:rFonts w:ascii="Times New Roman" w:hAnsi="Times New Roman" w:cs="Times New Roman"/>
          <w:b/>
          <w:color w:val="000000"/>
          <w:sz w:val="18"/>
          <w:szCs w:val="18"/>
        </w:rPr>
        <w:t xml:space="preserve">«Участника долевого строительства» </w:t>
      </w:r>
      <w:r w:rsidRPr="007A3138">
        <w:rPr>
          <w:rFonts w:ascii="Times New Roman" w:hAnsi="Times New Roman" w:cs="Times New Roman"/>
          <w:color w:val="000000"/>
          <w:sz w:val="18"/>
          <w:szCs w:val="18"/>
        </w:rPr>
        <w:t xml:space="preserve">возникает право собственности на </w:t>
      </w:r>
      <w:r w:rsidRPr="007A3138">
        <w:rPr>
          <w:rFonts w:ascii="Times New Roman" w:hAnsi="Times New Roman" w:cs="Times New Roman"/>
          <w:b/>
          <w:color w:val="000000"/>
          <w:sz w:val="18"/>
          <w:szCs w:val="18"/>
        </w:rPr>
        <w:t xml:space="preserve">«Объект долевого строительства», </w:t>
      </w:r>
      <w:r w:rsidRPr="007A3138">
        <w:rPr>
          <w:rFonts w:ascii="Times New Roman" w:hAnsi="Times New Roman" w:cs="Times New Roman"/>
          <w:color w:val="000000"/>
          <w:sz w:val="18"/>
          <w:szCs w:val="18"/>
        </w:rPr>
        <w:t>имеющий следующие характеристики:</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304"/>
        <w:gridCol w:w="1304"/>
        <w:gridCol w:w="1134"/>
        <w:gridCol w:w="1134"/>
        <w:gridCol w:w="1045"/>
        <w:gridCol w:w="1393"/>
        <w:gridCol w:w="1531"/>
      </w:tblGrid>
      <w:tr w:rsidR="00B53ED0" w:rsidRPr="007A3138" w14:paraId="7E6B0D54" w14:textId="77777777" w:rsidTr="00B53ED0">
        <w:tc>
          <w:tcPr>
            <w:tcW w:w="1304" w:type="dxa"/>
            <w:vAlign w:val="center"/>
          </w:tcPr>
          <w:p w14:paraId="25DAB723" w14:textId="0C4E1AEB" w:rsidR="00B53ED0" w:rsidRPr="007A3138" w:rsidRDefault="00B53ED0" w:rsidP="00C2188D">
            <w:pPr>
              <w:pStyle w:val="Standard"/>
              <w:spacing w:after="0" w:line="240" w:lineRule="auto"/>
              <w:ind w:right="26"/>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lastRenderedPageBreak/>
              <w:t>Условный номер</w:t>
            </w:r>
          </w:p>
        </w:tc>
        <w:tc>
          <w:tcPr>
            <w:tcW w:w="1304" w:type="dxa"/>
            <w:vAlign w:val="center"/>
          </w:tcPr>
          <w:p w14:paraId="52B08DA2" w14:textId="533FC6B3" w:rsidR="00B53ED0" w:rsidRPr="007A3138" w:rsidRDefault="00B53ED0" w:rsidP="00C2188D">
            <w:pPr>
              <w:pStyle w:val="Standard"/>
              <w:spacing w:after="0" w:line="240" w:lineRule="auto"/>
              <w:ind w:right="26"/>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Проектная площадь квартиры с учетом балконов и лоджий, </w:t>
            </w:r>
            <w:proofErr w:type="spellStart"/>
            <w:r w:rsidRPr="007A3138">
              <w:rPr>
                <w:rFonts w:ascii="Times New Roman" w:hAnsi="Times New Roman" w:cs="Times New Roman"/>
                <w:b/>
                <w:bCs/>
                <w:color w:val="000000"/>
                <w:sz w:val="18"/>
                <w:szCs w:val="18"/>
              </w:rPr>
              <w:t>кв.м</w:t>
            </w:r>
            <w:proofErr w:type="spellEnd"/>
            <w:r w:rsidRPr="007A3138">
              <w:rPr>
                <w:rFonts w:ascii="Times New Roman" w:hAnsi="Times New Roman" w:cs="Times New Roman"/>
                <w:b/>
                <w:bCs/>
                <w:color w:val="000000"/>
                <w:sz w:val="18"/>
                <w:szCs w:val="18"/>
              </w:rPr>
              <w:t>.</w:t>
            </w:r>
          </w:p>
        </w:tc>
        <w:tc>
          <w:tcPr>
            <w:tcW w:w="1304" w:type="dxa"/>
            <w:vAlign w:val="center"/>
          </w:tcPr>
          <w:p w14:paraId="5A366A79" w14:textId="07C1EF70" w:rsidR="00B53ED0" w:rsidRPr="007A3138" w:rsidRDefault="00B53ED0" w:rsidP="00C2188D">
            <w:pPr>
              <w:pStyle w:val="Standard"/>
              <w:spacing w:after="0" w:line="240" w:lineRule="auto"/>
              <w:ind w:right="26"/>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Количество комнат</w:t>
            </w:r>
          </w:p>
        </w:tc>
        <w:tc>
          <w:tcPr>
            <w:tcW w:w="1134" w:type="dxa"/>
            <w:vAlign w:val="center"/>
          </w:tcPr>
          <w:p w14:paraId="749F9000" w14:textId="6A5076C8" w:rsidR="00B53ED0" w:rsidRPr="007A3138" w:rsidRDefault="00B53ED0" w:rsidP="00C2188D">
            <w:pPr>
              <w:pStyle w:val="Standard"/>
              <w:spacing w:after="0" w:line="240" w:lineRule="auto"/>
              <w:ind w:right="26"/>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Этаж</w:t>
            </w:r>
          </w:p>
        </w:tc>
        <w:tc>
          <w:tcPr>
            <w:tcW w:w="1134" w:type="dxa"/>
            <w:vAlign w:val="center"/>
          </w:tcPr>
          <w:p w14:paraId="28644D5B" w14:textId="430FFCAD" w:rsidR="00B53ED0" w:rsidRPr="007A3138" w:rsidRDefault="00B53ED0" w:rsidP="00C2188D">
            <w:pPr>
              <w:pStyle w:val="Standard"/>
              <w:spacing w:after="0" w:line="240" w:lineRule="auto"/>
              <w:ind w:right="26"/>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Подъезд</w:t>
            </w:r>
          </w:p>
        </w:tc>
        <w:tc>
          <w:tcPr>
            <w:tcW w:w="1045" w:type="dxa"/>
            <w:vAlign w:val="center"/>
          </w:tcPr>
          <w:p w14:paraId="2AF8718E" w14:textId="2F573CD9" w:rsidR="00B53ED0" w:rsidRPr="007A3138" w:rsidRDefault="00B53ED0" w:rsidP="00C2188D">
            <w:pPr>
              <w:pStyle w:val="Standard"/>
              <w:spacing w:after="0" w:line="240" w:lineRule="auto"/>
              <w:ind w:right="26"/>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Литер</w:t>
            </w:r>
          </w:p>
        </w:tc>
        <w:tc>
          <w:tcPr>
            <w:tcW w:w="1393" w:type="dxa"/>
            <w:vAlign w:val="center"/>
          </w:tcPr>
          <w:p w14:paraId="182911BB" w14:textId="53F0B66C" w:rsidR="00B53ED0" w:rsidRPr="007A3138" w:rsidRDefault="00B53ED0" w:rsidP="00C2188D">
            <w:pPr>
              <w:pStyle w:val="Standard"/>
              <w:spacing w:after="0" w:line="240" w:lineRule="auto"/>
              <w:ind w:right="26"/>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Назначение</w:t>
            </w:r>
          </w:p>
        </w:tc>
        <w:tc>
          <w:tcPr>
            <w:tcW w:w="1531" w:type="dxa"/>
            <w:vAlign w:val="center"/>
          </w:tcPr>
          <w:p w14:paraId="7A99EECC" w14:textId="7C7196FC" w:rsidR="00B53ED0" w:rsidRPr="007A3138" w:rsidRDefault="00B53ED0" w:rsidP="00C2188D">
            <w:pPr>
              <w:pStyle w:val="Standard"/>
              <w:spacing w:after="0" w:line="240" w:lineRule="auto"/>
              <w:ind w:right="26"/>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Наличие балкона/лоджии</w:t>
            </w:r>
          </w:p>
        </w:tc>
      </w:tr>
      <w:tr w:rsidR="00B53ED0" w:rsidRPr="007A3138" w14:paraId="3625A044" w14:textId="77777777" w:rsidTr="00B53ED0">
        <w:trPr>
          <w:trHeight w:val="358"/>
        </w:trPr>
        <w:tc>
          <w:tcPr>
            <w:tcW w:w="1304" w:type="dxa"/>
            <w:vAlign w:val="center"/>
          </w:tcPr>
          <w:p w14:paraId="6BEB4E38" w14:textId="2CBA33BD" w:rsidR="00B53ED0" w:rsidRPr="007A3138" w:rsidRDefault="00B53ED0" w:rsidP="00C2188D">
            <w:pPr>
              <w:pStyle w:val="Standard"/>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{UfCrm1517484217}</w:t>
            </w:r>
          </w:p>
        </w:tc>
        <w:tc>
          <w:tcPr>
            <w:tcW w:w="1304" w:type="dxa"/>
            <w:vAlign w:val="center"/>
          </w:tcPr>
          <w:p w14:paraId="3D249A2D" w14:textId="7E5FAC9A" w:rsidR="00B53ED0" w:rsidRPr="007A3138" w:rsidRDefault="00B53ED0" w:rsidP="00C2188D">
            <w:pPr>
              <w:pStyle w:val="Standard"/>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{UfCrm1512295266}</w:t>
            </w:r>
          </w:p>
        </w:tc>
        <w:tc>
          <w:tcPr>
            <w:tcW w:w="1304" w:type="dxa"/>
            <w:vAlign w:val="center"/>
          </w:tcPr>
          <w:p w14:paraId="403B967A" w14:textId="376D9312" w:rsidR="00B53ED0" w:rsidRPr="007A3138" w:rsidRDefault="00B53ED0" w:rsidP="00C2188D">
            <w:pPr>
              <w:pStyle w:val="Standard"/>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{UfCrm1517481069}</w:t>
            </w:r>
          </w:p>
        </w:tc>
        <w:tc>
          <w:tcPr>
            <w:tcW w:w="1134" w:type="dxa"/>
            <w:vAlign w:val="center"/>
          </w:tcPr>
          <w:p w14:paraId="49088FE6" w14:textId="01AFEE96" w:rsidR="00B53ED0" w:rsidRPr="007A3138" w:rsidRDefault="00B53ED0" w:rsidP="00C2188D">
            <w:pPr>
              <w:pStyle w:val="Standard"/>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{UfCrm1512319640}</w:t>
            </w:r>
          </w:p>
        </w:tc>
        <w:tc>
          <w:tcPr>
            <w:tcW w:w="1134" w:type="dxa"/>
            <w:vAlign w:val="center"/>
          </w:tcPr>
          <w:p w14:paraId="688552A1" w14:textId="5560AA30" w:rsidR="00B53ED0" w:rsidRPr="007A3138" w:rsidRDefault="00B53ED0" w:rsidP="00C2188D">
            <w:pPr>
              <w:pStyle w:val="Standard"/>
              <w:spacing w:after="0" w:line="240" w:lineRule="auto"/>
              <w:jc w:val="center"/>
              <w:rPr>
                <w:rFonts w:ascii="Times New Roman" w:hAnsi="Times New Roman" w:cs="Times New Roman"/>
                <w:b/>
                <w:bCs/>
                <w:color w:val="000000"/>
                <w:sz w:val="18"/>
                <w:szCs w:val="18"/>
                <w:highlight w:val="yellow"/>
              </w:rPr>
            </w:pPr>
            <w:bookmarkStart w:id="0" w:name="_Hlk161221431"/>
            <w:r w:rsidRPr="007A3138">
              <w:rPr>
                <w:rFonts w:ascii="Times New Roman" w:hAnsi="Times New Roman" w:cs="Times New Roman"/>
                <w:b/>
                <w:bCs/>
                <w:color w:val="000000"/>
                <w:sz w:val="18"/>
                <w:szCs w:val="18"/>
                <w:highlight w:val="yellow"/>
              </w:rPr>
              <w:t>{UfCrm1512319345}</w:t>
            </w:r>
            <w:bookmarkEnd w:id="0"/>
          </w:p>
        </w:tc>
        <w:tc>
          <w:tcPr>
            <w:tcW w:w="1045" w:type="dxa"/>
            <w:vAlign w:val="center"/>
          </w:tcPr>
          <w:p w14:paraId="5DBFCFCA" w14:textId="786DC808" w:rsidR="00B53ED0" w:rsidRPr="007A3138" w:rsidRDefault="00B53ED0" w:rsidP="00C2188D">
            <w:pPr>
              <w:pStyle w:val="Standard"/>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{LITER}</w:t>
            </w:r>
          </w:p>
        </w:tc>
        <w:tc>
          <w:tcPr>
            <w:tcW w:w="1393" w:type="dxa"/>
            <w:vAlign w:val="center"/>
          </w:tcPr>
          <w:p w14:paraId="22936867" w14:textId="2E88076F" w:rsidR="00B53ED0" w:rsidRPr="007A3138" w:rsidRDefault="00B53ED0" w:rsidP="00C2188D">
            <w:pPr>
              <w:pStyle w:val="Standard"/>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{TIP_POMESHCHENIYA}</w:t>
            </w:r>
          </w:p>
        </w:tc>
        <w:tc>
          <w:tcPr>
            <w:tcW w:w="1531" w:type="dxa"/>
            <w:vAlign w:val="center"/>
          </w:tcPr>
          <w:p w14:paraId="0C19001A" w14:textId="5BC2A8A5" w:rsidR="00B53ED0" w:rsidRPr="007A3138" w:rsidRDefault="00B53ED0" w:rsidP="00C2188D">
            <w:pPr>
              <w:pStyle w:val="Standard"/>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{UfCrm1629186633}</w:t>
            </w:r>
          </w:p>
        </w:tc>
      </w:tr>
    </w:tbl>
    <w:p w14:paraId="5C821ABB" w14:textId="77777777"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3.3. Площадь, адрес, номер, а также иные технические характеристики </w:t>
      </w:r>
      <w:r w:rsidRPr="007A3138">
        <w:rPr>
          <w:rFonts w:ascii="Times New Roman" w:hAnsi="Times New Roman" w:cs="Times New Roman"/>
          <w:b/>
          <w:color w:val="000000"/>
          <w:sz w:val="18"/>
          <w:szCs w:val="18"/>
        </w:rPr>
        <w:t xml:space="preserve">«Объекта долевого строительства», </w:t>
      </w:r>
      <w:r w:rsidRPr="007A3138">
        <w:rPr>
          <w:rFonts w:ascii="Times New Roman" w:hAnsi="Times New Roman" w:cs="Times New Roman"/>
          <w:bCs/>
          <w:color w:val="000000"/>
          <w:sz w:val="18"/>
          <w:szCs w:val="18"/>
        </w:rPr>
        <w:t>в том числе указанные в Приложении № 2, являются проектными и</w:t>
      </w:r>
      <w:r w:rsidRPr="007A3138">
        <w:rPr>
          <w:rFonts w:ascii="Times New Roman" w:hAnsi="Times New Roman" w:cs="Times New Roman"/>
          <w:color w:val="000000"/>
          <w:sz w:val="18"/>
          <w:szCs w:val="18"/>
        </w:rPr>
        <w:t xml:space="preserve"> будут уточняться после сдачи объекта в эксплуатацию и получения результатов кадастровых работ (технической инвентаризации).</w:t>
      </w:r>
    </w:p>
    <w:p w14:paraId="71F4B6BA" w14:textId="77777777" w:rsidR="00B53ED0" w:rsidRPr="007A3138" w:rsidRDefault="00274471" w:rsidP="00B53ED0">
      <w:pPr>
        <w:pStyle w:val="Standard"/>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color w:val="000000"/>
          <w:sz w:val="18"/>
          <w:szCs w:val="18"/>
        </w:rPr>
        <w:t xml:space="preserve">3.4. Срок начала строительства </w:t>
      </w:r>
      <w:r w:rsidR="00B53ED0" w:rsidRPr="007A3138">
        <w:rPr>
          <w:rFonts w:ascii="Times New Roman" w:hAnsi="Times New Roman" w:cs="Times New Roman"/>
          <w:b/>
          <w:bCs/>
          <w:color w:val="000000"/>
          <w:sz w:val="18"/>
          <w:szCs w:val="18"/>
          <w:highlight w:val="yellow"/>
        </w:rPr>
        <w:t>{SROK_NACHALA_STROITELSTVA}</w:t>
      </w:r>
      <w:r w:rsidR="00B53ED0" w:rsidRPr="007A3138">
        <w:rPr>
          <w:rFonts w:ascii="Times New Roman" w:hAnsi="Times New Roman" w:cs="Times New Roman"/>
          <w:b/>
          <w:bCs/>
          <w:color w:val="000000"/>
          <w:sz w:val="18"/>
          <w:szCs w:val="18"/>
        </w:rPr>
        <w:t xml:space="preserve"> года</w:t>
      </w:r>
      <w:r w:rsidR="00B53ED0" w:rsidRPr="007A3138">
        <w:rPr>
          <w:rFonts w:ascii="Times New Roman" w:hAnsi="Times New Roman" w:cs="Times New Roman"/>
          <w:color w:val="000000"/>
          <w:sz w:val="18"/>
          <w:szCs w:val="18"/>
        </w:rPr>
        <w:t xml:space="preserve">, предполагаемый срок получения разрешения на ввод дома в эксплуатацию </w:t>
      </w:r>
      <w:r w:rsidR="00B53ED0" w:rsidRPr="007A3138">
        <w:rPr>
          <w:rFonts w:ascii="Times New Roman" w:hAnsi="Times New Roman" w:cs="Times New Roman"/>
          <w:b/>
          <w:bCs/>
          <w:color w:val="000000"/>
          <w:sz w:val="18"/>
          <w:szCs w:val="18"/>
          <w:highlight w:val="yellow"/>
        </w:rPr>
        <w:t>{SROK_VVODA}</w:t>
      </w:r>
      <w:r w:rsidR="00B53ED0" w:rsidRPr="007A3138">
        <w:rPr>
          <w:rFonts w:ascii="Times New Roman" w:hAnsi="Times New Roman" w:cs="Times New Roman"/>
          <w:b/>
          <w:bCs/>
          <w:color w:val="000000"/>
          <w:sz w:val="18"/>
          <w:szCs w:val="18"/>
        </w:rPr>
        <w:t xml:space="preserve"> г.</w:t>
      </w:r>
    </w:p>
    <w:p w14:paraId="221C4C15" w14:textId="0DA01030" w:rsidR="00274471" w:rsidRPr="007A3138" w:rsidRDefault="00274471" w:rsidP="00B53ED0">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3.5. После получения разрешения на ввод в эксплуатацию </w:t>
      </w:r>
      <w:bookmarkStart w:id="1" w:name="_Hlk132012900"/>
      <w:r w:rsidRPr="007A3138">
        <w:rPr>
          <w:rFonts w:ascii="Times New Roman" w:hAnsi="Times New Roman" w:cs="Times New Roman"/>
          <w:b/>
          <w:color w:val="000000"/>
          <w:sz w:val="18"/>
          <w:szCs w:val="18"/>
        </w:rPr>
        <w:t xml:space="preserve">«Многоквартирного дома» </w:t>
      </w:r>
      <w:bookmarkEnd w:id="1"/>
      <w:r w:rsidRPr="007A3138">
        <w:rPr>
          <w:rFonts w:ascii="Times New Roman" w:hAnsi="Times New Roman" w:cs="Times New Roman"/>
          <w:color w:val="000000"/>
          <w:sz w:val="18"/>
          <w:szCs w:val="18"/>
        </w:rPr>
        <w:t xml:space="preserve">при условии выполнения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своих обязательств по настоящему договору</w:t>
      </w:r>
      <w:r w:rsidRPr="007A3138">
        <w:rPr>
          <w:rFonts w:ascii="Times New Roman" w:hAnsi="Times New Roman" w:cs="Times New Roman"/>
          <w:b/>
          <w:color w:val="000000"/>
          <w:sz w:val="18"/>
          <w:szCs w:val="18"/>
        </w:rPr>
        <w:t xml:space="preserve"> «Застройщик» </w:t>
      </w:r>
      <w:r w:rsidRPr="007A3138">
        <w:rPr>
          <w:rFonts w:ascii="Times New Roman" w:hAnsi="Times New Roman" w:cs="Times New Roman"/>
          <w:color w:val="000000"/>
          <w:sz w:val="18"/>
          <w:szCs w:val="18"/>
        </w:rPr>
        <w:t xml:space="preserve">обязуется передать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в срок не позднее, чем до </w:t>
      </w:r>
      <w:r w:rsidR="00B53ED0" w:rsidRPr="007A3138">
        <w:rPr>
          <w:rFonts w:ascii="Times New Roman" w:hAnsi="Times New Roman" w:cs="Times New Roman"/>
          <w:b/>
          <w:bCs/>
          <w:color w:val="000000"/>
          <w:sz w:val="18"/>
          <w:szCs w:val="18"/>
          <w:highlight w:val="yellow"/>
        </w:rPr>
        <w:t>{SROK_PEREDACHI}</w:t>
      </w:r>
      <w:r w:rsidR="00B53ED0" w:rsidRPr="007A3138">
        <w:rPr>
          <w:rFonts w:ascii="Times New Roman" w:hAnsi="Times New Roman" w:cs="Times New Roman"/>
          <w:b/>
          <w:bCs/>
          <w:color w:val="000000"/>
          <w:sz w:val="18"/>
          <w:szCs w:val="18"/>
        </w:rPr>
        <w:t xml:space="preserve"> </w:t>
      </w:r>
      <w:r w:rsidRPr="007A3138">
        <w:rPr>
          <w:rFonts w:ascii="Times New Roman" w:hAnsi="Times New Roman" w:cs="Times New Roman"/>
          <w:b/>
          <w:bCs/>
          <w:color w:val="000000"/>
          <w:sz w:val="18"/>
          <w:szCs w:val="18"/>
        </w:rPr>
        <w:t xml:space="preserve">г. </w:t>
      </w:r>
      <w:r w:rsidRPr="007A3138">
        <w:rPr>
          <w:rFonts w:ascii="Times New Roman" w:hAnsi="Times New Roman" w:cs="Times New Roman"/>
          <w:color w:val="000000"/>
          <w:sz w:val="18"/>
          <w:szCs w:val="18"/>
        </w:rPr>
        <w:t xml:space="preserve">При этом допускается досрочное исполнение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обязательства по передаче </w:t>
      </w:r>
      <w:r w:rsidRPr="007A3138">
        <w:rPr>
          <w:rFonts w:ascii="Times New Roman" w:hAnsi="Times New Roman" w:cs="Times New Roman"/>
          <w:b/>
          <w:color w:val="000000"/>
          <w:sz w:val="18"/>
          <w:szCs w:val="18"/>
        </w:rPr>
        <w:t>«Объекта долевого строительства».</w:t>
      </w:r>
    </w:p>
    <w:p w14:paraId="329F8D88" w14:textId="24D4D4DD" w:rsidR="00274471" w:rsidRPr="007A3138" w:rsidRDefault="00274471" w:rsidP="00B53ED0">
      <w:pPr>
        <w:autoSpaceDE w:val="0"/>
        <w:spacing w:after="0" w:line="240" w:lineRule="auto"/>
        <w:ind w:firstLine="709"/>
        <w:jc w:val="both"/>
        <w:rPr>
          <w:rFonts w:ascii="Times New Roman" w:eastAsia="Times New Roman" w:hAnsi="Times New Roman" w:cs="Times New Roman"/>
          <w:color w:val="000000"/>
          <w:sz w:val="18"/>
          <w:szCs w:val="18"/>
        </w:rPr>
      </w:pPr>
      <w:r w:rsidRPr="007A3138">
        <w:rPr>
          <w:rFonts w:ascii="Times New Roman" w:hAnsi="Times New Roman" w:cs="Times New Roman"/>
          <w:bCs/>
          <w:color w:val="000000"/>
          <w:sz w:val="18"/>
          <w:szCs w:val="18"/>
        </w:rPr>
        <w:t xml:space="preserve">В случае нарушения </w:t>
      </w:r>
      <w:r w:rsidRPr="007A3138">
        <w:rPr>
          <w:rFonts w:ascii="Times New Roman" w:hAnsi="Times New Roman" w:cs="Times New Roman"/>
          <w:b/>
          <w:bCs/>
          <w:color w:val="000000"/>
          <w:sz w:val="18"/>
          <w:szCs w:val="18"/>
        </w:rPr>
        <w:t>«</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bCs/>
          <w:color w:val="000000"/>
          <w:sz w:val="18"/>
          <w:szCs w:val="18"/>
        </w:rPr>
        <w:t xml:space="preserve"> установленных настоящим Договором сроков по передаче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bCs/>
          <w:color w:val="000000"/>
          <w:sz w:val="18"/>
          <w:szCs w:val="18"/>
        </w:rPr>
        <w:t xml:space="preserve"> </w:t>
      </w:r>
      <w:r w:rsidRPr="007A3138">
        <w:rPr>
          <w:rFonts w:ascii="Times New Roman" w:hAnsi="Times New Roman" w:cs="Times New Roman"/>
          <w:b/>
          <w:bCs/>
          <w:color w:val="000000"/>
          <w:sz w:val="18"/>
          <w:szCs w:val="18"/>
        </w:rPr>
        <w:t xml:space="preserve">«Участник долевого строительства» </w:t>
      </w:r>
      <w:r w:rsidRPr="007A3138">
        <w:rPr>
          <w:rFonts w:ascii="Times New Roman" w:hAnsi="Times New Roman" w:cs="Times New Roman"/>
          <w:bCs/>
          <w:color w:val="000000"/>
          <w:sz w:val="18"/>
          <w:szCs w:val="18"/>
        </w:rPr>
        <w:t xml:space="preserve">оставляет за собой право требования от </w:t>
      </w:r>
      <w:r w:rsidRPr="007A3138">
        <w:rPr>
          <w:rFonts w:ascii="Times New Roman" w:hAnsi="Times New Roman" w:cs="Times New Roman"/>
          <w:b/>
          <w:bCs/>
          <w:color w:val="000000"/>
          <w:sz w:val="18"/>
          <w:szCs w:val="18"/>
        </w:rPr>
        <w:t xml:space="preserve">«Застройщика» </w:t>
      </w:r>
      <w:r w:rsidR="00CC7484" w:rsidRPr="007A3138">
        <w:rPr>
          <w:rFonts w:ascii="Times New Roman" w:hAnsi="Times New Roman" w:cs="Times New Roman"/>
          <w:color w:val="000000"/>
          <w:sz w:val="18"/>
          <w:szCs w:val="18"/>
        </w:rPr>
        <w:t xml:space="preserve">уплаты </w:t>
      </w:r>
      <w:r w:rsidRPr="007A3138">
        <w:rPr>
          <w:rFonts w:ascii="Times New Roman" w:hAnsi="Times New Roman" w:cs="Times New Roman"/>
          <w:color w:val="000000"/>
          <w:sz w:val="18"/>
          <w:szCs w:val="18"/>
        </w:rPr>
        <w:t>н</w:t>
      </w:r>
      <w:r w:rsidRPr="007A3138">
        <w:rPr>
          <w:rFonts w:ascii="Times New Roman" w:hAnsi="Times New Roman" w:cs="Times New Roman"/>
          <w:bCs/>
          <w:color w:val="000000"/>
          <w:sz w:val="18"/>
          <w:szCs w:val="18"/>
        </w:rPr>
        <w:t xml:space="preserve">еустойки (пени) в размере, установленном Законом № 214-ФЗ. </w:t>
      </w:r>
    </w:p>
    <w:p w14:paraId="2E057452" w14:textId="1E1144D1" w:rsidR="00274471" w:rsidRPr="007A3138" w:rsidRDefault="00274471" w:rsidP="00B53ED0">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3.6. Технические характеристики, включая внутреннюю отделку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указаны в Приложении № 2 </w:t>
      </w:r>
      <w:r w:rsidRPr="007A3138">
        <w:rPr>
          <w:rFonts w:ascii="Times New Roman" w:hAnsi="Times New Roman" w:cs="Times New Roman"/>
          <w:b/>
          <w:color w:val="000000"/>
          <w:sz w:val="18"/>
          <w:szCs w:val="18"/>
        </w:rPr>
        <w:t>«Техническое описание Объекта долевого строительства».</w:t>
      </w:r>
    </w:p>
    <w:p w14:paraId="224C466E" w14:textId="3D6894E8"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3.7.</w:t>
      </w:r>
      <w:r w:rsidRPr="007A3138">
        <w:rPr>
          <w:rFonts w:ascii="Times New Roman" w:hAnsi="Times New Roman" w:cs="Times New Roman"/>
          <w:b/>
          <w:color w:val="000000"/>
          <w:sz w:val="18"/>
          <w:szCs w:val="18"/>
        </w:rPr>
        <w:t xml:space="preserve"> «Застройщик»</w:t>
      </w:r>
      <w:r w:rsidRPr="007A3138">
        <w:rPr>
          <w:rFonts w:ascii="Times New Roman" w:hAnsi="Times New Roman" w:cs="Times New Roman"/>
          <w:color w:val="000000"/>
          <w:sz w:val="18"/>
          <w:szCs w:val="18"/>
        </w:rPr>
        <w:t xml:space="preserve"> гарантирует, что права на </w:t>
      </w:r>
      <w:r w:rsidR="00B12E57"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Объект долевого строительства</w:t>
      </w:r>
      <w:r w:rsidR="00B12E57"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на момент заключения настоящего Договора не являются предметом судебного спора / под запретом (арестом) не состоят.</w:t>
      </w:r>
    </w:p>
    <w:p w14:paraId="6336BF3A" w14:textId="77777777" w:rsidR="00274471" w:rsidRPr="007A3138" w:rsidRDefault="00274471" w:rsidP="00B53E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3.8.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наделяется полномочиями по ведению общих дел по настоящему Договору без доверенности, с принятием на себя организационных функций на весь срок действия Договора.</w:t>
      </w:r>
    </w:p>
    <w:p w14:paraId="46530909" w14:textId="0B87F3E1" w:rsidR="00274471" w:rsidRPr="007A3138" w:rsidRDefault="00274471" w:rsidP="00B53ED0">
      <w:pPr>
        <w:pStyle w:val="Standard"/>
        <w:tabs>
          <w:tab w:val="left" w:pos="1134"/>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3.9.</w:t>
      </w:r>
      <w:r w:rsidR="00A23111"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 xml:space="preserve">В соответствии с ч. 5 ст. 16 Закона № 214-ФЗ у </w:t>
      </w:r>
      <w:r w:rsidRPr="007A3138">
        <w:rPr>
          <w:rFonts w:ascii="Times New Roman" w:hAnsi="Times New Roman" w:cs="Times New Roman"/>
          <w:b/>
          <w:color w:val="000000"/>
          <w:sz w:val="18"/>
          <w:szCs w:val="18"/>
        </w:rPr>
        <w:t xml:space="preserve">«Участника долевого строительства» </w:t>
      </w:r>
      <w:r w:rsidRPr="007A3138">
        <w:rPr>
          <w:rFonts w:ascii="Times New Roman" w:hAnsi="Times New Roman" w:cs="Times New Roman"/>
          <w:bCs/>
          <w:color w:val="000000"/>
          <w:sz w:val="18"/>
          <w:szCs w:val="18"/>
        </w:rPr>
        <w:t>при возникновении</w:t>
      </w:r>
      <w:r w:rsidRPr="007A3138">
        <w:rPr>
          <w:rFonts w:ascii="Times New Roman" w:hAnsi="Times New Roman" w:cs="Times New Roman"/>
          <w:color w:val="000000"/>
          <w:sz w:val="18"/>
          <w:szCs w:val="18"/>
        </w:rPr>
        <w:t xml:space="preserve"> права собственности на </w:t>
      </w:r>
      <w:r w:rsidR="00B12E57"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Объект долевого строительства</w:t>
      </w:r>
      <w:r w:rsidR="00B12E57"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одновременно возникает доля в праве собственности на общее имущество в </w:t>
      </w:r>
      <w:r w:rsidR="007010CE"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Многоквартирном доме</w:t>
      </w:r>
      <w:r w:rsidR="007010CE"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размере, пропорциональном размеру общей площади Объекта, с момента государственной регистрации права собственности </w:t>
      </w:r>
      <w:r w:rsidRPr="007A3138">
        <w:rPr>
          <w:rFonts w:ascii="Times New Roman" w:hAnsi="Times New Roman" w:cs="Times New Roman"/>
          <w:b/>
          <w:color w:val="000000"/>
          <w:sz w:val="18"/>
          <w:szCs w:val="18"/>
        </w:rPr>
        <w:t>«Участник</w:t>
      </w:r>
      <w:r w:rsidR="005E4FDC" w:rsidRPr="007A3138">
        <w:rPr>
          <w:rFonts w:ascii="Times New Roman" w:hAnsi="Times New Roman" w:cs="Times New Roman"/>
          <w:b/>
          <w:color w:val="000000"/>
          <w:sz w:val="18"/>
          <w:szCs w:val="18"/>
        </w:rPr>
        <w:t>а</w:t>
      </w:r>
      <w:r w:rsidRPr="007A3138">
        <w:rPr>
          <w:rFonts w:ascii="Times New Roman" w:hAnsi="Times New Roman" w:cs="Times New Roman"/>
          <w:b/>
          <w:color w:val="000000"/>
          <w:sz w:val="18"/>
          <w:szCs w:val="18"/>
        </w:rPr>
        <w:t xml:space="preserve"> долевого строительства»</w:t>
      </w:r>
      <w:r w:rsidRPr="007A3138">
        <w:rPr>
          <w:rFonts w:ascii="Times New Roman" w:hAnsi="Times New Roman" w:cs="Times New Roman"/>
          <w:color w:val="000000"/>
          <w:sz w:val="18"/>
          <w:szCs w:val="18"/>
        </w:rPr>
        <w:t xml:space="preserve"> на Объект уполномоченным органом. </w:t>
      </w:r>
    </w:p>
    <w:p w14:paraId="7A8E667F" w14:textId="5856AD8A" w:rsidR="00274471" w:rsidRPr="007A3138" w:rsidRDefault="00274471" w:rsidP="00B53ED0">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В соответствии с настоящим Договором </w:t>
      </w:r>
      <w:r w:rsidRPr="007A3138">
        <w:rPr>
          <w:rFonts w:ascii="Times New Roman" w:hAnsi="Times New Roman" w:cs="Times New Roman"/>
          <w:b/>
          <w:color w:val="000000"/>
          <w:sz w:val="18"/>
          <w:szCs w:val="18"/>
        </w:rPr>
        <w:t xml:space="preserve">«Участник долевого строительства», </w:t>
      </w:r>
      <w:r w:rsidRPr="007A3138">
        <w:rPr>
          <w:rFonts w:ascii="Times New Roman" w:hAnsi="Times New Roman" w:cs="Times New Roman"/>
          <w:color w:val="000000"/>
          <w:sz w:val="18"/>
          <w:szCs w:val="18"/>
        </w:rPr>
        <w:t xml:space="preserve">не приобретает право общей долевой собственности на помещения, не входящие в состав общего имущества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определяемые по результатам проведенной технической инвентаризации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том числе, нежилые помещения, кладовые, </w:t>
      </w:r>
      <w:proofErr w:type="spellStart"/>
      <w:r w:rsidRPr="007A3138">
        <w:rPr>
          <w:rFonts w:ascii="Times New Roman" w:hAnsi="Times New Roman" w:cs="Times New Roman"/>
          <w:color w:val="000000"/>
          <w:sz w:val="18"/>
          <w:szCs w:val="18"/>
        </w:rPr>
        <w:t>машино</w:t>
      </w:r>
      <w:proofErr w:type="spellEnd"/>
      <w:r w:rsidRPr="007A3138">
        <w:rPr>
          <w:rFonts w:ascii="Times New Roman" w:hAnsi="Times New Roman" w:cs="Times New Roman"/>
          <w:color w:val="000000"/>
          <w:sz w:val="18"/>
          <w:szCs w:val="18"/>
        </w:rPr>
        <w:t xml:space="preserve">-места в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Многоквартирном доме</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Все права на нежилые помещения, не являющиеся объектами долевого строительства и не входящие в состав общего имущества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том числе, нежилые помещения, кладовые, </w:t>
      </w:r>
      <w:proofErr w:type="spellStart"/>
      <w:r w:rsidRPr="007A3138">
        <w:rPr>
          <w:rFonts w:ascii="Times New Roman" w:hAnsi="Times New Roman" w:cs="Times New Roman"/>
          <w:color w:val="000000"/>
          <w:sz w:val="18"/>
          <w:szCs w:val="18"/>
        </w:rPr>
        <w:t>машино</w:t>
      </w:r>
      <w:proofErr w:type="spellEnd"/>
      <w:r w:rsidRPr="007A3138">
        <w:rPr>
          <w:rFonts w:ascii="Times New Roman" w:hAnsi="Times New Roman" w:cs="Times New Roman"/>
          <w:color w:val="000000"/>
          <w:sz w:val="18"/>
          <w:szCs w:val="18"/>
        </w:rPr>
        <w:t xml:space="preserve">-места в </w:t>
      </w:r>
      <w:r w:rsidR="00627121"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Многоквартирном доме</w:t>
      </w:r>
      <w:r w:rsidR="00627121"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принадлежат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который вправе распоряжаться ими по своему усмотрению без согласия </w:t>
      </w:r>
      <w:r w:rsidRPr="007A3138">
        <w:rPr>
          <w:rFonts w:ascii="Times New Roman" w:hAnsi="Times New Roman" w:cs="Times New Roman"/>
          <w:b/>
          <w:color w:val="000000"/>
          <w:sz w:val="18"/>
          <w:szCs w:val="18"/>
        </w:rPr>
        <w:t>«Участник</w:t>
      </w:r>
      <w:r w:rsidR="00E9168C" w:rsidRPr="007A3138">
        <w:rPr>
          <w:rFonts w:ascii="Times New Roman" w:hAnsi="Times New Roman" w:cs="Times New Roman"/>
          <w:b/>
          <w:color w:val="000000"/>
          <w:sz w:val="18"/>
          <w:szCs w:val="18"/>
        </w:rPr>
        <w:t>а</w:t>
      </w:r>
      <w:r w:rsidRPr="007A3138">
        <w:rPr>
          <w:rFonts w:ascii="Times New Roman" w:hAnsi="Times New Roman" w:cs="Times New Roman"/>
          <w:b/>
          <w:color w:val="000000"/>
          <w:sz w:val="18"/>
          <w:szCs w:val="18"/>
        </w:rPr>
        <w:t xml:space="preserve"> долевого строительства».</w:t>
      </w:r>
    </w:p>
    <w:p w14:paraId="43FF1A3C" w14:textId="77777777" w:rsidR="00274471" w:rsidRPr="007A3138" w:rsidRDefault="0027447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4. ЦЕНА ДОГОВОРА, СРОКИ И ПОРЯДОК ОПЛАТЫ</w:t>
      </w:r>
    </w:p>
    <w:p w14:paraId="2C9E52A1" w14:textId="77777777" w:rsidR="00274471" w:rsidRPr="007A3138" w:rsidRDefault="00274471" w:rsidP="00B53ED0">
      <w:pPr>
        <w:pStyle w:val="a0"/>
        <w:tabs>
          <w:tab w:val="left" w:pos="1260"/>
        </w:tabs>
        <w:spacing w:after="0" w:line="240" w:lineRule="auto"/>
        <w:ind w:firstLine="709"/>
        <w:jc w:val="both"/>
        <w:rPr>
          <w:rFonts w:ascii="Times New Roman" w:eastAsia="Times New Roman" w:hAnsi="Times New Roman" w:cs="Times New Roman"/>
          <w:bCs/>
          <w:color w:val="000000"/>
          <w:sz w:val="18"/>
          <w:szCs w:val="18"/>
        </w:rPr>
      </w:pPr>
      <w:r w:rsidRPr="007A3138">
        <w:rPr>
          <w:rFonts w:ascii="Times New Roman" w:eastAsia="Times New Roman" w:hAnsi="Times New Roman" w:cs="Times New Roman"/>
          <w:bCs/>
          <w:color w:val="000000"/>
          <w:sz w:val="18"/>
          <w:szCs w:val="18"/>
        </w:rPr>
        <w:t>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w:t>
      </w:r>
    </w:p>
    <w:p w14:paraId="1A7EF549" w14:textId="77777777" w:rsidR="00B53ED0" w:rsidRPr="007A3138" w:rsidRDefault="00274471" w:rsidP="00B53ED0">
      <w:pPr>
        <w:pStyle w:val="a0"/>
        <w:tabs>
          <w:tab w:val="left" w:pos="1260"/>
        </w:tabs>
        <w:spacing w:after="0" w:line="240" w:lineRule="auto"/>
        <w:ind w:firstLine="709"/>
        <w:jc w:val="both"/>
        <w:rPr>
          <w:rFonts w:ascii="Times New Roman" w:eastAsia="Times New Roman" w:hAnsi="Times New Roman" w:cs="Times New Roman"/>
          <w:b/>
          <w:bCs/>
          <w:color w:val="000000"/>
          <w:sz w:val="18"/>
          <w:szCs w:val="18"/>
        </w:rPr>
      </w:pPr>
      <w:r w:rsidRPr="007A3138">
        <w:rPr>
          <w:rFonts w:ascii="Times New Roman" w:eastAsia="Times New Roman" w:hAnsi="Times New Roman" w:cs="Times New Roman"/>
          <w:bCs/>
          <w:color w:val="000000"/>
          <w:sz w:val="18"/>
          <w:szCs w:val="18"/>
        </w:rPr>
        <w:t xml:space="preserve">Цена Договора, подлежащая уплате </w:t>
      </w:r>
      <w:r w:rsidRPr="007A3138">
        <w:rPr>
          <w:rFonts w:ascii="Times New Roman" w:eastAsia="Times New Roman" w:hAnsi="Times New Roman" w:cs="Times New Roman"/>
          <w:b/>
          <w:bCs/>
          <w:color w:val="000000"/>
          <w:sz w:val="18"/>
          <w:szCs w:val="18"/>
        </w:rPr>
        <w:t>«Участником долевого строительства»</w:t>
      </w:r>
      <w:r w:rsidRPr="007A3138">
        <w:rPr>
          <w:rFonts w:ascii="Times New Roman" w:eastAsia="Times New Roman" w:hAnsi="Times New Roman" w:cs="Times New Roman"/>
          <w:bCs/>
          <w:color w:val="000000"/>
          <w:sz w:val="18"/>
          <w:szCs w:val="18"/>
        </w:rPr>
        <w:t xml:space="preserve">, на момент подписания настоящего договора составляет </w:t>
      </w:r>
      <w:r w:rsidR="00B53ED0" w:rsidRPr="007A3138">
        <w:rPr>
          <w:rFonts w:ascii="Times New Roman" w:eastAsia="Times New Roman" w:hAnsi="Times New Roman" w:cs="Times New Roman"/>
          <w:b/>
          <w:bCs/>
          <w:color w:val="000000"/>
          <w:sz w:val="18"/>
          <w:szCs w:val="18"/>
          <w:highlight w:val="yellow"/>
        </w:rPr>
        <w:t>{</w:t>
      </w:r>
      <w:proofErr w:type="spellStart"/>
      <w:r w:rsidR="00B53ED0" w:rsidRPr="007A3138">
        <w:rPr>
          <w:rFonts w:ascii="Times New Roman" w:eastAsia="Times New Roman" w:hAnsi="Times New Roman" w:cs="Times New Roman"/>
          <w:b/>
          <w:bCs/>
          <w:color w:val="000000"/>
          <w:sz w:val="18"/>
          <w:szCs w:val="18"/>
          <w:highlight w:val="yellow"/>
        </w:rPr>
        <w:t>TotalSum~WZ</w:t>
      </w:r>
      <w:proofErr w:type="spellEnd"/>
      <w:r w:rsidR="00B53ED0" w:rsidRPr="007A3138">
        <w:rPr>
          <w:rFonts w:ascii="Times New Roman" w:eastAsia="Times New Roman" w:hAnsi="Times New Roman" w:cs="Times New Roman"/>
          <w:b/>
          <w:bCs/>
          <w:color w:val="000000"/>
          <w:sz w:val="18"/>
          <w:szCs w:val="18"/>
          <w:highlight w:val="yellow"/>
        </w:rPr>
        <w:t>=</w:t>
      </w:r>
      <w:proofErr w:type="gramStart"/>
      <w:r w:rsidR="00B53ED0" w:rsidRPr="007A3138">
        <w:rPr>
          <w:rFonts w:ascii="Times New Roman" w:eastAsia="Times New Roman" w:hAnsi="Times New Roman" w:cs="Times New Roman"/>
          <w:b/>
          <w:bCs/>
          <w:color w:val="000000"/>
          <w:sz w:val="18"/>
          <w:szCs w:val="18"/>
          <w:highlight w:val="yellow"/>
        </w:rPr>
        <w:t>N,NS</w:t>
      </w:r>
      <w:proofErr w:type="gramEnd"/>
      <w:r w:rsidR="00B53ED0" w:rsidRPr="007A3138">
        <w:rPr>
          <w:rFonts w:ascii="Times New Roman" w:eastAsia="Times New Roman" w:hAnsi="Times New Roman" w:cs="Times New Roman"/>
          <w:b/>
          <w:bCs/>
          <w:color w:val="000000"/>
          <w:sz w:val="18"/>
          <w:szCs w:val="18"/>
          <w:highlight w:val="yellow"/>
        </w:rPr>
        <w:t>=Y} {</w:t>
      </w:r>
      <w:proofErr w:type="spellStart"/>
      <w:r w:rsidR="00B53ED0" w:rsidRPr="007A3138">
        <w:rPr>
          <w:rFonts w:ascii="Times New Roman" w:eastAsia="Times New Roman" w:hAnsi="Times New Roman" w:cs="Times New Roman"/>
          <w:b/>
          <w:bCs/>
          <w:color w:val="000000"/>
          <w:sz w:val="18"/>
          <w:szCs w:val="18"/>
          <w:highlight w:val="yellow"/>
        </w:rPr>
        <w:t>TotalSum</w:t>
      </w:r>
      <w:proofErr w:type="spellEnd"/>
      <w:r w:rsidR="00B53ED0" w:rsidRPr="007A3138">
        <w:rPr>
          <w:rFonts w:ascii="Times New Roman" w:eastAsia="Times New Roman" w:hAnsi="Times New Roman" w:cs="Times New Roman"/>
          <w:b/>
          <w:bCs/>
          <w:color w:val="000000"/>
          <w:sz w:val="18"/>
          <w:szCs w:val="18"/>
          <w:highlight w:val="yellow"/>
        </w:rPr>
        <w:t>__STRING}</w:t>
      </w:r>
      <w:r w:rsidR="00B53ED0" w:rsidRPr="007A3138">
        <w:rPr>
          <w:rFonts w:ascii="Times New Roman" w:eastAsia="Times New Roman" w:hAnsi="Times New Roman" w:cs="Times New Roman"/>
          <w:b/>
          <w:bCs/>
          <w:color w:val="000000"/>
          <w:sz w:val="18"/>
          <w:szCs w:val="18"/>
        </w:rPr>
        <w:t xml:space="preserve">, </w:t>
      </w:r>
      <w:r w:rsidR="00B53ED0" w:rsidRPr="007A3138">
        <w:rPr>
          <w:rFonts w:ascii="Times New Roman" w:eastAsia="Times New Roman" w:hAnsi="Times New Roman" w:cs="Times New Roman"/>
          <w:bCs/>
          <w:color w:val="000000"/>
          <w:sz w:val="18"/>
          <w:szCs w:val="18"/>
        </w:rPr>
        <w:t xml:space="preserve">с учетом балконов и (или) лоджий, </w:t>
      </w:r>
      <w:r w:rsidR="00B53ED0" w:rsidRPr="007A3138">
        <w:rPr>
          <w:rFonts w:ascii="Times New Roman" w:eastAsia="Times New Roman" w:hAnsi="Times New Roman" w:cs="Times New Roman"/>
          <w:b/>
          <w:bCs/>
          <w:color w:val="000000"/>
          <w:sz w:val="18"/>
          <w:szCs w:val="18"/>
        </w:rPr>
        <w:t xml:space="preserve">НДС не облагается. </w:t>
      </w:r>
    </w:p>
    <w:p w14:paraId="50D4B45E" w14:textId="2FB90A50" w:rsidR="00274471" w:rsidRPr="007A3138" w:rsidRDefault="00B53ED0" w:rsidP="00B53ED0">
      <w:pPr>
        <w:autoSpaceDE w:val="0"/>
        <w:spacing w:after="0" w:line="240" w:lineRule="auto"/>
        <w:ind w:firstLine="709"/>
        <w:jc w:val="both"/>
        <w:rPr>
          <w:rFonts w:ascii="Times New Roman" w:eastAsia="Times New Roman" w:hAnsi="Times New Roman" w:cs="Times New Roman"/>
          <w:bCs/>
          <w:color w:val="000000"/>
          <w:sz w:val="18"/>
          <w:szCs w:val="18"/>
        </w:rPr>
      </w:pPr>
      <w:r w:rsidRPr="007A3138">
        <w:rPr>
          <w:rFonts w:ascii="Times New Roman" w:eastAsia="Times New Roman" w:hAnsi="Times New Roman" w:cs="Times New Roman"/>
          <w:bCs/>
          <w:color w:val="000000"/>
          <w:sz w:val="18"/>
          <w:szCs w:val="18"/>
          <w:highlight w:val="yellow"/>
        </w:rPr>
        <w:t>{PUNKT_4_1_HTML}</w:t>
      </w:r>
    </w:p>
    <w:p w14:paraId="0A14CA1E" w14:textId="5C4AF021" w:rsidR="00274471" w:rsidRPr="007A3138" w:rsidRDefault="00274471" w:rsidP="00B53ED0">
      <w:pPr>
        <w:autoSpaceDE w:val="0"/>
        <w:spacing w:after="0" w:line="240" w:lineRule="auto"/>
        <w:ind w:firstLine="709"/>
        <w:jc w:val="both"/>
        <w:rPr>
          <w:rFonts w:ascii="Times New Roman" w:eastAsia="Times New Roman" w:hAnsi="Times New Roman" w:cs="Times New Roman"/>
          <w:color w:val="000000"/>
          <w:sz w:val="18"/>
          <w:szCs w:val="18"/>
        </w:rPr>
      </w:pPr>
      <w:r w:rsidRPr="007A3138">
        <w:rPr>
          <w:rFonts w:ascii="Times New Roman" w:hAnsi="Times New Roman" w:cs="Times New Roman"/>
          <w:bCs/>
          <w:color w:val="000000"/>
          <w:sz w:val="18"/>
          <w:szCs w:val="18"/>
        </w:rPr>
        <w:t xml:space="preserve">За просрочку, необоснованный отказ/уклонение </w:t>
      </w:r>
      <w:r w:rsidRPr="007A3138">
        <w:rPr>
          <w:rFonts w:ascii="Times New Roman" w:hAnsi="Times New Roman" w:cs="Times New Roman"/>
          <w:b/>
          <w:bCs/>
          <w:color w:val="000000"/>
          <w:sz w:val="18"/>
          <w:szCs w:val="18"/>
        </w:rPr>
        <w:t xml:space="preserve">«Участника долевого строительства» </w:t>
      </w:r>
      <w:r w:rsidRPr="007A3138">
        <w:rPr>
          <w:rFonts w:ascii="Times New Roman" w:hAnsi="Times New Roman" w:cs="Times New Roman"/>
          <w:bCs/>
          <w:color w:val="000000"/>
          <w:sz w:val="18"/>
          <w:szCs w:val="18"/>
        </w:rPr>
        <w:t xml:space="preserve">от оплаты цены Договора </w:t>
      </w:r>
      <w:r w:rsidRPr="007A3138">
        <w:rPr>
          <w:rFonts w:ascii="Times New Roman" w:hAnsi="Times New Roman" w:cs="Times New Roman"/>
          <w:b/>
          <w:bCs/>
          <w:color w:val="000000"/>
          <w:sz w:val="18"/>
          <w:szCs w:val="18"/>
        </w:rPr>
        <w:t xml:space="preserve">«Участник долевого строительства» </w:t>
      </w:r>
      <w:r w:rsidRPr="007A3138">
        <w:rPr>
          <w:rFonts w:ascii="Times New Roman" w:hAnsi="Times New Roman" w:cs="Times New Roman"/>
          <w:bCs/>
          <w:color w:val="000000"/>
          <w:sz w:val="18"/>
          <w:szCs w:val="18"/>
        </w:rPr>
        <w:t xml:space="preserve">уплачивает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bCs/>
          <w:color w:val="000000"/>
          <w:sz w:val="18"/>
          <w:szCs w:val="18"/>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A9AA143" w14:textId="482B0CFD" w:rsidR="00274471" w:rsidRPr="007A3138" w:rsidRDefault="00274471" w:rsidP="00B53ED0">
      <w:pPr>
        <w:pStyle w:val="a0"/>
        <w:tabs>
          <w:tab w:val="left" w:pos="126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Систематическое нарушение </w:t>
      </w:r>
      <w:r w:rsidRPr="007A3138">
        <w:rPr>
          <w:rFonts w:ascii="Times New Roman" w:hAnsi="Times New Roman" w:cs="Times New Roman"/>
          <w:b/>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 xml:space="preserve">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от исполнения Договора. При этом </w:t>
      </w:r>
      <w:r w:rsidR="0024252D"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Застройщик</w:t>
      </w:r>
      <w:r w:rsidR="0024252D"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вправе предъявить требование о выплате штрафа в размере 10% от внесенных денежных средств.</w:t>
      </w:r>
    </w:p>
    <w:p w14:paraId="7929624D" w14:textId="77777777" w:rsidR="00274471" w:rsidRPr="007A3138" w:rsidRDefault="00274471" w:rsidP="00B53ED0">
      <w:pPr>
        <w:tabs>
          <w:tab w:val="left" w:pos="1260"/>
        </w:tabs>
        <w:spacing w:after="0" w:line="240" w:lineRule="auto"/>
        <w:ind w:firstLine="709"/>
        <w:contextualSpacing/>
        <w:jc w:val="both"/>
        <w:rPr>
          <w:rFonts w:ascii="Times New Roman" w:hAnsi="Times New Roman" w:cs="Times New Roman"/>
          <w:b/>
          <w:bCs/>
          <w:i/>
          <w:iCs/>
          <w:color w:val="000000"/>
          <w:sz w:val="18"/>
          <w:szCs w:val="18"/>
        </w:rPr>
      </w:pPr>
      <w:r w:rsidRPr="007A3138">
        <w:rPr>
          <w:rFonts w:ascii="Times New Roman" w:eastAsia="Times New Roman" w:hAnsi="Times New Roman" w:cs="Times New Roman"/>
          <w:bCs/>
          <w:color w:val="000000"/>
          <w:sz w:val="18"/>
          <w:szCs w:val="18"/>
        </w:rPr>
        <w:t xml:space="preserve">Оплата производится </w:t>
      </w:r>
      <w:r w:rsidRPr="007A3138">
        <w:rPr>
          <w:rFonts w:ascii="Times New Roman" w:eastAsia="Times New Roman" w:hAnsi="Times New Roman" w:cs="Times New Roman"/>
          <w:b/>
          <w:bCs/>
          <w:color w:val="000000"/>
          <w:sz w:val="18"/>
          <w:szCs w:val="18"/>
        </w:rPr>
        <w:t>«Участником долевого строительства»</w:t>
      </w:r>
      <w:r w:rsidRPr="007A3138">
        <w:rPr>
          <w:rFonts w:ascii="Times New Roman" w:eastAsia="Times New Roman" w:hAnsi="Times New Roman" w:cs="Times New Roman"/>
          <w:bCs/>
          <w:color w:val="000000"/>
          <w:sz w:val="18"/>
          <w:szCs w:val="18"/>
        </w:rPr>
        <w:t xml:space="preserve"> с использованием специального </w:t>
      </w:r>
      <w:proofErr w:type="spellStart"/>
      <w:r w:rsidRPr="007A3138">
        <w:rPr>
          <w:rFonts w:ascii="Times New Roman" w:eastAsia="Times New Roman" w:hAnsi="Times New Roman" w:cs="Times New Roman"/>
          <w:bCs/>
          <w:color w:val="000000"/>
          <w:sz w:val="18"/>
          <w:szCs w:val="18"/>
        </w:rPr>
        <w:t>эскроу</w:t>
      </w:r>
      <w:proofErr w:type="spellEnd"/>
      <w:r w:rsidRPr="007A3138">
        <w:rPr>
          <w:rFonts w:ascii="Times New Roman" w:eastAsia="Times New Roman" w:hAnsi="Times New Roman" w:cs="Times New Roman"/>
          <w:bCs/>
          <w:color w:val="000000"/>
          <w:sz w:val="18"/>
          <w:szCs w:val="18"/>
        </w:rPr>
        <w:t xml:space="preserve"> счета после государственной регистрации настоящего Договора.</w:t>
      </w:r>
    </w:p>
    <w:p w14:paraId="43AD1171"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обязуется внести денежные средства в счет уплаты цены Договора с использованием специального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счета, открываемого в банке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-агенте) по договору счета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заключаемому для учета и блокирования денежных средств, полученных банком от являющегося владельцем счета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(депонента) в счет уплаты цены Договора участия в долевом строительстве, в целях их перечисления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(бенефициару), на следующих условиях:</w:t>
      </w:r>
    </w:p>
    <w:p w14:paraId="12A5F18F" w14:textId="77777777" w:rsidR="00D32774" w:rsidRPr="007A3138" w:rsidRDefault="00D32774" w:rsidP="00B53ED0">
      <w:pPr>
        <w:pStyle w:val="a0"/>
        <w:tabs>
          <w:tab w:val="left" w:pos="510"/>
        </w:tabs>
        <w:spacing w:after="0" w:line="240" w:lineRule="auto"/>
        <w:ind w:firstLine="709"/>
        <w:jc w:val="both"/>
        <w:rPr>
          <w:rFonts w:ascii="Times New Roman" w:hAnsi="Times New Roman" w:cs="Times New Roman"/>
          <w:color w:val="000000"/>
          <w:sz w:val="18"/>
          <w:szCs w:val="18"/>
        </w:rPr>
      </w:pPr>
      <w:proofErr w:type="spellStart"/>
      <w:r w:rsidRPr="007A3138">
        <w:rPr>
          <w:rFonts w:ascii="Times New Roman" w:hAnsi="Times New Roman" w:cs="Times New Roman"/>
          <w:b/>
          <w:bCs/>
          <w:color w:val="000000"/>
          <w:sz w:val="18"/>
          <w:szCs w:val="18"/>
        </w:rPr>
        <w:t>Эскроу</w:t>
      </w:r>
      <w:proofErr w:type="spellEnd"/>
      <w:r w:rsidRPr="007A3138">
        <w:rPr>
          <w:rFonts w:ascii="Times New Roman" w:hAnsi="Times New Roman" w:cs="Times New Roman"/>
          <w:b/>
          <w:bCs/>
          <w:color w:val="000000"/>
          <w:sz w:val="18"/>
          <w:szCs w:val="18"/>
        </w:rPr>
        <w:t xml:space="preserve">-агент: </w:t>
      </w:r>
      <w:r w:rsidRPr="007A3138">
        <w:rPr>
          <w:rFonts w:ascii="Times New Roman" w:hAnsi="Times New Roman" w:cs="Times New Roman"/>
          <w:color w:val="000000"/>
          <w:sz w:val="18"/>
          <w:szCs w:val="18"/>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proofErr w:type="spellStart"/>
      <w:r w:rsidRPr="007A3138">
        <w:rPr>
          <w:rFonts w:ascii="Times New Roman" w:hAnsi="Times New Roman" w:cs="Times New Roman"/>
          <w:color w:val="000000"/>
          <w:sz w:val="18"/>
          <w:szCs w:val="18"/>
        </w:rPr>
        <w:t>Escrow_Sberbank@sberbank</w:t>
      </w:r>
      <w:proofErr w:type="spellEnd"/>
      <w:r w:rsidRPr="007A3138">
        <w:rPr>
          <w:rFonts w:ascii="Times New Roman" w:hAnsi="Times New Roman" w:cs="Times New Roman"/>
          <w:color w:val="000000"/>
          <w:sz w:val="18"/>
          <w:szCs w:val="18"/>
        </w:rPr>
        <w:t>.</w:t>
      </w:r>
      <w:proofErr w:type="spellStart"/>
      <w:r w:rsidRPr="007A3138">
        <w:rPr>
          <w:rFonts w:ascii="Times New Roman" w:hAnsi="Times New Roman" w:cs="Times New Roman"/>
          <w:color w:val="000000"/>
          <w:sz w:val="18"/>
          <w:szCs w:val="18"/>
          <w:lang w:val="en-US"/>
        </w:rPr>
        <w:t>ru</w:t>
      </w:r>
      <w:proofErr w:type="spellEnd"/>
      <w:r w:rsidRPr="007A3138">
        <w:rPr>
          <w:rFonts w:ascii="Times New Roman" w:hAnsi="Times New Roman" w:cs="Times New Roman"/>
          <w:color w:val="000000"/>
          <w:sz w:val="18"/>
          <w:szCs w:val="18"/>
        </w:rPr>
        <w:t>, номер телефона: 8-800-555-55-50.</w:t>
      </w:r>
    </w:p>
    <w:p w14:paraId="31A555BE" w14:textId="77777777" w:rsidR="00B53ED0" w:rsidRPr="007A3138" w:rsidRDefault="00B53ED0" w:rsidP="00B53ED0">
      <w:pPr>
        <w:pStyle w:val="a0"/>
        <w:tabs>
          <w:tab w:val="left" w:pos="510"/>
        </w:tabs>
        <w:spacing w:after="0" w:line="240" w:lineRule="auto"/>
        <w:ind w:firstLine="709"/>
        <w:jc w:val="both"/>
        <w:rPr>
          <w:rFonts w:ascii="Times New Roman" w:hAnsi="Times New Roman" w:cs="Times New Roman"/>
          <w:b/>
          <w:bCs/>
          <w:color w:val="000000"/>
          <w:sz w:val="18"/>
          <w:szCs w:val="18"/>
        </w:rPr>
      </w:pPr>
      <w:proofErr w:type="gramStart"/>
      <w:r w:rsidRPr="007A3138">
        <w:rPr>
          <w:rFonts w:ascii="Times New Roman" w:hAnsi="Times New Roman" w:cs="Times New Roman"/>
          <w:b/>
          <w:bCs/>
          <w:color w:val="000000"/>
          <w:sz w:val="18"/>
          <w:szCs w:val="18"/>
        </w:rPr>
        <w:t>Депонент:</w:t>
      </w:r>
      <w:r w:rsidRPr="007A3138">
        <w:rPr>
          <w:rFonts w:ascii="Times New Roman" w:hAnsi="Times New Roman" w:cs="Times New Roman"/>
          <w:b/>
          <w:color w:val="000000"/>
          <w:sz w:val="18"/>
          <w:szCs w:val="18"/>
          <w:highlight w:val="yellow"/>
        </w:rPr>
        <w:t>{</w:t>
      </w:r>
      <w:proofErr w:type="spellStart"/>
      <w:proofErr w:type="gramEnd"/>
      <w:r w:rsidRPr="007A3138">
        <w:rPr>
          <w:rFonts w:ascii="Times New Roman" w:hAnsi="Times New Roman" w:cs="Times New Roman"/>
          <w:b/>
          <w:color w:val="000000"/>
          <w:sz w:val="18"/>
          <w:szCs w:val="18"/>
          <w:highlight w:val="yellow"/>
        </w:rPr>
        <w:t>Contakt_FIO</w:t>
      </w:r>
      <w:proofErr w:type="spellEnd"/>
      <w:r w:rsidRPr="007A3138">
        <w:rPr>
          <w:rFonts w:ascii="Times New Roman" w:hAnsi="Times New Roman" w:cs="Times New Roman"/>
          <w:b/>
          <w:color w:val="000000"/>
          <w:sz w:val="18"/>
          <w:szCs w:val="18"/>
          <w:highlight w:val="yellow"/>
        </w:rPr>
        <w:t>}</w:t>
      </w:r>
      <w:r w:rsidRPr="007A3138">
        <w:rPr>
          <w:rFonts w:ascii="Times New Roman" w:hAnsi="Times New Roman" w:cs="Times New Roman"/>
          <w:b/>
          <w:color w:val="000000"/>
          <w:sz w:val="18"/>
          <w:szCs w:val="18"/>
        </w:rPr>
        <w:t>.</w:t>
      </w:r>
    </w:p>
    <w:p w14:paraId="2ED73331" w14:textId="77777777" w:rsidR="00B53ED0" w:rsidRPr="007A3138" w:rsidRDefault="00B53ED0"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Бенефициар: </w:t>
      </w:r>
      <w:r w:rsidRPr="007A3138">
        <w:rPr>
          <w:rFonts w:ascii="Times New Roman" w:hAnsi="Times New Roman" w:cs="Times New Roman"/>
          <w:b/>
          <w:color w:val="000000"/>
          <w:sz w:val="18"/>
          <w:szCs w:val="18"/>
          <w:highlight w:val="yellow"/>
        </w:rPr>
        <w:t>{ZASTROYSHCHIK_POLNOE_NAIMENOVANIE}</w:t>
      </w:r>
      <w:r w:rsidRPr="007A3138">
        <w:rPr>
          <w:rFonts w:ascii="Times New Roman" w:hAnsi="Times New Roman" w:cs="Times New Roman"/>
          <w:b/>
          <w:color w:val="000000"/>
          <w:sz w:val="18"/>
          <w:szCs w:val="18"/>
        </w:rPr>
        <w:t>.</w:t>
      </w:r>
    </w:p>
    <w:p w14:paraId="10D39820" w14:textId="77777777" w:rsidR="00B53ED0" w:rsidRPr="007A3138" w:rsidRDefault="00B53ED0"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Депонированная сумма: </w:t>
      </w:r>
      <w:r w:rsidRPr="007A3138">
        <w:rPr>
          <w:rFonts w:ascii="Times New Roman" w:eastAsia="Times New Roman" w:hAnsi="Times New Roman" w:cs="Times New Roman"/>
          <w:b/>
          <w:bCs/>
          <w:color w:val="000000"/>
          <w:sz w:val="18"/>
          <w:szCs w:val="18"/>
          <w:highlight w:val="yellow"/>
        </w:rPr>
        <w:t>{</w:t>
      </w:r>
      <w:proofErr w:type="spellStart"/>
      <w:r w:rsidRPr="007A3138">
        <w:rPr>
          <w:rFonts w:ascii="Times New Roman" w:eastAsia="Times New Roman" w:hAnsi="Times New Roman" w:cs="Times New Roman"/>
          <w:b/>
          <w:bCs/>
          <w:color w:val="000000"/>
          <w:sz w:val="18"/>
          <w:szCs w:val="18"/>
          <w:highlight w:val="yellow"/>
        </w:rPr>
        <w:t>TotalSum~WZ</w:t>
      </w:r>
      <w:proofErr w:type="spellEnd"/>
      <w:r w:rsidRPr="007A3138">
        <w:rPr>
          <w:rFonts w:ascii="Times New Roman" w:eastAsia="Times New Roman" w:hAnsi="Times New Roman" w:cs="Times New Roman"/>
          <w:b/>
          <w:bCs/>
          <w:color w:val="000000"/>
          <w:sz w:val="18"/>
          <w:szCs w:val="18"/>
          <w:highlight w:val="yellow"/>
        </w:rPr>
        <w:t>=</w:t>
      </w:r>
      <w:proofErr w:type="gramStart"/>
      <w:r w:rsidRPr="007A3138">
        <w:rPr>
          <w:rFonts w:ascii="Times New Roman" w:eastAsia="Times New Roman" w:hAnsi="Times New Roman" w:cs="Times New Roman"/>
          <w:b/>
          <w:bCs/>
          <w:color w:val="000000"/>
          <w:sz w:val="18"/>
          <w:szCs w:val="18"/>
          <w:highlight w:val="yellow"/>
        </w:rPr>
        <w:t>N,NS</w:t>
      </w:r>
      <w:proofErr w:type="gramEnd"/>
      <w:r w:rsidRPr="007A3138">
        <w:rPr>
          <w:rFonts w:ascii="Times New Roman" w:eastAsia="Times New Roman" w:hAnsi="Times New Roman" w:cs="Times New Roman"/>
          <w:b/>
          <w:bCs/>
          <w:color w:val="000000"/>
          <w:sz w:val="18"/>
          <w:szCs w:val="18"/>
          <w:highlight w:val="yellow"/>
        </w:rPr>
        <w:t>=Y} {</w:t>
      </w:r>
      <w:proofErr w:type="spellStart"/>
      <w:r w:rsidRPr="007A3138">
        <w:rPr>
          <w:rFonts w:ascii="Times New Roman" w:eastAsia="Times New Roman" w:hAnsi="Times New Roman" w:cs="Times New Roman"/>
          <w:b/>
          <w:bCs/>
          <w:color w:val="000000"/>
          <w:sz w:val="18"/>
          <w:szCs w:val="18"/>
          <w:highlight w:val="yellow"/>
        </w:rPr>
        <w:t>TotalSum</w:t>
      </w:r>
      <w:proofErr w:type="spellEnd"/>
      <w:r w:rsidRPr="007A3138">
        <w:rPr>
          <w:rFonts w:ascii="Times New Roman" w:eastAsia="Times New Roman" w:hAnsi="Times New Roman" w:cs="Times New Roman"/>
          <w:b/>
          <w:bCs/>
          <w:color w:val="000000"/>
          <w:sz w:val="18"/>
          <w:szCs w:val="18"/>
          <w:highlight w:val="yellow"/>
        </w:rPr>
        <w:t>__STRING}</w:t>
      </w:r>
      <w:r w:rsidRPr="007A3138">
        <w:rPr>
          <w:rFonts w:ascii="Times New Roman" w:eastAsia="Times New Roman" w:hAnsi="Times New Roman" w:cs="Times New Roman"/>
          <w:b/>
          <w:bCs/>
          <w:color w:val="000000"/>
          <w:sz w:val="18"/>
          <w:szCs w:val="18"/>
        </w:rPr>
        <w:t>.</w:t>
      </w:r>
      <w:r w:rsidRPr="007A3138">
        <w:rPr>
          <w:rFonts w:ascii="Times New Roman" w:hAnsi="Times New Roman" w:cs="Times New Roman"/>
          <w:b/>
          <w:bCs/>
          <w:color w:val="000000"/>
          <w:sz w:val="18"/>
          <w:szCs w:val="18"/>
        </w:rPr>
        <w:t xml:space="preserve"> </w:t>
      </w:r>
    </w:p>
    <w:p w14:paraId="207FB561" w14:textId="77777777" w:rsidR="00B53ED0" w:rsidRPr="007A3138" w:rsidRDefault="00B53ED0"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lastRenderedPageBreak/>
        <w:t xml:space="preserve">Срок перечисления Депонентом Суммы депонирования: </w:t>
      </w:r>
      <w:r w:rsidRPr="007A3138">
        <w:rPr>
          <w:rFonts w:ascii="Times New Roman" w:hAnsi="Times New Roman" w:cs="Times New Roman"/>
          <w:color w:val="000000"/>
          <w:sz w:val="18"/>
          <w:szCs w:val="18"/>
        </w:rPr>
        <w:t>согласно Приложения № 3 настоящего договора.</w:t>
      </w:r>
    </w:p>
    <w:p w14:paraId="5E5E1517" w14:textId="77777777" w:rsidR="00B53ED0" w:rsidRPr="007A3138" w:rsidRDefault="00B53ED0"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Срок условного депонирования денежных средств:</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highlight w:val="yellow"/>
        </w:rPr>
        <w:t>{SROK_USLOVNOGO_DEPONIROVANIYA}</w:t>
      </w:r>
      <w:r w:rsidRPr="007A3138">
        <w:rPr>
          <w:rFonts w:ascii="Times New Roman" w:hAnsi="Times New Roman" w:cs="Times New Roman"/>
          <w:bCs/>
          <w:color w:val="000000"/>
          <w:sz w:val="18"/>
          <w:szCs w:val="18"/>
        </w:rPr>
        <w:t>.</w:t>
      </w:r>
    </w:p>
    <w:p w14:paraId="51893302" w14:textId="77777777" w:rsidR="00D32774" w:rsidRPr="007A3138" w:rsidRDefault="00D32774"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Срок перечисления Депонентом Суммы депонирования: </w:t>
      </w:r>
      <w:r w:rsidRPr="007A3138">
        <w:rPr>
          <w:rFonts w:ascii="Times New Roman" w:hAnsi="Times New Roman" w:cs="Times New Roman"/>
          <w:color w:val="000000"/>
          <w:sz w:val="18"/>
          <w:szCs w:val="18"/>
        </w:rPr>
        <w:t>согласно Приложения № 3 настоящего договора.</w:t>
      </w:r>
    </w:p>
    <w:p w14:paraId="51E039AE" w14:textId="324EF91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 xml:space="preserve">Основания перечисления </w:t>
      </w:r>
      <w:r w:rsidR="00545C33"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Застройщику</w:t>
      </w:r>
      <w:r w:rsidR="00545C33"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 xml:space="preserve"> (Бенефициару) депонированной суммы:</w:t>
      </w:r>
    </w:p>
    <w:p w14:paraId="2211A310" w14:textId="3605F562"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 разрешение на ввод в эксплуатацию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w:t>
      </w:r>
    </w:p>
    <w:p w14:paraId="19A96CB0" w14:textId="6A01CBC6" w:rsidR="00274471" w:rsidRPr="007A3138" w:rsidRDefault="00274471"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color w:val="000000"/>
          <w:sz w:val="18"/>
          <w:szCs w:val="18"/>
        </w:rPr>
        <w:t xml:space="preserve">2) при возникновении оснований перечисления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(Бенефициару) депонированной суммы и наличии задолженности по Договору, средства направляются Банком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перечисляются на счет «</w:t>
      </w:r>
      <w:r w:rsidRPr="007A3138">
        <w:rPr>
          <w:rFonts w:ascii="Times New Roman" w:hAnsi="Times New Roman" w:cs="Times New Roman"/>
          <w:b/>
          <w:color w:val="000000"/>
          <w:sz w:val="18"/>
          <w:szCs w:val="18"/>
        </w:rPr>
        <w:t xml:space="preserve">Застройщика» </w:t>
      </w:r>
      <w:r w:rsidRPr="007A3138">
        <w:rPr>
          <w:rFonts w:ascii="Times New Roman" w:hAnsi="Times New Roman" w:cs="Times New Roman"/>
          <w:color w:val="000000"/>
          <w:sz w:val="18"/>
          <w:szCs w:val="18"/>
        </w:rPr>
        <w:t xml:space="preserve">(Бенефициара) </w:t>
      </w:r>
      <w:r w:rsidR="00B53ED0" w:rsidRPr="007A3138">
        <w:rPr>
          <w:rFonts w:ascii="Times New Roman" w:hAnsi="Times New Roman" w:cs="Times New Roman"/>
          <w:color w:val="000000"/>
          <w:sz w:val="18"/>
          <w:szCs w:val="18"/>
        </w:rPr>
        <w:t>№ </w:t>
      </w:r>
      <w:r w:rsidR="00B53ED0" w:rsidRPr="007A3138">
        <w:rPr>
          <w:rFonts w:ascii="Times New Roman" w:hAnsi="Times New Roman" w:cs="Times New Roman"/>
          <w:color w:val="000000"/>
          <w:sz w:val="18"/>
          <w:szCs w:val="18"/>
          <w:highlight w:val="yellow"/>
        </w:rPr>
        <w:t>{OTKRYTYY_SCHET_SBERBANK}</w:t>
      </w:r>
      <w:r w:rsidR="00B53ED0" w:rsidRPr="007A3138">
        <w:rPr>
          <w:rFonts w:ascii="Times New Roman" w:hAnsi="Times New Roman" w:cs="Times New Roman"/>
          <w:color w:val="000000"/>
          <w:sz w:val="18"/>
          <w:szCs w:val="18"/>
        </w:rPr>
        <w:t>, открытый в Краснодарском отделении N8619 ПАО СБЕРБАНК, к/с </w:t>
      </w:r>
      <w:r w:rsidR="00B53ED0" w:rsidRPr="007A3138">
        <w:rPr>
          <w:rFonts w:ascii="Times New Roman" w:hAnsi="Times New Roman" w:cs="Times New Roman"/>
          <w:color w:val="000000"/>
          <w:sz w:val="18"/>
          <w:szCs w:val="18"/>
          <w:highlight w:val="yellow"/>
        </w:rPr>
        <w:t>{ZASTROYSHCHIK_KOR_SCHET}</w:t>
      </w:r>
      <w:r w:rsidR="00B53ED0" w:rsidRPr="007A3138">
        <w:rPr>
          <w:rFonts w:ascii="Times New Roman" w:hAnsi="Times New Roman" w:cs="Times New Roman"/>
          <w:color w:val="000000"/>
          <w:sz w:val="18"/>
          <w:szCs w:val="18"/>
        </w:rPr>
        <w:t>, БИК </w:t>
      </w:r>
      <w:r w:rsidR="00B53ED0" w:rsidRPr="007A3138">
        <w:rPr>
          <w:rFonts w:ascii="Times New Roman" w:hAnsi="Times New Roman" w:cs="Times New Roman"/>
          <w:color w:val="000000"/>
          <w:sz w:val="18"/>
          <w:szCs w:val="18"/>
          <w:highlight w:val="yellow"/>
        </w:rPr>
        <w:t>{ZASTROYSHCHIK_BIK}</w:t>
      </w:r>
      <w:r w:rsidR="00B53ED0" w:rsidRPr="007A3138">
        <w:rPr>
          <w:rFonts w:ascii="Times New Roman" w:hAnsi="Times New Roman" w:cs="Times New Roman"/>
          <w:color w:val="000000"/>
          <w:sz w:val="18"/>
          <w:szCs w:val="18"/>
        </w:rPr>
        <w:t>.</w:t>
      </w:r>
    </w:p>
    <w:p w14:paraId="13BB678B"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 xml:space="preserve">Основания прекращения условного депонирования денежных средств: </w:t>
      </w:r>
    </w:p>
    <w:p w14:paraId="177FFD8A"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-истечение срока условного депонирования;</w:t>
      </w:r>
    </w:p>
    <w:p w14:paraId="242E59E5"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-перечисление депонированной суммы при возникновении оснований перечисления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(Бенефициару) депонированной суммы;</w:t>
      </w:r>
    </w:p>
    <w:p w14:paraId="213B79F7"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-расторжение договора участия в долевом строительстве по соглашению сторон или в судебном порядке;</w:t>
      </w:r>
    </w:p>
    <w:p w14:paraId="01C2AF0F" w14:textId="77777777" w:rsidR="00274471" w:rsidRPr="007A3138" w:rsidRDefault="00274471" w:rsidP="00B53ED0">
      <w:pPr>
        <w:pStyle w:val="a0"/>
        <w:tabs>
          <w:tab w:val="left" w:pos="510"/>
        </w:tabs>
        <w:spacing w:after="0" w:line="240" w:lineRule="auto"/>
        <w:ind w:firstLine="709"/>
        <w:jc w:val="both"/>
        <w:rPr>
          <w:rFonts w:ascii="Times New Roman" w:hAnsi="Times New Roman" w:cs="Times New Roman"/>
          <w:b/>
          <w:bCs/>
          <w:color w:val="000000"/>
          <w:sz w:val="18"/>
          <w:szCs w:val="18"/>
        </w:rPr>
      </w:pPr>
      <w:r w:rsidRPr="007A3138">
        <w:rPr>
          <w:rFonts w:ascii="Times New Roman" w:hAnsi="Times New Roman" w:cs="Times New Roman"/>
          <w:color w:val="000000"/>
          <w:sz w:val="18"/>
          <w:szCs w:val="18"/>
        </w:rPr>
        <w:t>-односторонний отказ одной из сторон от исполнения договора участия в долевом строительстве.</w:t>
      </w:r>
    </w:p>
    <w:p w14:paraId="24C27A03" w14:textId="77777777" w:rsidR="00274471" w:rsidRPr="007A3138" w:rsidRDefault="00274471" w:rsidP="00B53ED0">
      <w:pPr>
        <w:autoSpaceDE w:val="0"/>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4.2. Цена договора должна быть выплачена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полном объеме в порядке и сроки, предусмотренные Договором и Приложением №3 «График платежей», являющимся неотъемлемой частью Договора. </w:t>
      </w:r>
      <w:r w:rsidRPr="007A3138">
        <w:rPr>
          <w:rFonts w:ascii="Times New Roman" w:hAnsi="Times New Roman" w:cs="Times New Roman"/>
          <w:bCs/>
          <w:color w:val="000000"/>
          <w:sz w:val="18"/>
          <w:szCs w:val="18"/>
        </w:rPr>
        <w:t>Цена договора подлежит уплате не ранее государственной регистрации настоящего договора.</w:t>
      </w:r>
    </w:p>
    <w:p w14:paraId="53CF9B55" w14:textId="0A682C21" w:rsidR="00274471" w:rsidRPr="007A3138" w:rsidRDefault="00274471" w:rsidP="00B53ED0">
      <w:pPr>
        <w:autoSpaceDE w:val="0"/>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4.3. Окончательный взаиморасчет Сторон, по настоящему Договору определяется исходя из уточненной </w:t>
      </w:r>
      <w:r w:rsidRPr="007A3138">
        <w:rPr>
          <w:rFonts w:ascii="Times New Roman" w:hAnsi="Times New Roman" w:cs="Times New Roman"/>
          <w:b/>
          <w:color w:val="000000"/>
          <w:sz w:val="18"/>
          <w:szCs w:val="18"/>
        </w:rPr>
        <w:t>«Фактической</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 xml:space="preserve">площади» </w:t>
      </w:r>
      <w:r w:rsidRPr="007A3138">
        <w:rPr>
          <w:rFonts w:ascii="Times New Roman" w:hAnsi="Times New Roman" w:cs="Times New Roman"/>
          <w:color w:val="000000"/>
          <w:sz w:val="18"/>
          <w:szCs w:val="18"/>
        </w:rPr>
        <w:t>передаваем</w:t>
      </w:r>
      <w:r w:rsidR="001D77EE" w:rsidRPr="007A3138">
        <w:rPr>
          <w:rFonts w:ascii="Times New Roman" w:hAnsi="Times New Roman" w:cs="Times New Roman"/>
          <w:color w:val="000000"/>
          <w:sz w:val="18"/>
          <w:szCs w:val="18"/>
        </w:rPr>
        <w:t xml:space="preserve">ой </w:t>
      </w:r>
      <w:r w:rsidRPr="007A3138">
        <w:rPr>
          <w:rFonts w:ascii="Times New Roman" w:hAnsi="Times New Roman" w:cs="Times New Roman"/>
          <w:color w:val="000000"/>
          <w:sz w:val="18"/>
          <w:szCs w:val="18"/>
        </w:rPr>
        <w:t>«</w:t>
      </w:r>
      <w:r w:rsidRPr="007A3138">
        <w:rPr>
          <w:rFonts w:ascii="Times New Roman" w:hAnsi="Times New Roman" w:cs="Times New Roman"/>
          <w:b/>
          <w:color w:val="000000"/>
          <w:sz w:val="18"/>
          <w:szCs w:val="18"/>
        </w:rPr>
        <w:t>Квартир</w:t>
      </w:r>
      <w:r w:rsidR="001D77EE" w:rsidRPr="007A3138">
        <w:rPr>
          <w:rFonts w:ascii="Times New Roman" w:hAnsi="Times New Roman" w:cs="Times New Roman"/>
          <w:b/>
          <w:color w:val="000000"/>
          <w:sz w:val="18"/>
          <w:szCs w:val="18"/>
        </w:rPr>
        <w:t>ы</w:t>
      </w:r>
      <w:r w:rsidRPr="007A3138">
        <w:rPr>
          <w:rFonts w:ascii="Times New Roman" w:hAnsi="Times New Roman" w:cs="Times New Roman"/>
          <w:b/>
          <w:color w:val="000000"/>
          <w:sz w:val="18"/>
          <w:szCs w:val="18"/>
        </w:rPr>
        <w:t>»</w:t>
      </w:r>
      <w:r w:rsidRPr="007A3138">
        <w:rPr>
          <w:rFonts w:ascii="Times New Roman" w:hAnsi="Times New Roman" w:cs="Times New Roman"/>
          <w:color w:val="000000"/>
          <w:sz w:val="18"/>
          <w:szCs w:val="18"/>
        </w:rPr>
        <w:t xml:space="preserve"> и уточненной </w:t>
      </w:r>
      <w:r w:rsidRPr="007A3138">
        <w:rPr>
          <w:rFonts w:ascii="Times New Roman" w:hAnsi="Times New Roman" w:cs="Times New Roman"/>
          <w:b/>
          <w:color w:val="000000"/>
          <w:sz w:val="18"/>
          <w:szCs w:val="18"/>
        </w:rPr>
        <w:t xml:space="preserve">«Фактической площади» </w:t>
      </w:r>
      <w:r w:rsidRPr="007A3138">
        <w:rPr>
          <w:rFonts w:ascii="Times New Roman" w:hAnsi="Times New Roman" w:cs="Times New Roman"/>
          <w:color w:val="000000"/>
          <w:sz w:val="18"/>
          <w:szCs w:val="18"/>
        </w:rPr>
        <w:t>балкона и лоджии.</w:t>
      </w:r>
    </w:p>
    <w:p w14:paraId="13608003" w14:textId="72551EF3" w:rsidR="00840629" w:rsidRPr="007A3138" w:rsidRDefault="00840629" w:rsidP="00B53ED0">
      <w:pPr>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4.4. В случае, если по итогам кадастровых работ (технической инвентаризации) </w:t>
      </w:r>
      <w:r w:rsidRPr="007A3138">
        <w:rPr>
          <w:rFonts w:ascii="Times New Roman" w:hAnsi="Times New Roman" w:cs="Times New Roman"/>
          <w:b/>
          <w:color w:val="000000"/>
          <w:sz w:val="18"/>
          <w:szCs w:val="18"/>
        </w:rPr>
        <w:t>«Фактическая площадь» «Квартир</w:t>
      </w:r>
      <w:r w:rsidR="000C5968" w:rsidRPr="007A3138">
        <w:rPr>
          <w:rFonts w:ascii="Times New Roman" w:hAnsi="Times New Roman" w:cs="Times New Roman"/>
          <w:b/>
          <w:color w:val="000000"/>
          <w:sz w:val="18"/>
          <w:szCs w:val="18"/>
        </w:rPr>
        <w:t>ы</w:t>
      </w:r>
      <w:r w:rsidRPr="007A3138">
        <w:rPr>
          <w:rFonts w:ascii="Times New Roman" w:hAnsi="Times New Roman" w:cs="Times New Roman"/>
          <w:b/>
          <w:color w:val="000000"/>
          <w:sz w:val="18"/>
          <w:szCs w:val="18"/>
        </w:rPr>
        <w:t>»</w:t>
      </w:r>
      <w:r w:rsidRPr="007A3138">
        <w:rPr>
          <w:rFonts w:ascii="Times New Roman" w:hAnsi="Times New Roman" w:cs="Times New Roman"/>
          <w:color w:val="000000"/>
          <w:sz w:val="18"/>
          <w:szCs w:val="18"/>
        </w:rPr>
        <w:t xml:space="preserve"> или </w:t>
      </w:r>
      <w:r w:rsidRPr="007A3138">
        <w:rPr>
          <w:rFonts w:ascii="Times New Roman" w:hAnsi="Times New Roman" w:cs="Times New Roman"/>
          <w:b/>
          <w:color w:val="000000"/>
          <w:sz w:val="18"/>
          <w:szCs w:val="18"/>
        </w:rPr>
        <w:t>«Фактическая площадь»</w:t>
      </w:r>
      <w:r w:rsidRPr="007A3138">
        <w:rPr>
          <w:rFonts w:ascii="Times New Roman" w:hAnsi="Times New Roman" w:cs="Times New Roman"/>
          <w:color w:val="000000"/>
          <w:sz w:val="18"/>
          <w:szCs w:val="18"/>
        </w:rPr>
        <w:t xml:space="preserve"> балкона и лоджии </w:t>
      </w:r>
      <w:r w:rsidRPr="007A3138">
        <w:rPr>
          <w:rFonts w:ascii="Times New Roman" w:hAnsi="Times New Roman" w:cs="Times New Roman"/>
          <w:b/>
          <w:color w:val="000000"/>
          <w:sz w:val="18"/>
          <w:szCs w:val="18"/>
        </w:rPr>
        <w:t>«Квартиры»</w:t>
      </w:r>
      <w:r w:rsidR="00012309" w:rsidRPr="007A3138">
        <w:rPr>
          <w:rFonts w:ascii="Times New Roman" w:hAnsi="Times New Roman" w:cs="Times New Roman"/>
          <w:bCs/>
          <w:color w:val="000000"/>
          <w:sz w:val="18"/>
          <w:szCs w:val="18"/>
        </w:rPr>
        <w:t>,</w:t>
      </w:r>
      <w:r w:rsidR="00012309" w:rsidRPr="007A3138">
        <w:rPr>
          <w:rFonts w:ascii="Times New Roman" w:hAnsi="Times New Roman" w:cs="Times New Roman"/>
          <w:b/>
          <w:color w:val="000000"/>
          <w:sz w:val="18"/>
          <w:szCs w:val="18"/>
        </w:rPr>
        <w:t xml:space="preserve"> </w:t>
      </w:r>
      <w:r w:rsidR="00012309" w:rsidRPr="007A3138">
        <w:rPr>
          <w:rFonts w:ascii="Times New Roman" w:hAnsi="Times New Roman" w:cs="Times New Roman"/>
          <w:color w:val="000000"/>
          <w:sz w:val="18"/>
          <w:szCs w:val="18"/>
        </w:rPr>
        <w:t xml:space="preserve">передаваемых </w:t>
      </w:r>
      <w:r w:rsidR="00012309" w:rsidRPr="007A3138">
        <w:rPr>
          <w:rFonts w:ascii="Times New Roman" w:hAnsi="Times New Roman" w:cs="Times New Roman"/>
          <w:b/>
          <w:color w:val="000000"/>
          <w:sz w:val="18"/>
          <w:szCs w:val="18"/>
        </w:rPr>
        <w:t>«Участнику долевого строительства»</w:t>
      </w:r>
      <w:r w:rsidR="00012309" w:rsidRPr="007A3138">
        <w:rPr>
          <w:rFonts w:ascii="Times New Roman" w:hAnsi="Times New Roman" w:cs="Times New Roman"/>
          <w:color w:val="000000"/>
          <w:sz w:val="18"/>
          <w:szCs w:val="18"/>
        </w:rPr>
        <w:t>,</w:t>
      </w:r>
      <w:r w:rsidRPr="007A3138">
        <w:rPr>
          <w:rFonts w:ascii="Times New Roman" w:hAnsi="Times New Roman" w:cs="Times New Roman"/>
          <w:b/>
          <w:color w:val="000000"/>
          <w:sz w:val="18"/>
          <w:szCs w:val="18"/>
        </w:rPr>
        <w:t xml:space="preserve"> </w:t>
      </w:r>
      <w:r w:rsidRPr="007A3138">
        <w:rPr>
          <w:rFonts w:ascii="Times New Roman" w:hAnsi="Times New Roman" w:cs="Times New Roman"/>
          <w:color w:val="000000"/>
          <w:sz w:val="18"/>
          <w:szCs w:val="18"/>
        </w:rPr>
        <w:t>окажется меньше</w:t>
      </w:r>
      <w:r w:rsidR="0092676D"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 чем в Приложении № 2</w:t>
      </w:r>
      <w:r w:rsidR="00555E40"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 xml:space="preserve">по причинам, не связанным с внутренней отделкой и перепланировкой,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вправе требовать соразмерного уменьшения общей цены Договора, исходя из </w:t>
      </w:r>
      <w:r w:rsidRPr="007A3138">
        <w:rPr>
          <w:rFonts w:ascii="Times New Roman" w:hAnsi="Times New Roman" w:cs="Times New Roman"/>
          <w:bCs/>
          <w:iCs/>
          <w:color w:val="000000"/>
          <w:sz w:val="18"/>
          <w:szCs w:val="18"/>
        </w:rPr>
        <w:t xml:space="preserve">стоимости </w:t>
      </w:r>
      <w:r w:rsidRPr="007A3138">
        <w:rPr>
          <w:rFonts w:ascii="Times New Roman" w:hAnsi="Times New Roman" w:cs="Times New Roman"/>
          <w:color w:val="000000"/>
          <w:sz w:val="18"/>
          <w:szCs w:val="18"/>
        </w:rPr>
        <w:t>за один квадратный метр</w:t>
      </w:r>
      <w:r w:rsidR="00221725"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 </w:t>
      </w:r>
      <w:r w:rsidR="00370705" w:rsidRPr="007A3138">
        <w:rPr>
          <w:rFonts w:ascii="Times New Roman" w:hAnsi="Times New Roman" w:cs="Times New Roman"/>
          <w:color w:val="000000"/>
          <w:sz w:val="18"/>
          <w:szCs w:val="18"/>
        </w:rPr>
        <w:t>указанн</w:t>
      </w:r>
      <w:r w:rsidR="00235C19" w:rsidRPr="007A3138">
        <w:rPr>
          <w:rFonts w:ascii="Times New Roman" w:hAnsi="Times New Roman" w:cs="Times New Roman"/>
          <w:color w:val="000000"/>
          <w:sz w:val="18"/>
          <w:szCs w:val="18"/>
        </w:rPr>
        <w:t>ой</w:t>
      </w:r>
      <w:r w:rsidR="00370705" w:rsidRPr="007A3138">
        <w:rPr>
          <w:rFonts w:ascii="Times New Roman" w:hAnsi="Times New Roman" w:cs="Times New Roman"/>
          <w:color w:val="000000"/>
          <w:sz w:val="18"/>
          <w:szCs w:val="18"/>
        </w:rPr>
        <w:t xml:space="preserve"> в</w:t>
      </w:r>
      <w:r w:rsidRPr="007A3138">
        <w:rPr>
          <w:rFonts w:ascii="Times New Roman" w:hAnsi="Times New Roman" w:cs="Times New Roman"/>
          <w:color w:val="000000"/>
          <w:sz w:val="18"/>
          <w:szCs w:val="18"/>
        </w:rPr>
        <w:t xml:space="preserve"> п.4.6</w:t>
      </w:r>
      <w:r w:rsidR="00D72ABF"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 настоящего Договора</w:t>
      </w:r>
      <w:r w:rsidR="00AD0A8F" w:rsidRPr="007A3138">
        <w:rPr>
          <w:rFonts w:ascii="Times New Roman" w:hAnsi="Times New Roman" w:cs="Times New Roman"/>
          <w:color w:val="000000"/>
          <w:sz w:val="18"/>
          <w:szCs w:val="18"/>
        </w:rPr>
        <w:t>,</w:t>
      </w:r>
      <w:r w:rsidR="00D76A86"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перечисляет </w:t>
      </w:r>
      <w:r w:rsidRPr="007A3138">
        <w:rPr>
          <w:rFonts w:ascii="Times New Roman" w:hAnsi="Times New Roman" w:cs="Times New Roman"/>
          <w:b/>
          <w:color w:val="000000"/>
          <w:sz w:val="18"/>
          <w:szCs w:val="18"/>
        </w:rPr>
        <w:t xml:space="preserve">«Участнику долевого строительства» </w:t>
      </w:r>
      <w:r w:rsidRPr="007A3138">
        <w:rPr>
          <w:rFonts w:ascii="Times New Roman" w:hAnsi="Times New Roman" w:cs="Times New Roman"/>
          <w:color w:val="000000"/>
          <w:sz w:val="18"/>
          <w:szCs w:val="18"/>
        </w:rPr>
        <w:t xml:space="preserve">на указанный им расчетный счет в течение 10 (десяти) рабочих дней. </w:t>
      </w:r>
    </w:p>
    <w:p w14:paraId="781BB613" w14:textId="3ECA1430" w:rsidR="00840629" w:rsidRPr="007A3138" w:rsidRDefault="00840629" w:rsidP="00B53ED0">
      <w:pPr>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4.5. В случае, если по итогам кадастровых работ (технической инвентаризации) </w:t>
      </w:r>
      <w:r w:rsidRPr="007A3138">
        <w:rPr>
          <w:rFonts w:ascii="Times New Roman" w:hAnsi="Times New Roman" w:cs="Times New Roman"/>
          <w:b/>
          <w:color w:val="000000"/>
          <w:sz w:val="18"/>
          <w:szCs w:val="18"/>
        </w:rPr>
        <w:t>«Фактическая площадь» «Квартиры»</w:t>
      </w:r>
      <w:r w:rsidRPr="007A3138">
        <w:rPr>
          <w:rFonts w:ascii="Times New Roman" w:hAnsi="Times New Roman" w:cs="Times New Roman"/>
          <w:color w:val="000000"/>
          <w:sz w:val="18"/>
          <w:szCs w:val="18"/>
        </w:rPr>
        <w:t xml:space="preserve"> или </w:t>
      </w:r>
      <w:r w:rsidRPr="007A3138">
        <w:rPr>
          <w:rFonts w:ascii="Times New Roman" w:hAnsi="Times New Roman" w:cs="Times New Roman"/>
          <w:b/>
          <w:color w:val="000000"/>
          <w:sz w:val="18"/>
          <w:szCs w:val="18"/>
        </w:rPr>
        <w:t>«Фактическая площадь»</w:t>
      </w:r>
      <w:r w:rsidRPr="007A3138">
        <w:rPr>
          <w:rFonts w:ascii="Times New Roman" w:hAnsi="Times New Roman" w:cs="Times New Roman"/>
          <w:color w:val="000000"/>
          <w:sz w:val="18"/>
          <w:szCs w:val="18"/>
        </w:rPr>
        <w:t xml:space="preserve"> балкона и лоджии </w:t>
      </w:r>
      <w:r w:rsidRPr="007A3138">
        <w:rPr>
          <w:rFonts w:ascii="Times New Roman" w:hAnsi="Times New Roman" w:cs="Times New Roman"/>
          <w:b/>
          <w:color w:val="000000"/>
          <w:sz w:val="18"/>
          <w:szCs w:val="18"/>
        </w:rPr>
        <w:t>«Квартиры»</w:t>
      </w:r>
      <w:r w:rsidR="005D62CB" w:rsidRPr="007A3138">
        <w:rPr>
          <w:rFonts w:ascii="Times New Roman" w:hAnsi="Times New Roman" w:cs="Times New Roman"/>
          <w:bCs/>
          <w:color w:val="000000"/>
          <w:sz w:val="18"/>
          <w:szCs w:val="18"/>
        </w:rPr>
        <w:t>,</w:t>
      </w:r>
      <w:r w:rsidR="005D62CB" w:rsidRPr="007A3138">
        <w:rPr>
          <w:rFonts w:ascii="Times New Roman" w:hAnsi="Times New Roman" w:cs="Times New Roman"/>
          <w:b/>
          <w:color w:val="000000"/>
          <w:sz w:val="18"/>
          <w:szCs w:val="18"/>
        </w:rPr>
        <w:t xml:space="preserve"> </w:t>
      </w:r>
      <w:r w:rsidR="005D62CB" w:rsidRPr="007A3138">
        <w:rPr>
          <w:rFonts w:ascii="Times New Roman" w:hAnsi="Times New Roman" w:cs="Times New Roman"/>
          <w:color w:val="000000"/>
          <w:sz w:val="18"/>
          <w:szCs w:val="18"/>
        </w:rPr>
        <w:t xml:space="preserve">передаваемых </w:t>
      </w:r>
      <w:r w:rsidR="005D62CB" w:rsidRPr="007A3138">
        <w:rPr>
          <w:rFonts w:ascii="Times New Roman" w:hAnsi="Times New Roman" w:cs="Times New Roman"/>
          <w:b/>
          <w:color w:val="000000"/>
          <w:sz w:val="18"/>
          <w:szCs w:val="18"/>
        </w:rPr>
        <w:t>«Участнику долевого строительства»</w:t>
      </w:r>
      <w:r w:rsidR="00CD44A8" w:rsidRPr="007A3138">
        <w:rPr>
          <w:rFonts w:ascii="Times New Roman" w:hAnsi="Times New Roman" w:cs="Times New Roman"/>
          <w:bCs/>
          <w:color w:val="000000"/>
          <w:sz w:val="18"/>
          <w:szCs w:val="18"/>
        </w:rPr>
        <w:t>,</w:t>
      </w:r>
      <w:r w:rsidRPr="007A3138">
        <w:rPr>
          <w:rFonts w:ascii="Times New Roman" w:hAnsi="Times New Roman" w:cs="Times New Roman"/>
          <w:b/>
          <w:color w:val="000000"/>
          <w:sz w:val="18"/>
          <w:szCs w:val="18"/>
        </w:rPr>
        <w:t xml:space="preserve"> </w:t>
      </w:r>
      <w:r w:rsidRPr="007A3138">
        <w:rPr>
          <w:rFonts w:ascii="Times New Roman" w:hAnsi="Times New Roman" w:cs="Times New Roman"/>
          <w:color w:val="000000"/>
          <w:sz w:val="18"/>
          <w:szCs w:val="18"/>
        </w:rPr>
        <w:t>окажется больше</w:t>
      </w:r>
      <w:r w:rsidR="005D62CB"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 чем в Приложении №2 по причинам, не связанным с внутренней отделкой и перепланировкой,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вправе требовать соразмерного увеличения общей цены Договора, исходя из </w:t>
      </w:r>
      <w:r w:rsidRPr="007A3138">
        <w:rPr>
          <w:rFonts w:ascii="Times New Roman" w:hAnsi="Times New Roman" w:cs="Times New Roman"/>
          <w:bCs/>
          <w:iCs/>
          <w:color w:val="000000"/>
          <w:sz w:val="18"/>
          <w:szCs w:val="18"/>
        </w:rPr>
        <w:t xml:space="preserve">стоимости </w:t>
      </w:r>
      <w:r w:rsidRPr="007A3138">
        <w:rPr>
          <w:rFonts w:ascii="Times New Roman" w:hAnsi="Times New Roman" w:cs="Times New Roman"/>
          <w:color w:val="000000"/>
          <w:sz w:val="18"/>
          <w:szCs w:val="18"/>
        </w:rPr>
        <w:t>за один квадратный метр</w:t>
      </w:r>
      <w:r w:rsidR="00FF66B9"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 </w:t>
      </w:r>
      <w:r w:rsidR="00FF66B9" w:rsidRPr="007A3138">
        <w:rPr>
          <w:rFonts w:ascii="Times New Roman" w:hAnsi="Times New Roman" w:cs="Times New Roman"/>
          <w:color w:val="000000"/>
          <w:sz w:val="18"/>
          <w:szCs w:val="18"/>
        </w:rPr>
        <w:t>указанной в</w:t>
      </w:r>
      <w:r w:rsidRPr="007A3138">
        <w:rPr>
          <w:rFonts w:ascii="Times New Roman" w:hAnsi="Times New Roman" w:cs="Times New Roman"/>
          <w:color w:val="000000"/>
          <w:sz w:val="18"/>
          <w:szCs w:val="18"/>
        </w:rPr>
        <w:t xml:space="preserve"> п.4.6 настоящего Договора.</w:t>
      </w:r>
    </w:p>
    <w:p w14:paraId="783AA5B2" w14:textId="77777777" w:rsidR="00B53ED0" w:rsidRPr="007A3138" w:rsidRDefault="00B53ED0" w:rsidP="00B53ED0">
      <w:pPr>
        <w:spacing w:after="0" w:line="240" w:lineRule="auto"/>
        <w:ind w:firstLine="709"/>
        <w:jc w:val="both"/>
        <w:rPr>
          <w:rFonts w:ascii="Times New Roman" w:hAnsi="Times New Roman" w:cs="Times New Roman"/>
          <w:color w:val="000000"/>
          <w:sz w:val="18"/>
          <w:szCs w:val="18"/>
        </w:rPr>
      </w:pPr>
      <w:r w:rsidRPr="007A3138">
        <w:rPr>
          <w:rFonts w:ascii="Times New Roman" w:eastAsia="Arial" w:hAnsi="Times New Roman" w:cs="Times New Roman"/>
          <w:color w:val="000000"/>
          <w:sz w:val="18"/>
          <w:szCs w:val="18"/>
        </w:rPr>
        <w:t xml:space="preserve">4.6. Стороны договорились, что дополнительные расчеты, предусмотренные п.п.4.4, 4.5. настоящего Договора, производятся исходя из стоимости одного квадратного метра </w:t>
      </w:r>
      <w:r w:rsidRPr="007A3138">
        <w:rPr>
          <w:rFonts w:ascii="Times New Roman" w:eastAsia="Arial" w:hAnsi="Times New Roman" w:cs="Times New Roman"/>
          <w:b/>
          <w:color w:val="000000"/>
          <w:sz w:val="18"/>
          <w:szCs w:val="18"/>
        </w:rPr>
        <w:t xml:space="preserve">«Фактической площади» «Квартиры» </w:t>
      </w:r>
      <w:r w:rsidRPr="007A3138">
        <w:rPr>
          <w:rFonts w:ascii="Times New Roman" w:eastAsia="Arial" w:hAnsi="Times New Roman" w:cs="Times New Roman"/>
          <w:color w:val="000000"/>
          <w:sz w:val="18"/>
          <w:szCs w:val="18"/>
        </w:rPr>
        <w:t xml:space="preserve">в сумме </w:t>
      </w:r>
      <w:r w:rsidRPr="007A3138">
        <w:rPr>
          <w:rFonts w:ascii="Times New Roman" w:eastAsia="Times New Roman" w:hAnsi="Times New Roman" w:cs="Times New Roman"/>
          <w:b/>
          <w:bCs/>
          <w:color w:val="000000"/>
          <w:sz w:val="18"/>
          <w:szCs w:val="18"/>
          <w:highlight w:val="yellow"/>
        </w:rPr>
        <w:t>{UfCrm1517481681}</w:t>
      </w:r>
      <w:r w:rsidRPr="007A3138">
        <w:rPr>
          <w:rFonts w:ascii="Times New Roman" w:eastAsia="Times New Roman" w:hAnsi="Times New Roman" w:cs="Times New Roman"/>
          <w:b/>
          <w:bCs/>
          <w:color w:val="000000"/>
          <w:sz w:val="18"/>
          <w:szCs w:val="18"/>
        </w:rPr>
        <w:t xml:space="preserve"> </w:t>
      </w:r>
      <w:r w:rsidRPr="007A3138">
        <w:rPr>
          <w:rFonts w:ascii="Times New Roman" w:eastAsia="Times New Roman" w:hAnsi="Times New Roman" w:cs="Times New Roman"/>
          <w:b/>
          <w:bCs/>
          <w:color w:val="000000"/>
          <w:sz w:val="18"/>
          <w:szCs w:val="18"/>
          <w:highlight w:val="yellow"/>
        </w:rPr>
        <w:t>{UfCrm1517481681__STRING}</w:t>
      </w:r>
      <w:r w:rsidRPr="007A3138">
        <w:rPr>
          <w:rFonts w:ascii="Times New Roman" w:eastAsia="Arial" w:hAnsi="Times New Roman" w:cs="Times New Roman"/>
          <w:bCs/>
          <w:color w:val="000000"/>
          <w:sz w:val="18"/>
          <w:szCs w:val="18"/>
        </w:rPr>
        <w:t>,</w:t>
      </w:r>
      <w:r w:rsidRPr="007A3138">
        <w:rPr>
          <w:rFonts w:ascii="Times New Roman" w:eastAsia="Arial" w:hAnsi="Times New Roman" w:cs="Times New Roman"/>
          <w:b/>
          <w:color w:val="000000"/>
          <w:sz w:val="18"/>
          <w:szCs w:val="18"/>
        </w:rPr>
        <w:t xml:space="preserve"> </w:t>
      </w:r>
      <w:r w:rsidRPr="007A3138">
        <w:rPr>
          <w:rFonts w:ascii="Times New Roman" w:eastAsia="Arial" w:hAnsi="Times New Roman" w:cs="Times New Roman"/>
          <w:color w:val="000000"/>
          <w:sz w:val="18"/>
          <w:szCs w:val="18"/>
        </w:rPr>
        <w:t xml:space="preserve">стоимости одного квадратного метра </w:t>
      </w:r>
      <w:r w:rsidRPr="007A3138">
        <w:rPr>
          <w:rFonts w:ascii="Times New Roman" w:eastAsia="Arial" w:hAnsi="Times New Roman" w:cs="Times New Roman"/>
          <w:b/>
          <w:color w:val="000000"/>
          <w:sz w:val="18"/>
          <w:szCs w:val="18"/>
        </w:rPr>
        <w:t>«Фактической площади»</w:t>
      </w:r>
      <w:r w:rsidRPr="007A3138">
        <w:rPr>
          <w:rFonts w:ascii="Times New Roman" w:eastAsia="Arial" w:hAnsi="Times New Roman" w:cs="Times New Roman"/>
          <w:color w:val="000000"/>
          <w:sz w:val="18"/>
          <w:szCs w:val="18"/>
        </w:rPr>
        <w:t xml:space="preserve"> балконов и лоджии в сумме </w:t>
      </w:r>
      <w:r w:rsidRPr="007A3138">
        <w:rPr>
          <w:rFonts w:ascii="Times New Roman" w:eastAsia="Times New Roman" w:hAnsi="Times New Roman" w:cs="Times New Roman"/>
          <w:b/>
          <w:bCs/>
          <w:color w:val="000000"/>
          <w:sz w:val="18"/>
          <w:szCs w:val="18"/>
          <w:highlight w:val="yellow"/>
        </w:rPr>
        <w:t>{UfCrm1479313504} {UfCrm1479313504__STRING}</w:t>
      </w:r>
      <w:r w:rsidRPr="007A3138">
        <w:rPr>
          <w:rFonts w:ascii="Times New Roman" w:eastAsia="Arial" w:hAnsi="Times New Roman" w:cs="Times New Roman"/>
          <w:b/>
          <w:color w:val="000000"/>
          <w:sz w:val="18"/>
          <w:szCs w:val="18"/>
        </w:rPr>
        <w:t>.</w:t>
      </w:r>
    </w:p>
    <w:p w14:paraId="7CF38BE1" w14:textId="46859A51" w:rsidR="00B53ED0" w:rsidRPr="007A3138" w:rsidRDefault="00B53ED0" w:rsidP="00B53ED0">
      <w:pPr>
        <w:spacing w:after="0" w:line="240" w:lineRule="auto"/>
        <w:ind w:firstLine="709"/>
        <w:jc w:val="both"/>
        <w:rPr>
          <w:rFonts w:ascii="Times New Roman" w:eastAsia="Arial" w:hAnsi="Times New Roman" w:cs="Times New Roman"/>
          <w:b/>
          <w:bCs/>
          <w:color w:val="000000"/>
          <w:sz w:val="18"/>
          <w:szCs w:val="18"/>
        </w:rPr>
      </w:pPr>
      <w:r w:rsidRPr="007A3138">
        <w:rPr>
          <w:rFonts w:ascii="Times New Roman" w:hAnsi="Times New Roman" w:cs="Times New Roman"/>
          <w:color w:val="000000"/>
          <w:sz w:val="18"/>
          <w:szCs w:val="18"/>
        </w:rPr>
        <w:t>4.7. Рассчитанную в соответствии с п.4.5. сумму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обязуется оплатить путем безналичного перечисления денежных средств по реквизитам </w:t>
      </w:r>
      <w:r w:rsidRPr="007A3138">
        <w:rPr>
          <w:rFonts w:ascii="Times New Roman" w:hAnsi="Times New Roman" w:cs="Times New Roman"/>
          <w:b/>
          <w:bCs/>
          <w:color w:val="000000"/>
          <w:sz w:val="18"/>
          <w:szCs w:val="18"/>
        </w:rPr>
        <w:t>«Застройщика»</w:t>
      </w:r>
      <w:r w:rsidRPr="007A3138">
        <w:rPr>
          <w:rFonts w:ascii="Times New Roman" w:hAnsi="Times New Roman" w:cs="Times New Roman"/>
          <w:color w:val="000000"/>
          <w:sz w:val="18"/>
          <w:szCs w:val="18"/>
        </w:rPr>
        <w:t>, указанным в настоящем Договоре, до подписания Сторонами Акта приема-передачи «</w:t>
      </w:r>
      <w:r w:rsidRPr="007A3138">
        <w:rPr>
          <w:rFonts w:ascii="Times New Roman" w:hAnsi="Times New Roman" w:cs="Times New Roman"/>
          <w:b/>
          <w:bCs/>
          <w:color w:val="000000"/>
          <w:sz w:val="18"/>
          <w:szCs w:val="18"/>
        </w:rPr>
        <w:t>Объекта долевого строительства»</w:t>
      </w:r>
      <w:r w:rsidRPr="007A3138">
        <w:rPr>
          <w:rFonts w:ascii="Times New Roman" w:hAnsi="Times New Roman" w:cs="Times New Roman"/>
          <w:color w:val="000000"/>
          <w:sz w:val="18"/>
          <w:szCs w:val="18"/>
        </w:rPr>
        <w:t>.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п.4.5. договора, а также срока, в течение которого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обязуется эту сумму оплатить. </w:t>
      </w:r>
    </w:p>
    <w:p w14:paraId="264A3E6F" w14:textId="77777777" w:rsidR="00B53ED0" w:rsidRPr="007A3138" w:rsidRDefault="00B53ED0" w:rsidP="00B53ED0">
      <w:pPr>
        <w:spacing w:after="0" w:line="240" w:lineRule="auto"/>
        <w:ind w:firstLine="709"/>
        <w:jc w:val="both"/>
        <w:rPr>
          <w:rFonts w:ascii="Times New Roman" w:eastAsia="Arial" w:hAnsi="Times New Roman" w:cs="Times New Roman"/>
          <w:b/>
          <w:bCs/>
          <w:color w:val="000000"/>
          <w:sz w:val="18"/>
          <w:szCs w:val="18"/>
        </w:rPr>
      </w:pPr>
      <w:r w:rsidRPr="007A3138">
        <w:rPr>
          <w:rFonts w:ascii="Times New Roman" w:eastAsia="Arial" w:hAnsi="Times New Roman" w:cs="Times New Roman"/>
          <w:bCs/>
          <w:color w:val="000000"/>
          <w:sz w:val="18"/>
          <w:szCs w:val="18"/>
        </w:rPr>
        <w:t>4.8.</w:t>
      </w:r>
      <w:r w:rsidRPr="007A3138">
        <w:rPr>
          <w:rFonts w:ascii="Times New Roman" w:eastAsia="Arial" w:hAnsi="Times New Roman" w:cs="Times New Roman"/>
          <w:b/>
          <w:bCs/>
          <w:color w:val="000000"/>
          <w:sz w:val="18"/>
          <w:szCs w:val="18"/>
        </w:rPr>
        <w:t xml:space="preserve"> </w:t>
      </w:r>
      <w:r w:rsidRPr="007A3138">
        <w:rPr>
          <w:rFonts w:ascii="Times New Roman" w:eastAsia="Arial" w:hAnsi="Times New Roman" w:cs="Times New Roman"/>
          <w:bCs/>
          <w:color w:val="000000"/>
          <w:sz w:val="18"/>
          <w:szCs w:val="18"/>
        </w:rPr>
        <w:t>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 строительстве</w:t>
      </w:r>
      <w:r w:rsidRPr="007A3138">
        <w:rPr>
          <w:rFonts w:ascii="Times New Roman" w:eastAsia="Arial" w:hAnsi="Times New Roman" w:cs="Times New Roman"/>
          <w:b/>
          <w:bCs/>
          <w:color w:val="000000"/>
          <w:sz w:val="18"/>
          <w:szCs w:val="18"/>
        </w:rPr>
        <w:t xml:space="preserve"> </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b/>
          <w:bCs/>
          <w:color w:val="000000"/>
          <w:sz w:val="18"/>
          <w:szCs w:val="18"/>
          <w:highlight w:val="yellow"/>
        </w:rPr>
        <w:t>{UfCrm1566980003}</w:t>
      </w:r>
      <w:r w:rsidRPr="007A3138">
        <w:rPr>
          <w:rFonts w:ascii="Times New Roman" w:hAnsi="Times New Roman" w:cs="Times New Roman"/>
          <w:b/>
          <w:bCs/>
          <w:color w:val="000000"/>
          <w:sz w:val="18"/>
          <w:szCs w:val="18"/>
        </w:rPr>
        <w:t xml:space="preserve"> </w:t>
      </w:r>
      <w:r w:rsidRPr="007A3138">
        <w:rPr>
          <w:rFonts w:ascii="Times New Roman" w:eastAsia="Arial" w:hAnsi="Times New Roman" w:cs="Times New Roman"/>
          <w:b/>
          <w:bCs/>
          <w:color w:val="000000"/>
          <w:sz w:val="18"/>
          <w:szCs w:val="18"/>
        </w:rPr>
        <w:t>от</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b/>
          <w:bCs/>
          <w:color w:val="000000"/>
          <w:sz w:val="18"/>
          <w:szCs w:val="18"/>
          <w:highlight w:val="yellow"/>
        </w:rPr>
        <w:t>{</w:t>
      </w:r>
      <w:proofErr w:type="spellStart"/>
      <w:r w:rsidRPr="007A3138">
        <w:rPr>
          <w:rFonts w:ascii="Times New Roman" w:hAnsi="Times New Roman" w:cs="Times New Roman"/>
          <w:b/>
          <w:bCs/>
          <w:color w:val="000000"/>
          <w:sz w:val="18"/>
          <w:szCs w:val="18"/>
          <w:highlight w:val="yellow"/>
        </w:rPr>
        <w:t>Data_DDU</w:t>
      </w:r>
      <w:proofErr w:type="spellEnd"/>
      <w:r w:rsidRPr="007A3138">
        <w:rPr>
          <w:rFonts w:ascii="Times New Roman" w:hAnsi="Times New Roman" w:cs="Times New Roman"/>
          <w:b/>
          <w:bCs/>
          <w:color w:val="000000"/>
          <w:sz w:val="18"/>
          <w:szCs w:val="18"/>
          <w:highlight w:val="yellow"/>
        </w:rPr>
        <w:t>}</w:t>
      </w:r>
      <w:r w:rsidRPr="007A3138">
        <w:rPr>
          <w:rFonts w:ascii="Times New Roman" w:hAnsi="Times New Roman" w:cs="Times New Roman"/>
          <w:b/>
          <w:bCs/>
          <w:color w:val="000000"/>
          <w:sz w:val="18"/>
          <w:szCs w:val="18"/>
        </w:rPr>
        <w:t xml:space="preserve">, </w:t>
      </w:r>
      <w:r w:rsidRPr="007A3138">
        <w:rPr>
          <w:rFonts w:ascii="Times New Roman" w:eastAsia="Arial" w:hAnsi="Times New Roman" w:cs="Times New Roman"/>
          <w:b/>
          <w:color w:val="000000"/>
          <w:sz w:val="18"/>
          <w:szCs w:val="18"/>
        </w:rPr>
        <w:t>НДС не облагается.</w:t>
      </w:r>
      <w:r w:rsidRPr="007A3138">
        <w:rPr>
          <w:rFonts w:ascii="Times New Roman" w:eastAsia="Arial" w:hAnsi="Times New Roman" w:cs="Times New Roman"/>
          <w:b/>
          <w:bCs/>
          <w:color w:val="000000"/>
          <w:sz w:val="18"/>
          <w:szCs w:val="18"/>
        </w:rPr>
        <w:t xml:space="preserve"> </w:t>
      </w:r>
    </w:p>
    <w:p w14:paraId="72E86C2F" w14:textId="6FFDF44B" w:rsidR="00274471" w:rsidRPr="007A3138" w:rsidRDefault="00274471" w:rsidP="00B53ED0">
      <w:pPr>
        <w:spacing w:after="0" w:line="240" w:lineRule="auto"/>
        <w:ind w:firstLine="709"/>
        <w:jc w:val="both"/>
        <w:rPr>
          <w:rFonts w:ascii="Times New Roman" w:eastAsia="Arial" w:hAnsi="Times New Roman" w:cs="Times New Roman"/>
          <w:bCs/>
          <w:color w:val="000000"/>
          <w:sz w:val="18"/>
          <w:szCs w:val="18"/>
        </w:rPr>
      </w:pPr>
      <w:r w:rsidRPr="007A3138">
        <w:rPr>
          <w:rFonts w:ascii="Times New Roman" w:eastAsia="Arial" w:hAnsi="Times New Roman" w:cs="Times New Roman"/>
          <w:bCs/>
          <w:color w:val="000000"/>
          <w:sz w:val="18"/>
          <w:szCs w:val="18"/>
        </w:rPr>
        <w:t>4.9. «</w:t>
      </w:r>
      <w:r w:rsidRPr="007A3138">
        <w:rPr>
          <w:rFonts w:ascii="Times New Roman" w:eastAsia="Arial" w:hAnsi="Times New Roman" w:cs="Times New Roman"/>
          <w:b/>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признает, что денежные средства, подлежащие в счет уплаты основной Цены Договора, обусловленной п</w:t>
      </w:r>
      <w:r w:rsidR="00900159" w:rsidRPr="007A3138">
        <w:rPr>
          <w:rFonts w:ascii="Times New Roman" w:eastAsia="Arial" w:hAnsi="Times New Roman" w:cs="Times New Roman"/>
          <w:bCs/>
          <w:color w:val="000000"/>
          <w:sz w:val="18"/>
          <w:szCs w:val="18"/>
        </w:rPr>
        <w:t>.</w:t>
      </w:r>
      <w:r w:rsidRPr="007A3138">
        <w:rPr>
          <w:rFonts w:ascii="Times New Roman" w:eastAsia="Arial" w:hAnsi="Times New Roman" w:cs="Times New Roman"/>
          <w:bCs/>
          <w:color w:val="000000"/>
          <w:sz w:val="18"/>
          <w:szCs w:val="18"/>
        </w:rPr>
        <w:t xml:space="preserve"> 4.1., им в обязательном порядке вносятся на специальный </w:t>
      </w:r>
      <w:proofErr w:type="spellStart"/>
      <w:r w:rsidRPr="007A3138">
        <w:rPr>
          <w:rFonts w:ascii="Times New Roman" w:eastAsia="Arial" w:hAnsi="Times New Roman" w:cs="Times New Roman"/>
          <w:bCs/>
          <w:color w:val="000000"/>
          <w:sz w:val="18"/>
          <w:szCs w:val="18"/>
        </w:rPr>
        <w:t>эскроу</w:t>
      </w:r>
      <w:proofErr w:type="spellEnd"/>
      <w:r w:rsidRPr="007A3138">
        <w:rPr>
          <w:rFonts w:ascii="Times New Roman" w:eastAsia="Arial" w:hAnsi="Times New Roman" w:cs="Times New Roman"/>
          <w:bCs/>
          <w:color w:val="000000"/>
          <w:sz w:val="18"/>
          <w:szCs w:val="18"/>
        </w:rPr>
        <w:t xml:space="preserve"> счет, открытый в банке (</w:t>
      </w:r>
      <w:proofErr w:type="spellStart"/>
      <w:r w:rsidRPr="007A3138">
        <w:rPr>
          <w:rFonts w:ascii="Times New Roman" w:eastAsia="Arial" w:hAnsi="Times New Roman" w:cs="Times New Roman"/>
          <w:bCs/>
          <w:color w:val="000000"/>
          <w:sz w:val="18"/>
          <w:szCs w:val="18"/>
        </w:rPr>
        <w:t>эскроу</w:t>
      </w:r>
      <w:proofErr w:type="spellEnd"/>
      <w:r w:rsidRPr="007A3138">
        <w:rPr>
          <w:rFonts w:ascii="Times New Roman" w:eastAsia="Arial" w:hAnsi="Times New Roman" w:cs="Times New Roman"/>
          <w:bCs/>
          <w:color w:val="000000"/>
          <w:sz w:val="18"/>
          <w:szCs w:val="18"/>
        </w:rPr>
        <w:t xml:space="preserve">-агенте) по Договору счета </w:t>
      </w:r>
      <w:proofErr w:type="spellStart"/>
      <w:r w:rsidRPr="007A3138">
        <w:rPr>
          <w:rFonts w:ascii="Times New Roman" w:eastAsia="Arial" w:hAnsi="Times New Roman" w:cs="Times New Roman"/>
          <w:bCs/>
          <w:color w:val="000000"/>
          <w:sz w:val="18"/>
          <w:szCs w:val="18"/>
        </w:rPr>
        <w:t>эскроу</w:t>
      </w:r>
      <w:proofErr w:type="spellEnd"/>
      <w:r w:rsidRPr="007A3138">
        <w:rPr>
          <w:rFonts w:ascii="Times New Roman" w:eastAsia="Arial" w:hAnsi="Times New Roman" w:cs="Times New Roman"/>
          <w:bCs/>
          <w:color w:val="000000"/>
          <w:sz w:val="18"/>
          <w:szCs w:val="18"/>
        </w:rPr>
        <w:t>, заключаемому для учета и блокирования денежных средств, полученных банком от владельца счета – «</w:t>
      </w:r>
      <w:r w:rsidRPr="007A3138">
        <w:rPr>
          <w:rFonts w:ascii="Times New Roman" w:eastAsia="Arial" w:hAnsi="Times New Roman" w:cs="Times New Roman"/>
          <w:b/>
          <w:color w:val="000000"/>
          <w:sz w:val="18"/>
          <w:szCs w:val="18"/>
        </w:rPr>
        <w:t>Участника долевого строительства»</w:t>
      </w:r>
      <w:r w:rsidRPr="007A3138">
        <w:rPr>
          <w:rFonts w:ascii="Times New Roman" w:eastAsia="Arial" w:hAnsi="Times New Roman" w:cs="Times New Roman"/>
          <w:bCs/>
          <w:color w:val="000000"/>
          <w:sz w:val="18"/>
          <w:szCs w:val="18"/>
        </w:rPr>
        <w:t xml:space="preserve">. </w:t>
      </w:r>
    </w:p>
    <w:p w14:paraId="598B4600" w14:textId="5F5FE346" w:rsidR="00274471" w:rsidRPr="007A3138" w:rsidRDefault="00274471" w:rsidP="00B53ED0">
      <w:pPr>
        <w:spacing w:after="0" w:line="240" w:lineRule="auto"/>
        <w:ind w:firstLine="709"/>
        <w:jc w:val="both"/>
        <w:rPr>
          <w:rFonts w:ascii="Times New Roman" w:eastAsia="Arial" w:hAnsi="Times New Roman" w:cs="Times New Roman"/>
          <w:bCs/>
          <w:color w:val="000000"/>
          <w:sz w:val="18"/>
          <w:szCs w:val="18"/>
        </w:rPr>
      </w:pPr>
      <w:r w:rsidRPr="007A3138">
        <w:rPr>
          <w:rFonts w:ascii="Times New Roman" w:eastAsia="Arial" w:hAnsi="Times New Roman" w:cs="Times New Roman"/>
          <w:bCs/>
          <w:color w:val="000000"/>
          <w:sz w:val="18"/>
          <w:szCs w:val="18"/>
        </w:rPr>
        <w:t>Денежные средства, подлежащие уплате в счет погашения задолженности, образовавшейся у «</w:t>
      </w:r>
      <w:r w:rsidRPr="007A3138">
        <w:rPr>
          <w:rFonts w:ascii="Times New Roman" w:eastAsia="Arial" w:hAnsi="Times New Roman" w:cs="Times New Roman"/>
          <w:b/>
          <w:color w:val="000000"/>
          <w:sz w:val="18"/>
          <w:szCs w:val="18"/>
        </w:rPr>
        <w:t>Участника долевого строительства»</w:t>
      </w:r>
      <w:r w:rsidRPr="007A3138">
        <w:rPr>
          <w:rFonts w:ascii="Times New Roman" w:eastAsia="Arial" w:hAnsi="Times New Roman" w:cs="Times New Roman"/>
          <w:bCs/>
          <w:color w:val="000000"/>
          <w:sz w:val="18"/>
          <w:szCs w:val="18"/>
        </w:rPr>
        <w:t xml:space="preserve"> по результатам кадастровых работ (технической инвентаризации) (п.4.5. договора), «</w:t>
      </w:r>
      <w:r w:rsidRPr="007A3138">
        <w:rPr>
          <w:rFonts w:ascii="Times New Roman" w:eastAsia="Arial" w:hAnsi="Times New Roman" w:cs="Times New Roman"/>
          <w:b/>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вносит непосредственно на расчетный счет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Застройщика</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указанный в реквизитах настоящего Договора (Раздел 13). </w:t>
      </w:r>
    </w:p>
    <w:p w14:paraId="4F0962D0" w14:textId="7382BDC4" w:rsidR="00274471" w:rsidRPr="007A3138" w:rsidRDefault="00274471" w:rsidP="00B53ED0">
      <w:pPr>
        <w:spacing w:after="0" w:line="240" w:lineRule="auto"/>
        <w:ind w:firstLine="709"/>
        <w:jc w:val="both"/>
        <w:rPr>
          <w:rFonts w:ascii="Times New Roman" w:eastAsia="Arial" w:hAnsi="Times New Roman" w:cs="Times New Roman"/>
          <w:bCs/>
          <w:color w:val="000000"/>
          <w:sz w:val="18"/>
          <w:szCs w:val="18"/>
        </w:rPr>
      </w:pPr>
      <w:r w:rsidRPr="007A3138">
        <w:rPr>
          <w:rFonts w:ascii="Times New Roman" w:eastAsia="Arial" w:hAnsi="Times New Roman" w:cs="Times New Roman"/>
          <w:bCs/>
          <w:color w:val="000000"/>
          <w:sz w:val="18"/>
          <w:szCs w:val="18"/>
        </w:rPr>
        <w:t>4.9.1. В случае внесения «</w:t>
      </w:r>
      <w:r w:rsidRPr="007A3138">
        <w:rPr>
          <w:rFonts w:ascii="Times New Roman" w:eastAsia="Arial" w:hAnsi="Times New Roman" w:cs="Times New Roman"/>
          <w:b/>
          <w:color w:val="000000"/>
          <w:sz w:val="18"/>
          <w:szCs w:val="18"/>
        </w:rPr>
        <w:t>Участником долевого строительства»</w:t>
      </w:r>
      <w:r w:rsidRPr="007A3138">
        <w:rPr>
          <w:rFonts w:ascii="Times New Roman" w:eastAsia="Arial" w:hAnsi="Times New Roman" w:cs="Times New Roman"/>
          <w:bCs/>
          <w:color w:val="000000"/>
          <w:sz w:val="18"/>
          <w:szCs w:val="18"/>
        </w:rPr>
        <w:t xml:space="preserve"> денежных средств в оплату основной цены Договора не на счет </w:t>
      </w:r>
      <w:proofErr w:type="spellStart"/>
      <w:r w:rsidRPr="007A3138">
        <w:rPr>
          <w:rFonts w:ascii="Times New Roman" w:eastAsia="Arial" w:hAnsi="Times New Roman" w:cs="Times New Roman"/>
          <w:bCs/>
          <w:color w:val="000000"/>
          <w:sz w:val="18"/>
          <w:szCs w:val="18"/>
        </w:rPr>
        <w:t>эскроу</w:t>
      </w:r>
      <w:proofErr w:type="spellEnd"/>
      <w:r w:rsidRPr="007A3138">
        <w:rPr>
          <w:rFonts w:ascii="Times New Roman" w:eastAsia="Arial" w:hAnsi="Times New Roman" w:cs="Times New Roman"/>
          <w:bCs/>
          <w:color w:val="000000"/>
          <w:sz w:val="18"/>
          <w:szCs w:val="18"/>
        </w:rPr>
        <w:t xml:space="preserve">, а на иной счет (расчетный счет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Застройщика</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и др.), «</w:t>
      </w:r>
      <w:r w:rsidRPr="007A3138">
        <w:rPr>
          <w:rFonts w:ascii="Times New Roman" w:eastAsia="Arial" w:hAnsi="Times New Roman" w:cs="Times New Roman"/>
          <w:b/>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несет риск связанных с этим неблагоприятных последствий, в том числе «</w:t>
      </w:r>
      <w:r w:rsidRPr="007A3138">
        <w:rPr>
          <w:rFonts w:ascii="Times New Roman" w:eastAsia="Arial" w:hAnsi="Times New Roman" w:cs="Times New Roman"/>
          <w:b/>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обязан возместить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Застройщику</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все расходы, понесенные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Застройщиком</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при возврате ошибочно внесенных «</w:t>
      </w:r>
      <w:r w:rsidRPr="007A3138">
        <w:rPr>
          <w:rFonts w:ascii="Times New Roman" w:eastAsia="Arial" w:hAnsi="Times New Roman" w:cs="Times New Roman"/>
          <w:b/>
          <w:color w:val="000000"/>
          <w:sz w:val="18"/>
          <w:szCs w:val="18"/>
        </w:rPr>
        <w:t>Участником долевого строительства»</w:t>
      </w:r>
      <w:r w:rsidRPr="007A3138">
        <w:rPr>
          <w:rFonts w:ascii="Times New Roman" w:eastAsia="Arial" w:hAnsi="Times New Roman" w:cs="Times New Roman"/>
          <w:bCs/>
          <w:color w:val="000000"/>
          <w:sz w:val="18"/>
          <w:szCs w:val="18"/>
        </w:rPr>
        <w:t xml:space="preserve"> денежных средств (комиссионное вознаграждение банка и пр.).</w:t>
      </w:r>
    </w:p>
    <w:p w14:paraId="3620A639" w14:textId="66EA3F2A" w:rsidR="00274471" w:rsidRPr="007A3138" w:rsidRDefault="00274471" w:rsidP="00B53ED0">
      <w:pPr>
        <w:spacing w:after="0" w:line="240" w:lineRule="auto"/>
        <w:ind w:firstLine="709"/>
        <w:jc w:val="both"/>
        <w:rPr>
          <w:rFonts w:ascii="Times New Roman" w:eastAsia="Arial" w:hAnsi="Times New Roman" w:cs="Times New Roman"/>
          <w:bCs/>
          <w:color w:val="000000"/>
          <w:sz w:val="18"/>
          <w:szCs w:val="18"/>
        </w:rPr>
      </w:pPr>
      <w:r w:rsidRPr="007A3138">
        <w:rPr>
          <w:rFonts w:ascii="Times New Roman" w:eastAsia="Arial" w:hAnsi="Times New Roman" w:cs="Times New Roman"/>
          <w:bCs/>
          <w:color w:val="000000"/>
          <w:sz w:val="18"/>
          <w:szCs w:val="18"/>
        </w:rPr>
        <w:t xml:space="preserve">4.10. </w:t>
      </w:r>
      <w:r w:rsidRPr="007A3138">
        <w:rPr>
          <w:rFonts w:ascii="Times New Roman" w:eastAsia="Arial" w:hAnsi="Times New Roman" w:cs="Times New Roman"/>
          <w:b/>
          <w:bCs/>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7A3138">
        <w:rPr>
          <w:rFonts w:ascii="Times New Roman" w:eastAsia="Arial" w:hAnsi="Times New Roman" w:cs="Times New Roman"/>
          <w:b/>
          <w:bCs/>
          <w:color w:val="000000"/>
          <w:sz w:val="18"/>
          <w:szCs w:val="18"/>
        </w:rPr>
        <w:t>«Участником долевого строительства»</w:t>
      </w:r>
      <w:r w:rsidRPr="007A3138">
        <w:rPr>
          <w:rFonts w:ascii="Times New Roman" w:eastAsia="Arial" w:hAnsi="Times New Roman" w:cs="Times New Roman"/>
          <w:bCs/>
          <w:color w:val="000000"/>
          <w:sz w:val="18"/>
          <w:szCs w:val="18"/>
        </w:rPr>
        <w:t xml:space="preserve"> Цены Договора или части Цены Договора до даты государственной регистрации настоящего Договора, </w:t>
      </w:r>
      <w:r w:rsidRPr="007A3138">
        <w:rPr>
          <w:rFonts w:ascii="Times New Roman" w:eastAsia="Arial" w:hAnsi="Times New Roman" w:cs="Times New Roman"/>
          <w:b/>
          <w:bCs/>
          <w:color w:val="000000"/>
          <w:sz w:val="18"/>
          <w:szCs w:val="18"/>
        </w:rPr>
        <w:t>«Участник долевого строительства»</w:t>
      </w:r>
      <w:r w:rsidRPr="007A3138">
        <w:rPr>
          <w:rFonts w:ascii="Times New Roman" w:eastAsia="Arial" w:hAnsi="Times New Roman" w:cs="Times New Roman"/>
          <w:bCs/>
          <w:color w:val="000000"/>
          <w:sz w:val="18"/>
          <w:szCs w:val="18"/>
        </w:rPr>
        <w:t xml:space="preserve"> возмещает </w:t>
      </w:r>
      <w:r w:rsidRPr="007A3138">
        <w:rPr>
          <w:rFonts w:ascii="Times New Roman" w:eastAsia="Arial" w:hAnsi="Times New Roman" w:cs="Times New Roman"/>
          <w:b/>
          <w:bCs/>
          <w:color w:val="000000"/>
          <w:sz w:val="18"/>
          <w:szCs w:val="18"/>
        </w:rPr>
        <w:t>«Застройщику»</w:t>
      </w:r>
      <w:r w:rsidRPr="007A3138">
        <w:rPr>
          <w:rFonts w:ascii="Times New Roman" w:eastAsia="Arial" w:hAnsi="Times New Roman" w:cs="Times New Roman"/>
          <w:bCs/>
          <w:color w:val="000000"/>
          <w:sz w:val="18"/>
          <w:szCs w:val="18"/>
        </w:rPr>
        <w:t xml:space="preserve"> (должностному лицу </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
          <w:color w:val="000000"/>
          <w:sz w:val="18"/>
          <w:szCs w:val="18"/>
        </w:rPr>
        <w:t>Застройщика</w:t>
      </w:r>
      <w:r w:rsidR="0024252D" w:rsidRPr="007A3138">
        <w:rPr>
          <w:rFonts w:ascii="Times New Roman" w:eastAsia="Arial" w:hAnsi="Times New Roman" w:cs="Times New Roman"/>
          <w:b/>
          <w:color w:val="000000"/>
          <w:sz w:val="18"/>
          <w:szCs w:val="18"/>
        </w:rPr>
        <w:t>»</w:t>
      </w:r>
      <w:r w:rsidRPr="007A3138">
        <w:rPr>
          <w:rFonts w:ascii="Times New Roman" w:eastAsia="Arial" w:hAnsi="Times New Roman" w:cs="Times New Roman"/>
          <w:bCs/>
          <w:color w:val="000000"/>
          <w:sz w:val="18"/>
          <w:szCs w:val="18"/>
        </w:rPr>
        <w:t xml:space="preserve">) расходы на уплату административных штрафов, любых иных санкций, а также комиссий банка, связанных с нарушением порядка привлечения денежных средств </w:t>
      </w:r>
      <w:r w:rsidRPr="007A3138">
        <w:rPr>
          <w:rFonts w:ascii="Times New Roman" w:eastAsia="Arial" w:hAnsi="Times New Roman" w:cs="Times New Roman"/>
          <w:b/>
          <w:bCs/>
          <w:color w:val="000000"/>
          <w:sz w:val="18"/>
          <w:szCs w:val="18"/>
        </w:rPr>
        <w:t>«Участника долевого строительства»</w:t>
      </w:r>
      <w:r w:rsidRPr="007A3138">
        <w:rPr>
          <w:rFonts w:ascii="Times New Roman" w:eastAsia="Arial" w:hAnsi="Times New Roman" w:cs="Times New Roman"/>
          <w:bCs/>
          <w:color w:val="000000"/>
          <w:sz w:val="18"/>
          <w:szCs w:val="18"/>
        </w:rPr>
        <w:t xml:space="preserve">,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7A3138">
        <w:rPr>
          <w:rFonts w:ascii="Times New Roman" w:eastAsia="Arial" w:hAnsi="Times New Roman" w:cs="Times New Roman"/>
          <w:b/>
          <w:bCs/>
          <w:color w:val="000000"/>
          <w:sz w:val="18"/>
          <w:szCs w:val="18"/>
        </w:rPr>
        <w:t>«Застройщика»</w:t>
      </w:r>
      <w:r w:rsidRPr="007A3138">
        <w:rPr>
          <w:rFonts w:ascii="Times New Roman" w:eastAsia="Arial" w:hAnsi="Times New Roman" w:cs="Times New Roman"/>
          <w:bCs/>
          <w:color w:val="000000"/>
          <w:sz w:val="18"/>
          <w:szCs w:val="18"/>
        </w:rPr>
        <w:t xml:space="preserve"> в срок не позднее 3 (трех) рабочих дней с даты получения указанного требования.</w:t>
      </w:r>
    </w:p>
    <w:p w14:paraId="5F53298E" w14:textId="5D455479" w:rsidR="00E9168C" w:rsidRPr="007A3138" w:rsidRDefault="00274471" w:rsidP="00B53ED0">
      <w:pPr>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4.11. При наступлении оснований для возврата </w:t>
      </w:r>
      <w:r w:rsidRPr="007A3138">
        <w:rPr>
          <w:rFonts w:ascii="Times New Roman" w:hAnsi="Times New Roman" w:cs="Times New Roman"/>
          <w:b/>
          <w:color w:val="000000"/>
          <w:sz w:val="18"/>
          <w:szCs w:val="18"/>
        </w:rPr>
        <w:t xml:space="preserve">«Участнику долевого строительства» </w:t>
      </w:r>
      <w:r w:rsidRPr="007A3138">
        <w:rPr>
          <w:rFonts w:ascii="Times New Roman" w:hAnsi="Times New Roman" w:cs="Times New Roman"/>
          <w:color w:val="000000"/>
          <w:sz w:val="18"/>
          <w:szCs w:val="18"/>
        </w:rPr>
        <w:t xml:space="preserve">денежных средств со счета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(в том числе в случае расторжения/прекращения/отказа от исполнения Договора сторонами), денежные средства со счета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подлежат возврату </w:t>
      </w:r>
      <w:r w:rsidRPr="007A3138">
        <w:rPr>
          <w:rFonts w:ascii="Times New Roman" w:hAnsi="Times New Roman" w:cs="Times New Roman"/>
          <w:b/>
          <w:color w:val="000000"/>
          <w:sz w:val="18"/>
          <w:szCs w:val="18"/>
        </w:rPr>
        <w:t xml:space="preserve">«Участнику долевого строительства» </w:t>
      </w:r>
      <w:r w:rsidRPr="007A3138">
        <w:rPr>
          <w:rFonts w:ascii="Times New Roman" w:hAnsi="Times New Roman" w:cs="Times New Roman"/>
          <w:color w:val="000000"/>
          <w:sz w:val="18"/>
          <w:szCs w:val="18"/>
        </w:rPr>
        <w:t xml:space="preserve">в соответствии с условиями договора счета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w:t>
      </w:r>
    </w:p>
    <w:p w14:paraId="5F4C2EFD" w14:textId="77777777" w:rsidR="00E9168C" w:rsidRPr="007A3138" w:rsidRDefault="00E9168C" w:rsidP="00274471">
      <w:pPr>
        <w:spacing w:after="0" w:line="240" w:lineRule="auto"/>
        <w:ind w:firstLine="709"/>
        <w:jc w:val="both"/>
        <w:rPr>
          <w:rFonts w:ascii="Times New Roman" w:hAnsi="Times New Roman" w:cs="Times New Roman"/>
          <w:color w:val="000000"/>
          <w:sz w:val="18"/>
          <w:szCs w:val="18"/>
        </w:rPr>
      </w:pPr>
    </w:p>
    <w:p w14:paraId="0F0163CC" w14:textId="77777777" w:rsidR="00274471" w:rsidRPr="007A3138" w:rsidRDefault="0027447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lastRenderedPageBreak/>
        <w:t>5. ПРАВА И ОБЯЗАННОСТИ СТОРОН</w:t>
      </w:r>
    </w:p>
    <w:p w14:paraId="435E5310" w14:textId="77777777"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b/>
          <w:bCs/>
          <w:color w:val="000000"/>
          <w:sz w:val="18"/>
          <w:szCs w:val="18"/>
        </w:rPr>
        <w:t>5.1. «Застройщик» обязуется:</w:t>
      </w:r>
    </w:p>
    <w:p w14:paraId="14A5715F" w14:textId="04C52B87"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5.1.1.</w:t>
      </w:r>
      <w:r w:rsidR="00A23111" w:rsidRPr="007A3138">
        <w:rPr>
          <w:rFonts w:ascii="Times New Roman" w:hAnsi="Times New Roman" w:cs="Times New Roman"/>
          <w:bCs/>
          <w:color w:val="000000"/>
          <w:sz w:val="18"/>
          <w:szCs w:val="18"/>
        </w:rPr>
        <w:t xml:space="preserve"> </w:t>
      </w:r>
      <w:r w:rsidRPr="007A3138">
        <w:rPr>
          <w:rFonts w:ascii="Times New Roman" w:hAnsi="Times New Roman" w:cs="Times New Roman"/>
          <w:b/>
          <w:color w:val="000000"/>
          <w:sz w:val="18"/>
          <w:szCs w:val="18"/>
        </w:rPr>
        <w:t xml:space="preserve">«Застройщик» </w:t>
      </w:r>
      <w:r w:rsidRPr="007A3138">
        <w:rPr>
          <w:rFonts w:ascii="Times New Roman" w:hAnsi="Times New Roman" w:cs="Times New Roman"/>
          <w:color w:val="000000"/>
          <w:sz w:val="18"/>
          <w:szCs w:val="18"/>
        </w:rPr>
        <w:t xml:space="preserve">обязан за счет привлеченных средств построить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и получить разрешение на ввод в эксплуатацию и передать </w:t>
      </w:r>
      <w:r w:rsidRPr="007A3138">
        <w:rPr>
          <w:rFonts w:ascii="Times New Roman" w:hAnsi="Times New Roman" w:cs="Times New Roman"/>
          <w:b/>
          <w:color w:val="000000"/>
          <w:sz w:val="18"/>
          <w:szCs w:val="18"/>
        </w:rPr>
        <w:t>«Участнику долевого строительства» «Объект долевого строительства»</w:t>
      </w:r>
      <w:r w:rsidRPr="007A3138">
        <w:rPr>
          <w:rFonts w:ascii="Times New Roman" w:hAnsi="Times New Roman" w:cs="Times New Roman"/>
          <w:color w:val="000000"/>
          <w:sz w:val="18"/>
          <w:szCs w:val="18"/>
        </w:rPr>
        <w:t xml:space="preserve"> в степени готовности, указанной в Приложении № 2 Техническое описание </w:t>
      </w:r>
      <w:r w:rsidRPr="007A3138">
        <w:rPr>
          <w:rFonts w:ascii="Times New Roman" w:hAnsi="Times New Roman" w:cs="Times New Roman"/>
          <w:b/>
          <w:color w:val="000000"/>
          <w:sz w:val="18"/>
          <w:szCs w:val="18"/>
        </w:rPr>
        <w:t>«Объекта долевого строительства».</w:t>
      </w:r>
    </w:p>
    <w:p w14:paraId="29FAF3D9" w14:textId="74E0D69A" w:rsidR="00274471" w:rsidRPr="007A3138" w:rsidRDefault="00274471" w:rsidP="007A3138">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color w:val="000000"/>
          <w:sz w:val="18"/>
          <w:szCs w:val="18"/>
          <w:lang w:val="ru-RU"/>
        </w:rPr>
        <w:t xml:space="preserve">5.1.2. Не указанные в Приложении № 2 Техническое описание </w:t>
      </w:r>
      <w:r w:rsidRPr="007A3138">
        <w:rPr>
          <w:rFonts w:ascii="Times New Roman" w:hAnsi="Times New Roman" w:cs="Times New Roman"/>
          <w:b/>
          <w:color w:val="000000"/>
          <w:sz w:val="18"/>
          <w:szCs w:val="18"/>
          <w:lang w:val="ru-RU"/>
        </w:rPr>
        <w:t>«Объекта долевого строительства»</w:t>
      </w:r>
      <w:r w:rsidRPr="007A3138">
        <w:rPr>
          <w:rFonts w:ascii="Times New Roman" w:hAnsi="Times New Roman" w:cs="Times New Roman"/>
          <w:color w:val="000000"/>
          <w:sz w:val="18"/>
          <w:szCs w:val="18"/>
          <w:lang w:val="ru-RU"/>
        </w:rPr>
        <w:t xml:space="preserve"> отделочные работы на </w:t>
      </w:r>
      <w:r w:rsidRPr="007A3138">
        <w:rPr>
          <w:rFonts w:ascii="Times New Roman" w:hAnsi="Times New Roman" w:cs="Times New Roman"/>
          <w:b/>
          <w:color w:val="000000"/>
          <w:sz w:val="18"/>
          <w:szCs w:val="18"/>
          <w:lang w:val="ru-RU"/>
        </w:rPr>
        <w:t>«Объекте долевого строительства»</w:t>
      </w:r>
      <w:r w:rsidRPr="007A3138">
        <w:rPr>
          <w:rFonts w:ascii="Times New Roman" w:hAnsi="Times New Roman" w:cs="Times New Roman"/>
          <w:color w:val="000000"/>
          <w:sz w:val="18"/>
          <w:szCs w:val="18"/>
          <w:lang w:val="ru-RU"/>
        </w:rPr>
        <w:t xml:space="preserve"> не входят в цену Договора и производятся </w:t>
      </w:r>
      <w:r w:rsidRPr="007A3138">
        <w:rPr>
          <w:rFonts w:ascii="Times New Roman" w:hAnsi="Times New Roman" w:cs="Times New Roman"/>
          <w:b/>
          <w:color w:val="000000"/>
          <w:sz w:val="18"/>
          <w:szCs w:val="18"/>
          <w:lang w:val="ru-RU"/>
        </w:rPr>
        <w:t>«Участником долевого строительства»</w:t>
      </w:r>
      <w:r w:rsidRPr="007A3138">
        <w:rPr>
          <w:rFonts w:ascii="Times New Roman" w:hAnsi="Times New Roman" w:cs="Times New Roman"/>
          <w:color w:val="000000"/>
          <w:sz w:val="18"/>
          <w:szCs w:val="18"/>
          <w:lang w:val="ru-RU"/>
        </w:rPr>
        <w:t xml:space="preserve"> по своему усмотрению, самостоятельно и за свой счет после подписания Акта приема </w:t>
      </w:r>
      <w:r w:rsidR="00C560CB" w:rsidRPr="007A3138">
        <w:rPr>
          <w:rFonts w:ascii="Times New Roman" w:hAnsi="Times New Roman" w:cs="Times New Roman"/>
          <w:color w:val="000000"/>
          <w:sz w:val="18"/>
          <w:szCs w:val="18"/>
          <w:lang w:val="ru-RU"/>
        </w:rPr>
        <w:t>–</w:t>
      </w:r>
      <w:r w:rsidRPr="007A3138">
        <w:rPr>
          <w:rFonts w:ascii="Times New Roman" w:hAnsi="Times New Roman" w:cs="Times New Roman"/>
          <w:color w:val="000000"/>
          <w:sz w:val="18"/>
          <w:szCs w:val="18"/>
          <w:lang w:val="ru-RU"/>
        </w:rPr>
        <w:t xml:space="preserve"> передачи</w:t>
      </w:r>
      <w:r w:rsidR="00C560CB" w:rsidRPr="007A3138">
        <w:rPr>
          <w:rFonts w:ascii="Times New Roman" w:hAnsi="Times New Roman" w:cs="Times New Roman"/>
          <w:color w:val="000000"/>
          <w:sz w:val="18"/>
          <w:szCs w:val="18"/>
          <w:lang w:val="ru-RU"/>
        </w:rPr>
        <w:t xml:space="preserve"> </w:t>
      </w:r>
      <w:r w:rsidRPr="007A3138">
        <w:rPr>
          <w:rFonts w:ascii="Times New Roman" w:hAnsi="Times New Roman" w:cs="Times New Roman"/>
          <w:b/>
          <w:color w:val="000000"/>
          <w:sz w:val="18"/>
          <w:szCs w:val="18"/>
          <w:lang w:val="ru-RU"/>
        </w:rPr>
        <w:t>«Объекта долевого строительства»</w:t>
      </w:r>
      <w:r w:rsidRPr="007A3138">
        <w:rPr>
          <w:rFonts w:ascii="Times New Roman" w:hAnsi="Times New Roman" w:cs="Times New Roman"/>
          <w:color w:val="000000"/>
          <w:sz w:val="18"/>
          <w:szCs w:val="18"/>
          <w:lang w:val="ru-RU"/>
        </w:rPr>
        <w:t>.</w:t>
      </w:r>
    </w:p>
    <w:p w14:paraId="1B69975D" w14:textId="77777777"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5.1.3. 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3CE081DC" w14:textId="77777777"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5.1.4. Представлять интересы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в отношениях с другими юридическими лицами, органами власти и управления на всех этапах строительства (до подписания Акта приема-передачи).</w:t>
      </w:r>
    </w:p>
    <w:p w14:paraId="0BE29BCF" w14:textId="1DA36E32" w:rsidR="00274471" w:rsidRPr="007A3138" w:rsidRDefault="00274471" w:rsidP="007A3138">
      <w:pPr>
        <w:pStyle w:val="af4"/>
        <w:spacing w:after="0" w:line="240" w:lineRule="auto"/>
        <w:ind w:left="0" w:firstLine="709"/>
        <w:jc w:val="both"/>
        <w:rPr>
          <w:rFonts w:ascii="Times New Roman" w:eastAsia="Times New Roman" w:hAnsi="Times New Roman" w:cs="Times New Roman"/>
          <w:color w:val="000000"/>
          <w:sz w:val="18"/>
          <w:szCs w:val="18"/>
        </w:rPr>
      </w:pPr>
      <w:r w:rsidRPr="007A3138">
        <w:rPr>
          <w:rFonts w:ascii="Times New Roman" w:hAnsi="Times New Roman" w:cs="Times New Roman"/>
          <w:color w:val="000000"/>
          <w:sz w:val="18"/>
          <w:szCs w:val="18"/>
        </w:rPr>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w:t>
      </w:r>
      <w:r w:rsidRPr="007A3138">
        <w:rPr>
          <w:rFonts w:ascii="Times New Roman" w:hAnsi="Times New Roman" w:cs="Times New Roman"/>
          <w:b/>
          <w:color w:val="000000"/>
          <w:sz w:val="18"/>
          <w:szCs w:val="18"/>
        </w:rPr>
        <w:t>«Многоквартирным домом».</w:t>
      </w:r>
    </w:p>
    <w:p w14:paraId="0F80013C" w14:textId="21C7337B"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eastAsia="Times New Roman" w:hAnsi="Times New Roman" w:cs="Times New Roman"/>
          <w:color w:val="000000"/>
          <w:sz w:val="18"/>
          <w:szCs w:val="18"/>
        </w:rPr>
        <w:t xml:space="preserve">5.1.6. </w:t>
      </w:r>
      <w:r w:rsidRPr="007A3138">
        <w:rPr>
          <w:rFonts w:ascii="Times New Roman" w:hAnsi="Times New Roman" w:cs="Times New Roman"/>
          <w:color w:val="000000"/>
          <w:sz w:val="18"/>
          <w:szCs w:val="18"/>
        </w:rPr>
        <w:t>Контролировать качество работ, указанных в п</w:t>
      </w:r>
      <w:r w:rsidR="00900159"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5.1.5. Договора, соблюдение строительных норм, правил и технических характеристик параметров проектирования, строительства и отделки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и осуществлять приемку выполненных работ.</w:t>
      </w:r>
    </w:p>
    <w:p w14:paraId="3CBC14A4" w14:textId="7B2E4179" w:rsidR="00274471" w:rsidRPr="007A3138" w:rsidRDefault="00274471" w:rsidP="007A3138">
      <w:pPr>
        <w:pStyle w:val="af4"/>
        <w:spacing w:after="0" w:line="240" w:lineRule="auto"/>
        <w:ind w:left="0"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5.1.7. Обеспечивать производство строительных работ в соответствии с утвержденной проектной документацией.</w:t>
      </w:r>
    </w:p>
    <w:p w14:paraId="3892B379" w14:textId="172980CE" w:rsidR="00587F9E" w:rsidRPr="007A3138" w:rsidRDefault="00587F9E" w:rsidP="007A3138">
      <w:pPr>
        <w:pStyle w:val="af4"/>
        <w:spacing w:after="0" w:line="240" w:lineRule="auto"/>
        <w:ind w:left="0" w:firstLine="709"/>
        <w:jc w:val="both"/>
        <w:rPr>
          <w:rFonts w:ascii="Times New Roman" w:hAnsi="Times New Roman" w:cs="Times New Roman"/>
          <w:color w:val="FF0000"/>
          <w:sz w:val="18"/>
          <w:szCs w:val="18"/>
        </w:rPr>
      </w:pPr>
      <w:bookmarkStart w:id="2" w:name="_Hlk191902606"/>
      <w:r w:rsidRPr="007A3138">
        <w:rPr>
          <w:rFonts w:ascii="Times New Roman" w:hAnsi="Times New Roman" w:cs="Times New Roman"/>
          <w:color w:val="000000" w:themeColor="text1"/>
          <w:sz w:val="18"/>
          <w:szCs w:val="18"/>
        </w:rPr>
        <w:t xml:space="preserve">5.1.8. В срок не позднее 30 (тридцати) рабочих дней со дня подписания Акта приема-передачи, одностороннего акта или иного документа о передаче </w:t>
      </w:r>
      <w:r w:rsidRPr="007A3138">
        <w:rPr>
          <w:rFonts w:ascii="Times New Roman" w:hAnsi="Times New Roman" w:cs="Times New Roman"/>
          <w:b/>
          <w:bCs/>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с </w:t>
      </w:r>
      <w:r w:rsidRPr="007A3138">
        <w:rPr>
          <w:rFonts w:ascii="Times New Roman" w:hAnsi="Times New Roman" w:cs="Times New Roman"/>
          <w:b/>
          <w:bCs/>
          <w:color w:val="000000" w:themeColor="text1"/>
          <w:sz w:val="18"/>
          <w:szCs w:val="18"/>
        </w:rPr>
        <w:t>«Участником долевого строительства»</w:t>
      </w:r>
      <w:r w:rsidRPr="007A3138">
        <w:rPr>
          <w:rFonts w:ascii="Times New Roman" w:hAnsi="Times New Roman" w:cs="Times New Roman"/>
          <w:color w:val="000000" w:themeColor="text1"/>
          <w:sz w:val="18"/>
          <w:szCs w:val="18"/>
        </w:rPr>
        <w:t xml:space="preserve"> направить в  орган, осуществляющий государственный кадастровый учет и государственную регистрацию прав (далее по тексту – «Орган регистрации прав») заявление о государственной регистрации права собственности «Участника долевого строительства» на такой объект</w:t>
      </w:r>
      <w:bookmarkEnd w:id="2"/>
      <w:r w:rsidR="00C70C1B">
        <w:rPr>
          <w:rFonts w:ascii="Times New Roman" w:hAnsi="Times New Roman" w:cs="Times New Roman"/>
          <w:color w:val="000000" w:themeColor="text1"/>
          <w:sz w:val="18"/>
          <w:szCs w:val="18"/>
        </w:rPr>
        <w:t>.</w:t>
      </w:r>
    </w:p>
    <w:p w14:paraId="1670BA1D" w14:textId="77777777"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5.2. «</w:t>
      </w:r>
      <w:r w:rsidRPr="007A3138">
        <w:rPr>
          <w:rFonts w:ascii="Times New Roman" w:hAnsi="Times New Roman" w:cs="Times New Roman"/>
          <w:b/>
          <w:color w:val="000000"/>
          <w:sz w:val="18"/>
          <w:szCs w:val="18"/>
        </w:rPr>
        <w:t>Застройщик» имеет право:</w:t>
      </w:r>
    </w:p>
    <w:p w14:paraId="7DA0988A" w14:textId="3A481B5D" w:rsidR="00274471" w:rsidRPr="007A3138" w:rsidRDefault="00274471" w:rsidP="007A3138">
      <w:pPr>
        <w:pStyle w:val="af4"/>
        <w:spacing w:after="0" w:line="240" w:lineRule="auto"/>
        <w:ind w:left="0"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5.2.1. На свое усмотрение, без доверенности, вести общие дела, связанные со строительством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xml:space="preserve">, и совершать необходимые для осуществления строительства сделки с третьими лицами, а также самостоятельно обеспечить поиск других </w:t>
      </w:r>
      <w:r w:rsidRPr="007A3138">
        <w:rPr>
          <w:rFonts w:ascii="Times New Roman" w:hAnsi="Times New Roman" w:cs="Times New Roman"/>
          <w:b/>
          <w:color w:val="000000"/>
          <w:sz w:val="18"/>
          <w:szCs w:val="18"/>
        </w:rPr>
        <w:t xml:space="preserve">«Участников долевого строительства» </w:t>
      </w:r>
      <w:r w:rsidRPr="007A3138">
        <w:rPr>
          <w:rFonts w:ascii="Times New Roman" w:hAnsi="Times New Roman" w:cs="Times New Roman"/>
          <w:color w:val="000000"/>
          <w:sz w:val="18"/>
          <w:szCs w:val="18"/>
        </w:rPr>
        <w:t>и заключать с ними договоры участия в долевом строительстве.</w:t>
      </w:r>
    </w:p>
    <w:p w14:paraId="1508D435" w14:textId="720EBBD0" w:rsidR="00274471" w:rsidRPr="007A3138" w:rsidRDefault="00274471" w:rsidP="007A3138">
      <w:pPr>
        <w:pStyle w:val="af3"/>
        <w:ind w:firstLine="709"/>
        <w:rPr>
          <w:rFonts w:ascii="Times New Roman" w:hAnsi="Times New Roman" w:cs="Times New Roman"/>
          <w:color w:val="000000" w:themeColor="text1"/>
          <w:sz w:val="18"/>
          <w:szCs w:val="18"/>
          <w:lang w:val="ru-RU"/>
        </w:rPr>
      </w:pPr>
      <w:r w:rsidRPr="007A3138">
        <w:rPr>
          <w:rFonts w:ascii="Times New Roman" w:hAnsi="Times New Roman" w:cs="Times New Roman"/>
          <w:color w:val="000000"/>
          <w:sz w:val="18"/>
          <w:szCs w:val="18"/>
          <w:lang w:val="ru-RU"/>
        </w:rPr>
        <w:t xml:space="preserve">5.2.2. Проводить замены материалов и оборудования, определенных в проектной декларации и/или проектной документации на строительство </w:t>
      </w:r>
      <w:r w:rsidRPr="007A3138">
        <w:rPr>
          <w:rFonts w:ascii="Times New Roman" w:hAnsi="Times New Roman" w:cs="Times New Roman"/>
          <w:b/>
          <w:bCs/>
          <w:color w:val="000000"/>
          <w:sz w:val="18"/>
          <w:szCs w:val="18"/>
          <w:lang w:val="ru-RU"/>
        </w:rPr>
        <w:t>«Многоквартирного дома»</w:t>
      </w:r>
      <w:r w:rsidRPr="007A3138">
        <w:rPr>
          <w:rFonts w:ascii="Times New Roman" w:hAnsi="Times New Roman" w:cs="Times New Roman"/>
          <w:color w:val="000000"/>
          <w:sz w:val="18"/>
          <w:szCs w:val="18"/>
          <w:lang w:val="ru-RU"/>
        </w:rPr>
        <w:t xml:space="preserve">, что не является нарушением требований к качеству </w:t>
      </w:r>
      <w:r w:rsidR="009034B1" w:rsidRPr="007A3138">
        <w:rPr>
          <w:rFonts w:ascii="Times New Roman" w:hAnsi="Times New Roman" w:cs="Times New Roman"/>
          <w:b/>
          <w:bCs/>
          <w:color w:val="000000"/>
          <w:sz w:val="18"/>
          <w:szCs w:val="18"/>
          <w:lang w:val="ru-RU"/>
        </w:rPr>
        <w:t>«</w:t>
      </w:r>
      <w:r w:rsidRPr="007A3138">
        <w:rPr>
          <w:rFonts w:ascii="Times New Roman" w:hAnsi="Times New Roman" w:cs="Times New Roman"/>
          <w:b/>
          <w:bCs/>
          <w:color w:val="000000"/>
          <w:sz w:val="18"/>
          <w:szCs w:val="18"/>
          <w:lang w:val="ru-RU"/>
        </w:rPr>
        <w:t>Объекта долевого строительства</w:t>
      </w:r>
      <w:r w:rsidR="009034B1" w:rsidRPr="007A3138">
        <w:rPr>
          <w:rFonts w:ascii="Times New Roman" w:hAnsi="Times New Roman" w:cs="Times New Roman"/>
          <w:b/>
          <w:bCs/>
          <w:color w:val="000000"/>
          <w:sz w:val="18"/>
          <w:szCs w:val="18"/>
          <w:lang w:val="ru-RU"/>
        </w:rPr>
        <w:t>»</w:t>
      </w:r>
      <w:r w:rsidRPr="007A3138">
        <w:rPr>
          <w:rFonts w:ascii="Times New Roman" w:hAnsi="Times New Roman" w:cs="Times New Roman"/>
          <w:color w:val="000000"/>
          <w:sz w:val="18"/>
          <w:szCs w:val="18"/>
          <w:lang w:val="ru-RU"/>
        </w:rPr>
        <w:t xml:space="preserve">,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w:t>
      </w:r>
      <w:r w:rsidR="009034B1" w:rsidRPr="007A3138">
        <w:rPr>
          <w:rFonts w:ascii="Times New Roman" w:hAnsi="Times New Roman" w:cs="Times New Roman"/>
          <w:b/>
          <w:bCs/>
          <w:color w:val="000000"/>
          <w:sz w:val="18"/>
          <w:szCs w:val="18"/>
          <w:lang w:val="ru-RU"/>
        </w:rPr>
        <w:t>«</w:t>
      </w:r>
      <w:r w:rsidRPr="007A3138">
        <w:rPr>
          <w:rFonts w:ascii="Times New Roman" w:hAnsi="Times New Roman" w:cs="Times New Roman"/>
          <w:b/>
          <w:bCs/>
          <w:color w:val="000000"/>
          <w:sz w:val="18"/>
          <w:szCs w:val="18"/>
          <w:lang w:val="ru-RU"/>
        </w:rPr>
        <w:t>Объект долевого строительства</w:t>
      </w:r>
      <w:r w:rsidR="009034B1" w:rsidRPr="007A3138">
        <w:rPr>
          <w:rFonts w:ascii="Times New Roman" w:hAnsi="Times New Roman" w:cs="Times New Roman"/>
          <w:b/>
          <w:bCs/>
          <w:color w:val="000000"/>
          <w:sz w:val="18"/>
          <w:szCs w:val="18"/>
          <w:lang w:val="ru-RU"/>
        </w:rPr>
        <w:t>»</w:t>
      </w:r>
      <w:r w:rsidRPr="007A3138">
        <w:rPr>
          <w:rFonts w:ascii="Times New Roman" w:hAnsi="Times New Roman" w:cs="Times New Roman"/>
          <w:color w:val="000000"/>
          <w:sz w:val="18"/>
          <w:szCs w:val="18"/>
          <w:lang w:val="ru-RU"/>
        </w:rPr>
        <w:t xml:space="preserve">, при этом применяемые в замен материалы и/или оборудование не должны приводить к ухудшению качества Объекта и его технических </w:t>
      </w:r>
      <w:r w:rsidRPr="007A3138">
        <w:rPr>
          <w:rFonts w:ascii="Times New Roman" w:hAnsi="Times New Roman" w:cs="Times New Roman"/>
          <w:color w:val="000000" w:themeColor="text1"/>
          <w:sz w:val="18"/>
          <w:szCs w:val="18"/>
          <w:lang w:val="ru-RU"/>
        </w:rPr>
        <w:t>характеристик.</w:t>
      </w:r>
    </w:p>
    <w:p w14:paraId="6F1E14E9" w14:textId="0FE47088" w:rsidR="00587F9E" w:rsidRPr="007A3138" w:rsidRDefault="00587F9E" w:rsidP="007A3138">
      <w:pPr>
        <w:pStyle w:val="af3"/>
        <w:ind w:firstLine="709"/>
        <w:rPr>
          <w:rFonts w:ascii="Times New Roman" w:hAnsi="Times New Roman" w:cs="Times New Roman"/>
          <w:color w:val="000000" w:themeColor="text1"/>
          <w:sz w:val="18"/>
          <w:szCs w:val="18"/>
          <w:lang w:val="ru-RU"/>
        </w:rPr>
      </w:pPr>
      <w:r w:rsidRPr="007A3138">
        <w:rPr>
          <w:rFonts w:ascii="Times New Roman" w:hAnsi="Times New Roman" w:cs="Times New Roman"/>
          <w:color w:val="000000" w:themeColor="text1"/>
          <w:sz w:val="18"/>
          <w:szCs w:val="18"/>
          <w:lang w:val="ru-RU"/>
        </w:rPr>
        <w:t xml:space="preserve">5.2.3. Вносить изменения в проектную документацию без дополнительного согласования с </w:t>
      </w:r>
      <w:r w:rsidR="00523FF8" w:rsidRPr="007A3138">
        <w:rPr>
          <w:rFonts w:ascii="Times New Roman" w:hAnsi="Times New Roman" w:cs="Times New Roman"/>
          <w:b/>
          <w:bCs/>
          <w:color w:val="000000" w:themeColor="text1"/>
          <w:sz w:val="18"/>
          <w:szCs w:val="18"/>
          <w:lang w:val="ru-RU"/>
        </w:rPr>
        <w:t>«</w:t>
      </w:r>
      <w:r w:rsidRPr="007A3138">
        <w:rPr>
          <w:rFonts w:ascii="Times New Roman" w:hAnsi="Times New Roman" w:cs="Times New Roman"/>
          <w:b/>
          <w:bCs/>
          <w:color w:val="000000" w:themeColor="text1"/>
          <w:sz w:val="18"/>
          <w:szCs w:val="18"/>
          <w:lang w:val="ru-RU"/>
        </w:rPr>
        <w:t>Участником долевого строительства</w:t>
      </w:r>
      <w:r w:rsidR="00523FF8" w:rsidRPr="007A3138">
        <w:rPr>
          <w:rFonts w:ascii="Times New Roman" w:hAnsi="Times New Roman" w:cs="Times New Roman"/>
          <w:b/>
          <w:bCs/>
          <w:color w:val="000000" w:themeColor="text1"/>
          <w:sz w:val="18"/>
          <w:szCs w:val="18"/>
          <w:lang w:val="ru-RU"/>
        </w:rPr>
        <w:t>»</w:t>
      </w:r>
      <w:r w:rsidRPr="007A3138">
        <w:rPr>
          <w:rFonts w:ascii="Times New Roman" w:hAnsi="Times New Roman" w:cs="Times New Roman"/>
          <w:color w:val="000000" w:themeColor="text1"/>
          <w:sz w:val="18"/>
          <w:szCs w:val="18"/>
          <w:lang w:val="ru-RU"/>
        </w:rPr>
        <w:t xml:space="preserve">, если такие изменения не влекут существенного отступления от технических характеристик объекта, не отражаются на его качестве и не приводят к нарушению строительных норм и правил, требований технических и градостроительных регламентов, иных обязательных требований.  </w:t>
      </w:r>
    </w:p>
    <w:p w14:paraId="500F1ED1" w14:textId="612204F9" w:rsidR="00587F9E" w:rsidRPr="007A3138" w:rsidRDefault="00587F9E" w:rsidP="007A3138">
      <w:pPr>
        <w:pStyle w:val="af3"/>
        <w:ind w:firstLine="709"/>
        <w:rPr>
          <w:rFonts w:ascii="Times New Roman" w:hAnsi="Times New Roman" w:cs="Times New Roman"/>
          <w:color w:val="000000" w:themeColor="text1"/>
          <w:sz w:val="18"/>
          <w:szCs w:val="18"/>
          <w:lang w:val="ru-RU"/>
        </w:rPr>
      </w:pPr>
      <w:bookmarkStart w:id="3" w:name="_Hlk191903326"/>
      <w:r w:rsidRPr="007A3138">
        <w:rPr>
          <w:rFonts w:ascii="Times New Roman" w:hAnsi="Times New Roman" w:cs="Times New Roman"/>
          <w:color w:val="000000" w:themeColor="text1"/>
          <w:sz w:val="18"/>
          <w:szCs w:val="18"/>
          <w:lang w:val="ru-RU"/>
        </w:rPr>
        <w:t>5.2.4. Разрабатывать, утверждать и регистрировать в Федеральном информационном фонде стандартов в порядке, установленном законодательством Российской Федерации Стандарт застройщика, где определять самостоятельные требования к результату производства отделочных работ на «</w:t>
      </w:r>
      <w:r w:rsidRPr="007A3138">
        <w:rPr>
          <w:rFonts w:ascii="Times New Roman" w:hAnsi="Times New Roman" w:cs="Times New Roman"/>
          <w:b/>
          <w:bCs/>
          <w:color w:val="000000" w:themeColor="text1"/>
          <w:sz w:val="18"/>
          <w:szCs w:val="18"/>
          <w:lang w:val="ru-RU"/>
        </w:rPr>
        <w:t>Объекте долевого строительства»</w:t>
      </w:r>
      <w:r w:rsidRPr="007A3138">
        <w:rPr>
          <w:rFonts w:ascii="Times New Roman" w:hAnsi="Times New Roman" w:cs="Times New Roman"/>
          <w:color w:val="000000" w:themeColor="text1"/>
          <w:sz w:val="18"/>
          <w:szCs w:val="18"/>
          <w:lang w:val="ru-RU"/>
        </w:rPr>
        <w:t xml:space="preserve"> и входящих в состав такого «</w:t>
      </w:r>
      <w:r w:rsidRPr="007A3138">
        <w:rPr>
          <w:rFonts w:ascii="Times New Roman" w:hAnsi="Times New Roman" w:cs="Times New Roman"/>
          <w:b/>
          <w:bCs/>
          <w:color w:val="000000" w:themeColor="text1"/>
          <w:sz w:val="18"/>
          <w:szCs w:val="18"/>
          <w:lang w:val="ru-RU"/>
        </w:rPr>
        <w:t>Объекта долевого строительства»</w:t>
      </w:r>
      <w:r w:rsidRPr="007A3138">
        <w:rPr>
          <w:rFonts w:ascii="Times New Roman" w:hAnsi="Times New Roman" w:cs="Times New Roman"/>
          <w:color w:val="000000" w:themeColor="text1"/>
          <w:sz w:val="18"/>
          <w:szCs w:val="18"/>
          <w:lang w:val="ru-RU"/>
        </w:rPr>
        <w:t xml:space="preserve"> элементов отделки.</w:t>
      </w:r>
      <w:bookmarkEnd w:id="3"/>
    </w:p>
    <w:p w14:paraId="0EC1A24A" w14:textId="77777777" w:rsidR="00274471" w:rsidRPr="007A3138" w:rsidRDefault="00274471" w:rsidP="007A3138">
      <w:pPr>
        <w:pStyle w:val="af3"/>
        <w:ind w:firstLine="709"/>
        <w:rPr>
          <w:rFonts w:ascii="Times New Roman" w:hAnsi="Times New Roman" w:cs="Times New Roman"/>
          <w:color w:val="000000"/>
          <w:sz w:val="18"/>
          <w:szCs w:val="18"/>
          <w:lang w:val="ru-RU"/>
        </w:rPr>
      </w:pPr>
      <w:r w:rsidRPr="007A3138">
        <w:rPr>
          <w:rFonts w:ascii="Times New Roman" w:hAnsi="Times New Roman" w:cs="Times New Roman"/>
          <w:b/>
          <w:bCs/>
          <w:color w:val="000000"/>
          <w:sz w:val="18"/>
          <w:szCs w:val="18"/>
          <w:lang w:val="ru-RU"/>
        </w:rPr>
        <w:t xml:space="preserve">5.3. Участник </w:t>
      </w:r>
      <w:r w:rsidRPr="007A3138">
        <w:rPr>
          <w:rFonts w:ascii="Times New Roman" w:hAnsi="Times New Roman" w:cs="Times New Roman"/>
          <w:b/>
          <w:color w:val="000000"/>
          <w:sz w:val="18"/>
          <w:szCs w:val="18"/>
          <w:lang w:val="ru-RU"/>
        </w:rPr>
        <w:t>долевого</w:t>
      </w:r>
      <w:r w:rsidRPr="007A3138">
        <w:rPr>
          <w:rFonts w:ascii="Times New Roman" w:hAnsi="Times New Roman" w:cs="Times New Roman"/>
          <w:b/>
          <w:bCs/>
          <w:color w:val="000000"/>
          <w:sz w:val="18"/>
          <w:szCs w:val="18"/>
          <w:lang w:val="ru-RU"/>
        </w:rPr>
        <w:t xml:space="preserve"> строительства обязуется:</w:t>
      </w:r>
    </w:p>
    <w:p w14:paraId="357BAABA" w14:textId="7AEF6923"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u w:val="single"/>
        </w:rPr>
      </w:pPr>
      <w:r w:rsidRPr="007A3138">
        <w:rPr>
          <w:rFonts w:ascii="Times New Roman" w:hAnsi="Times New Roman" w:cs="Times New Roman"/>
          <w:color w:val="000000"/>
          <w:sz w:val="18"/>
          <w:szCs w:val="18"/>
        </w:rPr>
        <w:t xml:space="preserve">5.3.1. Выполнить обязательства по оплате, указанные в разделе 4 Договора. Внести денежные средства в счет Цены Договора на счет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открытый в Банке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-агенте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в том числе с учетом уточнения Цены договора в случае, предусмотренном п.</w:t>
      </w:r>
      <w:r w:rsidR="00F333FA" w:rsidRPr="007A3138">
        <w:rPr>
          <w:rFonts w:ascii="Times New Roman" w:hAnsi="Times New Roman" w:cs="Times New Roman"/>
          <w:color w:val="000000"/>
          <w:sz w:val="18"/>
          <w:szCs w:val="18"/>
        </w:rPr>
        <w:t>п.</w:t>
      </w:r>
      <w:r w:rsidRPr="007A3138">
        <w:rPr>
          <w:rFonts w:ascii="Times New Roman" w:hAnsi="Times New Roman" w:cs="Times New Roman"/>
          <w:color w:val="000000"/>
          <w:sz w:val="18"/>
          <w:szCs w:val="18"/>
        </w:rPr>
        <w:t xml:space="preserve">4.4, 4.5. Договора и на условиях, определенных п.4.7 Договора. </w:t>
      </w:r>
    </w:p>
    <w:p w14:paraId="5BD0E550" w14:textId="1E5781B9" w:rsidR="004A1273" w:rsidRPr="007A3138" w:rsidRDefault="004A1273" w:rsidP="007A3138">
      <w:pPr>
        <w:pStyle w:val="Standard"/>
        <w:spacing w:after="0" w:line="240" w:lineRule="auto"/>
        <w:ind w:firstLine="709"/>
        <w:jc w:val="both"/>
        <w:rPr>
          <w:rFonts w:ascii="Times New Roman" w:hAnsi="Times New Roman" w:cs="Times New Roman"/>
          <w:b/>
          <w:color w:val="000000"/>
          <w:sz w:val="18"/>
          <w:szCs w:val="18"/>
          <w:u w:val="single"/>
        </w:rPr>
      </w:pPr>
      <w:r w:rsidRPr="007A3138">
        <w:rPr>
          <w:rFonts w:ascii="Times New Roman" w:hAnsi="Times New Roman" w:cs="Times New Roman"/>
          <w:color w:val="000000"/>
          <w:sz w:val="18"/>
          <w:szCs w:val="18"/>
        </w:rPr>
        <w:t xml:space="preserve">5.3.2. В течение 10 (десяти) календарных дней с даты, установленной в уведомлении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 завершении строительства </w:t>
      </w:r>
      <w:bookmarkStart w:id="4" w:name="_Hlk132031685"/>
      <w:r w:rsidRPr="007A3138">
        <w:rPr>
          <w:rFonts w:ascii="Times New Roman" w:hAnsi="Times New Roman" w:cs="Times New Roman"/>
          <w:b/>
          <w:bCs/>
          <w:color w:val="000000"/>
          <w:sz w:val="18"/>
          <w:szCs w:val="18"/>
        </w:rPr>
        <w:t>«Многоквартирного дома»</w:t>
      </w:r>
      <w:bookmarkEnd w:id="4"/>
      <w:r w:rsidRPr="007A3138">
        <w:rPr>
          <w:rFonts w:ascii="Times New Roman" w:hAnsi="Times New Roman" w:cs="Times New Roman"/>
          <w:color w:val="000000"/>
          <w:sz w:val="18"/>
          <w:szCs w:val="18"/>
        </w:rPr>
        <w:t xml:space="preserve">, направленном в соответствии с п.6.2 Договора, принять в </w:t>
      </w:r>
      <w:r w:rsidR="00523FF8" w:rsidRPr="007A3138">
        <w:rPr>
          <w:rFonts w:ascii="Times New Roman" w:hAnsi="Times New Roman" w:cs="Times New Roman"/>
          <w:b/>
          <w:bCs/>
          <w:color w:val="000000"/>
          <w:sz w:val="18"/>
          <w:szCs w:val="18"/>
          <w:highlight w:val="yellow"/>
        </w:rPr>
        <w:t>{</w:t>
      </w:r>
      <w:proofErr w:type="spellStart"/>
      <w:r w:rsidR="00523FF8" w:rsidRPr="007A3138">
        <w:rPr>
          <w:rFonts w:ascii="Times New Roman" w:hAnsi="Times New Roman" w:cs="Times New Roman"/>
          <w:b/>
          <w:bCs/>
          <w:color w:val="000000"/>
          <w:sz w:val="18"/>
          <w:szCs w:val="18"/>
          <w:highlight w:val="yellow"/>
        </w:rPr>
        <w:t>Tip_sobst</w:t>
      </w:r>
      <w:proofErr w:type="spellEnd"/>
      <w:r w:rsidR="00523FF8" w:rsidRPr="007A3138">
        <w:rPr>
          <w:rFonts w:ascii="Times New Roman" w:hAnsi="Times New Roman" w:cs="Times New Roman"/>
          <w:b/>
          <w:bCs/>
          <w:color w:val="000000"/>
          <w:sz w:val="18"/>
          <w:szCs w:val="18"/>
          <w:highlight w:val="yellow"/>
        </w:rPr>
        <w:t>}</w:t>
      </w:r>
      <w:r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«Объект долевого строительства»</w:t>
      </w:r>
      <w:r w:rsidRPr="007A3138">
        <w:rPr>
          <w:rFonts w:ascii="Times New Roman" w:hAnsi="Times New Roman" w:cs="Times New Roman"/>
          <w:color w:val="000000"/>
          <w:sz w:val="18"/>
          <w:szCs w:val="18"/>
        </w:rPr>
        <w:t xml:space="preserve"> подписать Акт приема-передачи Объект</w:t>
      </w:r>
      <w:r w:rsidR="009E5331">
        <w:rPr>
          <w:rFonts w:ascii="Times New Roman" w:hAnsi="Times New Roman" w:cs="Times New Roman"/>
          <w:color w:val="000000"/>
          <w:sz w:val="18"/>
          <w:szCs w:val="18"/>
        </w:rPr>
        <w:t>а</w:t>
      </w:r>
      <w:r w:rsidRPr="007A3138">
        <w:rPr>
          <w:rFonts w:ascii="Times New Roman" w:hAnsi="Times New Roman" w:cs="Times New Roman"/>
          <w:color w:val="000000"/>
          <w:sz w:val="18"/>
          <w:szCs w:val="18"/>
        </w:rPr>
        <w:t xml:space="preserve"> долевого строительства. </w:t>
      </w:r>
    </w:p>
    <w:p w14:paraId="2645ADD1" w14:textId="270739E6"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5.3.3. В срок не более одного месяца с момента подписания Акта приема-передачи </w:t>
      </w:r>
      <w:r w:rsidR="00523FF8"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Объекта долевого строительства</w:t>
      </w:r>
      <w:r w:rsidR="00523FF8"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w:t>
      </w:r>
      <w:r w:rsidRPr="007A3138">
        <w:rPr>
          <w:rFonts w:ascii="Times New Roman" w:hAnsi="Times New Roman" w:cs="Times New Roman"/>
          <w:b/>
          <w:color w:val="000000"/>
          <w:sz w:val="18"/>
          <w:szCs w:val="18"/>
        </w:rPr>
        <w:t xml:space="preserve">«Объект долевого строительства», </w:t>
      </w:r>
      <w:r w:rsidRPr="007A3138">
        <w:rPr>
          <w:rFonts w:ascii="Times New Roman" w:hAnsi="Times New Roman" w:cs="Times New Roman"/>
          <w:bCs/>
          <w:color w:val="000000"/>
          <w:sz w:val="18"/>
          <w:szCs w:val="18"/>
        </w:rPr>
        <w:t>а также нести все иные расходы, вытекающие из данной обязанности.</w:t>
      </w:r>
      <w:r w:rsidRPr="007A3138">
        <w:rPr>
          <w:rFonts w:ascii="Times New Roman" w:hAnsi="Times New Roman" w:cs="Times New Roman"/>
          <w:color w:val="000000"/>
          <w:sz w:val="18"/>
          <w:szCs w:val="18"/>
        </w:rPr>
        <w:t xml:space="preserve"> </w:t>
      </w:r>
    </w:p>
    <w:p w14:paraId="5A29F2A2"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5.3.4. Использовать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в соответствии с его назначением</w:t>
      </w:r>
      <w:r w:rsidRPr="007A3138">
        <w:rPr>
          <w:rFonts w:ascii="Times New Roman" w:hAnsi="Times New Roman" w:cs="Times New Roman"/>
          <w:color w:val="000000"/>
          <w:kern w:val="2"/>
          <w:sz w:val="18"/>
          <w:szCs w:val="18"/>
          <w:lang w:eastAsia="en-US"/>
        </w:rPr>
        <w:t xml:space="preserve"> и требованиями действующего законодательства Российской Федерации.</w:t>
      </w:r>
      <w:r w:rsidRPr="007A3138">
        <w:rPr>
          <w:rFonts w:ascii="Times New Roman" w:hAnsi="Times New Roman" w:cs="Times New Roman"/>
          <w:color w:val="000000"/>
          <w:sz w:val="18"/>
          <w:szCs w:val="18"/>
        </w:rPr>
        <w:t xml:space="preserve"> </w:t>
      </w:r>
    </w:p>
    <w:p w14:paraId="164E042D"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5.3.5. Самостоятельно получать технический и кадастровый план на </w:t>
      </w:r>
      <w:r w:rsidRPr="007A3138">
        <w:rPr>
          <w:rFonts w:ascii="Times New Roman" w:hAnsi="Times New Roman" w:cs="Times New Roman"/>
          <w:b/>
          <w:color w:val="000000"/>
          <w:sz w:val="18"/>
          <w:szCs w:val="18"/>
        </w:rPr>
        <w:t xml:space="preserve">«Квартиру», </w:t>
      </w:r>
      <w:r w:rsidRPr="007A3138">
        <w:rPr>
          <w:rFonts w:ascii="Times New Roman" w:hAnsi="Times New Roman" w:cs="Times New Roman"/>
          <w:color w:val="000000"/>
          <w:sz w:val="18"/>
          <w:szCs w:val="18"/>
        </w:rPr>
        <w:t xml:space="preserve">нести все расходы, связанные с оформлением указанных планов и государственной регистрацией права собственности на </w:t>
      </w:r>
      <w:r w:rsidRPr="007A3138">
        <w:rPr>
          <w:rFonts w:ascii="Times New Roman" w:hAnsi="Times New Roman" w:cs="Times New Roman"/>
          <w:b/>
          <w:color w:val="000000"/>
          <w:sz w:val="18"/>
          <w:szCs w:val="18"/>
        </w:rPr>
        <w:t>«Объект долевого строительства».</w:t>
      </w:r>
    </w:p>
    <w:p w14:paraId="4A02E539" w14:textId="5971AB81" w:rsidR="00274471" w:rsidRPr="007A3138" w:rsidRDefault="00274471" w:rsidP="007A3138">
      <w:pPr>
        <w:pStyle w:val="Textbody"/>
        <w:ind w:firstLine="709"/>
        <w:jc w:val="both"/>
        <w:rPr>
          <w:bCs/>
          <w:color w:val="000000"/>
          <w:sz w:val="18"/>
          <w:szCs w:val="18"/>
        </w:rPr>
      </w:pPr>
      <w:r w:rsidRPr="007A3138">
        <w:rPr>
          <w:color w:val="000000"/>
          <w:sz w:val="18"/>
          <w:szCs w:val="18"/>
        </w:rPr>
        <w:t xml:space="preserve">До подписания Сторонами Акта приема-передачи </w:t>
      </w:r>
      <w:r w:rsidRPr="007A3138">
        <w:rPr>
          <w:b/>
          <w:color w:val="000000"/>
          <w:sz w:val="18"/>
          <w:szCs w:val="18"/>
        </w:rPr>
        <w:t>«Застройщик»</w:t>
      </w:r>
      <w:r w:rsidRPr="007A3138">
        <w:rPr>
          <w:color w:val="000000"/>
          <w:sz w:val="18"/>
          <w:szCs w:val="18"/>
        </w:rPr>
        <w:t xml:space="preserve"> вправе оказать содействие </w:t>
      </w:r>
      <w:r w:rsidR="005A15ED" w:rsidRPr="007A3138">
        <w:rPr>
          <w:b/>
          <w:bCs/>
          <w:color w:val="000000"/>
          <w:sz w:val="18"/>
          <w:szCs w:val="18"/>
        </w:rPr>
        <w:t>«</w:t>
      </w:r>
      <w:r w:rsidRPr="007A3138">
        <w:rPr>
          <w:b/>
          <w:bCs/>
          <w:color w:val="000000"/>
          <w:sz w:val="18"/>
          <w:szCs w:val="18"/>
        </w:rPr>
        <w:t>Участнику долевого строительства</w:t>
      </w:r>
      <w:r w:rsidR="005A15ED" w:rsidRPr="007A3138">
        <w:rPr>
          <w:b/>
          <w:bCs/>
          <w:color w:val="000000"/>
          <w:sz w:val="18"/>
          <w:szCs w:val="18"/>
        </w:rPr>
        <w:t>»</w:t>
      </w:r>
      <w:r w:rsidRPr="007A3138">
        <w:rPr>
          <w:color w:val="000000"/>
          <w:sz w:val="18"/>
          <w:szCs w:val="18"/>
        </w:rPr>
        <w:t xml:space="preserve"> и оформить технический и (или) кадастровый план на </w:t>
      </w:r>
      <w:r w:rsidRPr="007A3138">
        <w:rPr>
          <w:b/>
          <w:color w:val="000000"/>
          <w:sz w:val="18"/>
          <w:szCs w:val="18"/>
        </w:rPr>
        <w:t>«Квартиру».</w:t>
      </w:r>
      <w:r w:rsidRPr="007A3138">
        <w:rPr>
          <w:bCs/>
          <w:color w:val="000000"/>
          <w:sz w:val="18"/>
          <w:szCs w:val="18"/>
        </w:rPr>
        <w:t xml:space="preserve"> В этом случае, все расходы, связанные с оформлением технического и (или) кадастрового плана,</w:t>
      </w:r>
      <w:r w:rsidRPr="007A3138">
        <w:rPr>
          <w:b/>
          <w:color w:val="000000"/>
          <w:sz w:val="18"/>
          <w:szCs w:val="18"/>
        </w:rPr>
        <w:t xml:space="preserve"> </w:t>
      </w:r>
      <w:r w:rsidRPr="007A3138">
        <w:rPr>
          <w:bCs/>
          <w:color w:val="000000"/>
          <w:sz w:val="18"/>
          <w:szCs w:val="18"/>
        </w:rPr>
        <w:t>несет</w:t>
      </w:r>
      <w:r w:rsidRPr="007A3138">
        <w:rPr>
          <w:b/>
          <w:color w:val="000000"/>
          <w:sz w:val="18"/>
          <w:szCs w:val="18"/>
        </w:rPr>
        <w:t xml:space="preserve"> «Участник долевого строительства»</w:t>
      </w:r>
      <w:r w:rsidRPr="007A3138">
        <w:rPr>
          <w:bCs/>
          <w:color w:val="000000"/>
          <w:sz w:val="18"/>
          <w:szCs w:val="18"/>
        </w:rPr>
        <w:t>,</w:t>
      </w:r>
      <w:r w:rsidRPr="007A3138">
        <w:rPr>
          <w:b/>
          <w:color w:val="000000"/>
          <w:sz w:val="18"/>
          <w:szCs w:val="18"/>
        </w:rPr>
        <w:t xml:space="preserve"> </w:t>
      </w:r>
      <w:r w:rsidRPr="007A3138">
        <w:rPr>
          <w:bCs/>
          <w:color w:val="000000"/>
          <w:sz w:val="18"/>
          <w:szCs w:val="18"/>
        </w:rPr>
        <w:t xml:space="preserve">путем внесения денежных средств на расчетный счет </w:t>
      </w:r>
      <w:r w:rsidRPr="007A3138">
        <w:rPr>
          <w:b/>
          <w:color w:val="000000"/>
          <w:sz w:val="18"/>
          <w:szCs w:val="18"/>
        </w:rPr>
        <w:t xml:space="preserve">«Застройщика». </w:t>
      </w:r>
      <w:r w:rsidRPr="007A3138">
        <w:rPr>
          <w:bCs/>
          <w:color w:val="000000"/>
          <w:sz w:val="18"/>
          <w:szCs w:val="18"/>
        </w:rPr>
        <w:t xml:space="preserve">Денежные средства уплачиваются </w:t>
      </w:r>
      <w:r w:rsidRPr="007A3138">
        <w:rPr>
          <w:b/>
          <w:color w:val="000000"/>
          <w:sz w:val="18"/>
          <w:szCs w:val="18"/>
        </w:rPr>
        <w:t>«Участником долевого строительства»</w:t>
      </w:r>
      <w:r w:rsidRPr="007A3138">
        <w:rPr>
          <w:bCs/>
          <w:color w:val="000000"/>
          <w:sz w:val="18"/>
          <w:szCs w:val="18"/>
        </w:rPr>
        <w:t xml:space="preserve"> заблаговременно, в размере 100% предоплаты от цены услуги, размер которой установлен прейскурантом цен </w:t>
      </w:r>
      <w:r w:rsidRPr="007A3138">
        <w:rPr>
          <w:b/>
          <w:color w:val="000000"/>
          <w:sz w:val="18"/>
          <w:szCs w:val="18"/>
        </w:rPr>
        <w:t>«Застройщика»</w:t>
      </w:r>
      <w:r w:rsidRPr="007A3138">
        <w:rPr>
          <w:bCs/>
          <w:color w:val="000000"/>
          <w:sz w:val="18"/>
          <w:szCs w:val="18"/>
        </w:rPr>
        <w:t>, на дату ее предоставления. После поступления оплаты в полном объем</w:t>
      </w:r>
      <w:r w:rsidR="001D77EE" w:rsidRPr="007A3138">
        <w:rPr>
          <w:bCs/>
          <w:color w:val="000000"/>
          <w:sz w:val="18"/>
          <w:szCs w:val="18"/>
        </w:rPr>
        <w:t>е</w:t>
      </w:r>
      <w:r w:rsidRPr="007A3138">
        <w:rPr>
          <w:bCs/>
          <w:color w:val="000000"/>
          <w:sz w:val="18"/>
          <w:szCs w:val="18"/>
        </w:rPr>
        <w:t>, «</w:t>
      </w:r>
      <w:r w:rsidRPr="007A3138">
        <w:rPr>
          <w:b/>
          <w:color w:val="000000"/>
          <w:sz w:val="18"/>
          <w:szCs w:val="18"/>
        </w:rPr>
        <w:t>Застройщик</w:t>
      </w:r>
      <w:r w:rsidRPr="007A3138">
        <w:rPr>
          <w:bCs/>
          <w:color w:val="000000"/>
          <w:sz w:val="18"/>
          <w:szCs w:val="18"/>
        </w:rPr>
        <w:t xml:space="preserve">» приступает к оформлению документов. </w:t>
      </w:r>
    </w:p>
    <w:p w14:paraId="6C20A25B" w14:textId="12A673C3"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5.3.6. С момента передачи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нести бремя содержания, риск случайной гибели или случайного повреждения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самостоятельно оплачивать коммунальные услуги и иные услуги по содержанию </w:t>
      </w:r>
      <w:r w:rsidRPr="007A3138">
        <w:rPr>
          <w:rFonts w:ascii="Times New Roman" w:hAnsi="Times New Roman" w:cs="Times New Roman"/>
          <w:b/>
          <w:color w:val="000000"/>
          <w:sz w:val="18"/>
          <w:szCs w:val="18"/>
        </w:rPr>
        <w:t xml:space="preserve">«Объекта долевого строительства», </w:t>
      </w:r>
      <w:r w:rsidRPr="007A3138">
        <w:rPr>
          <w:rFonts w:ascii="Times New Roman" w:hAnsi="Times New Roman" w:cs="Times New Roman"/>
          <w:color w:val="000000"/>
          <w:sz w:val="18"/>
          <w:szCs w:val="18"/>
        </w:rPr>
        <w:t xml:space="preserve">нести расходы на содержание </w:t>
      </w:r>
      <w:r w:rsidRPr="007A3138">
        <w:rPr>
          <w:rFonts w:ascii="Times New Roman" w:hAnsi="Times New Roman" w:cs="Times New Roman"/>
          <w:b/>
          <w:color w:val="000000"/>
          <w:sz w:val="18"/>
          <w:szCs w:val="18"/>
        </w:rPr>
        <w:t xml:space="preserve">«Объекта долевого строительства» </w:t>
      </w:r>
      <w:r w:rsidRPr="007A3138">
        <w:rPr>
          <w:rFonts w:ascii="Times New Roman" w:hAnsi="Times New Roman" w:cs="Times New Roman"/>
          <w:color w:val="000000"/>
          <w:sz w:val="18"/>
          <w:szCs w:val="18"/>
        </w:rPr>
        <w:t xml:space="preserve">(включая расходы на содержание общего имущества </w:t>
      </w:r>
      <w:r w:rsidRPr="007A3138">
        <w:rPr>
          <w:rFonts w:ascii="Times New Roman" w:hAnsi="Times New Roman" w:cs="Times New Roman"/>
          <w:b/>
          <w:color w:val="000000"/>
          <w:sz w:val="18"/>
          <w:szCs w:val="18"/>
        </w:rPr>
        <w:t>«Многоквартирного дома»</w:t>
      </w:r>
      <w:r w:rsidRPr="007A3138">
        <w:rPr>
          <w:rFonts w:ascii="Times New Roman" w:hAnsi="Times New Roman" w:cs="Times New Roman"/>
          <w:color w:val="000000"/>
          <w:sz w:val="18"/>
          <w:szCs w:val="18"/>
        </w:rPr>
        <w:t xml:space="preserve">) и придомовой территории пропорционально своей доле, а также выполнять другие обязанности, связанные с использованием </w:t>
      </w:r>
      <w:r w:rsidRPr="007A3138">
        <w:rPr>
          <w:rFonts w:ascii="Times New Roman" w:hAnsi="Times New Roman" w:cs="Times New Roman"/>
          <w:b/>
          <w:color w:val="000000"/>
          <w:sz w:val="18"/>
          <w:szCs w:val="18"/>
        </w:rPr>
        <w:t>«Объекта долевого строительства».</w:t>
      </w:r>
    </w:p>
    <w:p w14:paraId="3B01776B" w14:textId="7B4608E8"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об этих изменениях в течение 15 (пятнадцати) календарных дней с момента таких изменений.</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 xml:space="preserve">В случае, если </w:t>
      </w:r>
      <w:r w:rsidR="00803B7F"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Участник долевого строительства</w:t>
      </w:r>
      <w:r w:rsidR="00803B7F"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установленный срок не сообщит о таких </w:t>
      </w:r>
      <w:r w:rsidRPr="007A3138">
        <w:rPr>
          <w:rFonts w:ascii="Times New Roman" w:hAnsi="Times New Roman" w:cs="Times New Roman"/>
          <w:color w:val="000000"/>
          <w:sz w:val="18"/>
          <w:szCs w:val="18"/>
        </w:rPr>
        <w:lastRenderedPageBreak/>
        <w:t xml:space="preserve">изменениях </w:t>
      </w:r>
      <w:r w:rsidR="0024252D"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Застройщику</w:t>
      </w:r>
      <w:r w:rsidR="0024252D"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все уведомления, направленные </w:t>
      </w:r>
      <w:r w:rsidR="0024252D"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Застройщиком</w:t>
      </w:r>
      <w:r w:rsidR="0024252D"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по указанным в настоящем договоре реквизитам, будут считаться отправленными надлежащим образом.</w:t>
      </w:r>
    </w:p>
    <w:p w14:paraId="424F0F2D" w14:textId="77777777"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5.4</w:t>
      </w:r>
      <w:r w:rsidRPr="007A3138">
        <w:rPr>
          <w:rFonts w:ascii="Times New Roman" w:hAnsi="Times New Roman" w:cs="Times New Roman"/>
          <w:bCs/>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bCs/>
          <w:color w:val="000000"/>
          <w:sz w:val="18"/>
          <w:szCs w:val="18"/>
        </w:rPr>
        <w:t xml:space="preserve"> имеет право</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bCs/>
          <w:color w:val="000000"/>
          <w:sz w:val="18"/>
          <w:szCs w:val="18"/>
        </w:rPr>
        <w:t>в</w:t>
      </w:r>
      <w:r w:rsidRPr="007A3138">
        <w:rPr>
          <w:rFonts w:ascii="Times New Roman" w:hAnsi="Times New Roman" w:cs="Times New Roman"/>
          <w:b/>
          <w:color w:val="000000"/>
          <w:sz w:val="18"/>
          <w:szCs w:val="18"/>
        </w:rPr>
        <w:t xml:space="preserve"> </w:t>
      </w:r>
      <w:r w:rsidRPr="007A3138">
        <w:rPr>
          <w:rFonts w:ascii="Times New Roman" w:hAnsi="Times New Roman" w:cs="Times New Roman"/>
          <w:color w:val="000000"/>
          <w:sz w:val="18"/>
          <w:szCs w:val="18"/>
        </w:rPr>
        <w:t xml:space="preserve">течение гарантийного срока предъявлять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требования в связи с ненадлежащим качеством </w:t>
      </w:r>
      <w:r w:rsidRPr="007A3138">
        <w:rPr>
          <w:rFonts w:ascii="Times New Roman" w:hAnsi="Times New Roman" w:cs="Times New Roman"/>
          <w:b/>
          <w:color w:val="000000"/>
          <w:sz w:val="18"/>
          <w:szCs w:val="18"/>
        </w:rPr>
        <w:t>«Объекта долевого строительства».</w:t>
      </w:r>
    </w:p>
    <w:p w14:paraId="6E05F9E0" w14:textId="16B3CD18"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5.4.1</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 xml:space="preserve">«Участник долевого строительства» </w:t>
      </w:r>
      <w:r w:rsidRPr="007A3138">
        <w:rPr>
          <w:rFonts w:ascii="Times New Roman" w:hAnsi="Times New Roman" w:cs="Times New Roman"/>
          <w:color w:val="000000"/>
          <w:sz w:val="18"/>
          <w:szCs w:val="18"/>
        </w:rPr>
        <w:t xml:space="preserve">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(включая переустройство и перепланировку помещения) и при условии письменного согласования данных работ в т.ч. с эксплуатирующей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AE6234"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организацией. В случае нарушения вышеуказанного обязательства, </w:t>
      </w:r>
      <w:r w:rsidRPr="007A3138">
        <w:rPr>
          <w:rFonts w:ascii="Times New Roman" w:hAnsi="Times New Roman" w:cs="Times New Roman"/>
          <w:b/>
          <w:color w:val="000000"/>
          <w:sz w:val="18"/>
          <w:szCs w:val="18"/>
        </w:rPr>
        <w:t xml:space="preserve">«Застройщик» </w:t>
      </w:r>
      <w:r w:rsidRPr="007A3138">
        <w:rPr>
          <w:rFonts w:ascii="Times New Roman" w:hAnsi="Times New Roman" w:cs="Times New Roman"/>
          <w:color w:val="000000"/>
          <w:sz w:val="18"/>
          <w:szCs w:val="18"/>
        </w:rPr>
        <w:t xml:space="preserve">в период действия настоящего Договора (включая гарантийный период), вправе потребовать от </w:t>
      </w:r>
      <w:r w:rsidRPr="007A3138">
        <w:rPr>
          <w:rFonts w:ascii="Times New Roman" w:hAnsi="Times New Roman" w:cs="Times New Roman"/>
          <w:b/>
          <w:color w:val="000000"/>
          <w:sz w:val="18"/>
          <w:szCs w:val="18"/>
        </w:rPr>
        <w:t xml:space="preserve">«Участника долевого строительства» </w:t>
      </w:r>
      <w:r w:rsidRPr="007A3138">
        <w:rPr>
          <w:rFonts w:ascii="Times New Roman" w:hAnsi="Times New Roman" w:cs="Times New Roman"/>
          <w:color w:val="000000"/>
          <w:sz w:val="18"/>
          <w:szCs w:val="18"/>
        </w:rPr>
        <w:t xml:space="preserve">уплаты штрафа в размере 20% (двадцати процентов) от Цены Договора, а также приведения Объекта в состояние, в котором он находился до проведения </w:t>
      </w:r>
      <w:r w:rsidRPr="007A3138">
        <w:rPr>
          <w:rFonts w:ascii="Times New Roman" w:hAnsi="Times New Roman" w:cs="Times New Roman"/>
          <w:b/>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 xml:space="preserve">работ. В любом случае затраты по производству таких работ в полном объеме несет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Кроме того,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вправе потребовать возместить причиненные ему такими изменениями убытки. Убытки, штрафы, пени возмещаются </w:t>
      </w:r>
      <w:r w:rsidRPr="007A3138">
        <w:rPr>
          <w:rFonts w:ascii="Times New Roman" w:hAnsi="Times New Roman" w:cs="Times New Roman"/>
          <w:b/>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 xml:space="preserve">в полном объеме в сроки, указанные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в соответствующей претензии.</w:t>
      </w:r>
      <w:r w:rsidRPr="007A3138">
        <w:rPr>
          <w:rFonts w:ascii="Times New Roman" w:hAnsi="Times New Roman" w:cs="Times New Roman"/>
          <w:b/>
          <w:bCs/>
          <w:color w:val="000000"/>
          <w:sz w:val="18"/>
          <w:szCs w:val="18"/>
          <w:u w:val="single"/>
        </w:rPr>
        <w:t xml:space="preserve"> </w:t>
      </w:r>
    </w:p>
    <w:p w14:paraId="764FFFFB" w14:textId="615C6EDC"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5.4.2. </w:t>
      </w:r>
      <w:r w:rsidRPr="007A3138">
        <w:rPr>
          <w:rFonts w:ascii="Times New Roman" w:hAnsi="Times New Roman" w:cs="Times New Roman"/>
          <w:b/>
          <w:color w:val="000000"/>
          <w:sz w:val="18"/>
          <w:szCs w:val="18"/>
        </w:rPr>
        <w:t xml:space="preserve">«Участник долевого строительства» </w:t>
      </w:r>
      <w:r w:rsidRPr="007A3138">
        <w:rPr>
          <w:rFonts w:ascii="Times New Roman" w:hAnsi="Times New Roman" w:cs="Times New Roman"/>
          <w:color w:val="000000"/>
          <w:sz w:val="18"/>
          <w:szCs w:val="18"/>
        </w:rPr>
        <w:t xml:space="preserve">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после ввода в эксплуатацию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AE6234"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возникших вследствие неисполнения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условий настоящего пункта, Стороны согласовали, что все штрафы, пени, неустойки, компенсации и прочие расходы и убытки «</w:t>
      </w:r>
      <w:r w:rsidRPr="007A3138">
        <w:rPr>
          <w:rFonts w:ascii="Times New Roman" w:hAnsi="Times New Roman" w:cs="Times New Roman"/>
          <w:b/>
          <w:color w:val="000000"/>
          <w:sz w:val="18"/>
          <w:szCs w:val="18"/>
        </w:rPr>
        <w:t xml:space="preserve">Застройщик» </w:t>
      </w:r>
      <w:r w:rsidRPr="007A3138">
        <w:rPr>
          <w:rFonts w:ascii="Times New Roman" w:hAnsi="Times New Roman" w:cs="Times New Roman"/>
          <w:color w:val="000000"/>
          <w:sz w:val="18"/>
          <w:szCs w:val="18"/>
        </w:rPr>
        <w:t xml:space="preserve">вправе взыскать с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а последний обязуется оплатить все документально подтвержденные расходы в течение 10 (десяти) рабочих дней с даты получения письменной претензии от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bCs/>
          <w:color w:val="000000"/>
          <w:sz w:val="18"/>
          <w:szCs w:val="18"/>
        </w:rPr>
        <w:t>.</w:t>
      </w:r>
    </w:p>
    <w:p w14:paraId="761C38E4" w14:textId="14E05AD0"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5.4.3.</w:t>
      </w:r>
      <w:r w:rsidR="00803B7F"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 xml:space="preserve">В целях сохранения единого архитектурного решения фасада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AE6234"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предусмотренного проектной документацией на строительство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AE6234"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 xml:space="preserve">«Участнику долевого строительства» </w:t>
      </w:r>
      <w:r w:rsidRPr="007A3138">
        <w:rPr>
          <w:rFonts w:ascii="Times New Roman" w:hAnsi="Times New Roman" w:cs="Times New Roman"/>
          <w:color w:val="000000"/>
          <w:sz w:val="18"/>
          <w:szCs w:val="18"/>
        </w:rPr>
        <w:t xml:space="preserve">запрещается производство работ по изменению фасада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AE6234"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в том числе остекление балконов (лоджий), не соответствующих проектной документации на строительство </w:t>
      </w:r>
      <w:r w:rsidR="00AE6234"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Многоквартирного дома</w:t>
      </w:r>
      <w:r w:rsidR="00AE6234"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w:t>
      </w:r>
    </w:p>
    <w:p w14:paraId="33BF74A5"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5.5. Обязательства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считаются исполненными с момента подписания Сторонами Акта приема-передачи Объекта долевого строительства. </w:t>
      </w:r>
    </w:p>
    <w:p w14:paraId="52EAB47C"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5.6. Обязательства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w:t>
      </w:r>
    </w:p>
    <w:p w14:paraId="111ACB06" w14:textId="1F77A494" w:rsidR="00274471" w:rsidRPr="007A3138" w:rsidRDefault="00274471"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bCs/>
          <w:color w:val="000000"/>
          <w:sz w:val="18"/>
          <w:szCs w:val="18"/>
        </w:rPr>
        <w:t xml:space="preserve">5.7. При наличии </w:t>
      </w:r>
      <w:r w:rsidRPr="007A3138">
        <w:rPr>
          <w:rFonts w:ascii="Times New Roman" w:hAnsi="Times New Roman" w:cs="Times New Roman"/>
          <w:bCs/>
          <w:color w:val="000000" w:themeColor="text1"/>
          <w:sz w:val="18"/>
          <w:szCs w:val="18"/>
        </w:rPr>
        <w:t xml:space="preserve">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w:t>
      </w:r>
      <w:r w:rsidRPr="007A3138">
        <w:rPr>
          <w:rFonts w:ascii="Times New Roman" w:hAnsi="Times New Roman" w:cs="Times New Roman"/>
          <w:b/>
          <w:bCs/>
          <w:color w:val="000000" w:themeColor="text1"/>
          <w:sz w:val="18"/>
          <w:szCs w:val="18"/>
        </w:rPr>
        <w:t>«Участник долевого строительства» обязан</w:t>
      </w:r>
      <w:r w:rsidRPr="007A3138">
        <w:rPr>
          <w:rFonts w:ascii="Times New Roman" w:hAnsi="Times New Roman" w:cs="Times New Roman"/>
          <w:bCs/>
          <w:color w:val="000000" w:themeColor="text1"/>
          <w:sz w:val="18"/>
          <w:szCs w:val="18"/>
        </w:rPr>
        <w:t xml:space="preserve"> подписать Акт приема-передачи Объекта</w:t>
      </w:r>
      <w:r w:rsidRPr="007A3138">
        <w:rPr>
          <w:rFonts w:ascii="Times New Roman" w:hAnsi="Times New Roman" w:cs="Times New Roman"/>
          <w:color w:val="000000" w:themeColor="text1"/>
          <w:sz w:val="18"/>
          <w:szCs w:val="18"/>
        </w:rPr>
        <w:t xml:space="preserve"> долевого строительства. </w:t>
      </w:r>
    </w:p>
    <w:p w14:paraId="4BF195FC" w14:textId="097686D9" w:rsidR="00013924" w:rsidRPr="007A3138" w:rsidRDefault="00013924"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 xml:space="preserve">Приемка Объекта Участником долевого строительства с несущественными недостатками не снимает с Застройщика обязательства по их надлежащему устранению и в разумные сроки. </w:t>
      </w:r>
    </w:p>
    <w:p w14:paraId="17D0AD86" w14:textId="77777777" w:rsidR="00587F9E" w:rsidRPr="007A3138" w:rsidRDefault="00587F9E" w:rsidP="007A3138">
      <w:pPr>
        <w:pStyle w:val="Standard"/>
        <w:spacing w:after="0" w:line="240" w:lineRule="auto"/>
        <w:ind w:firstLine="709"/>
        <w:jc w:val="both"/>
        <w:rPr>
          <w:rFonts w:ascii="Times New Roman" w:hAnsi="Times New Roman" w:cs="Times New Roman"/>
          <w:color w:val="000000" w:themeColor="text1"/>
          <w:sz w:val="18"/>
          <w:szCs w:val="18"/>
        </w:rPr>
      </w:pPr>
      <w:bookmarkStart w:id="5" w:name="_Hlk191910796"/>
      <w:r w:rsidRPr="007A3138">
        <w:rPr>
          <w:rFonts w:ascii="Times New Roman" w:hAnsi="Times New Roman" w:cs="Times New Roman"/>
          <w:color w:val="000000" w:themeColor="text1"/>
          <w:sz w:val="18"/>
          <w:szCs w:val="18"/>
        </w:rPr>
        <w:t xml:space="preserve">5.8. При наличии у </w:t>
      </w:r>
      <w:r w:rsidRPr="007A3138">
        <w:rPr>
          <w:rFonts w:ascii="Times New Roman" w:hAnsi="Times New Roman" w:cs="Times New Roman"/>
          <w:b/>
          <w:bCs/>
          <w:color w:val="000000" w:themeColor="text1"/>
          <w:sz w:val="18"/>
          <w:szCs w:val="18"/>
        </w:rPr>
        <w:t>«Застройщика»</w:t>
      </w:r>
      <w:r w:rsidRPr="007A3138">
        <w:rPr>
          <w:rFonts w:ascii="Times New Roman" w:hAnsi="Times New Roman" w:cs="Times New Roman"/>
          <w:color w:val="000000" w:themeColor="text1"/>
          <w:sz w:val="18"/>
          <w:szCs w:val="18"/>
        </w:rPr>
        <w:t xml:space="preserve"> утвержденного и зарегистрированного Стандарта застройщика (п. 5.2.4 настоящего Договора) требования к результату производства отделочных работ на «</w:t>
      </w:r>
      <w:r w:rsidRPr="007A3138">
        <w:rPr>
          <w:rFonts w:ascii="Times New Roman" w:hAnsi="Times New Roman" w:cs="Times New Roman"/>
          <w:b/>
          <w:bCs/>
          <w:color w:val="000000" w:themeColor="text1"/>
          <w:sz w:val="18"/>
          <w:szCs w:val="18"/>
        </w:rPr>
        <w:t>Объекте долевого строительства»</w:t>
      </w:r>
      <w:r w:rsidRPr="007A3138">
        <w:rPr>
          <w:rFonts w:ascii="Times New Roman" w:hAnsi="Times New Roman" w:cs="Times New Roman"/>
          <w:color w:val="000000" w:themeColor="text1"/>
          <w:sz w:val="18"/>
          <w:szCs w:val="18"/>
        </w:rPr>
        <w:t xml:space="preserve"> и входящих в состав такого «</w:t>
      </w:r>
      <w:r w:rsidRPr="007A3138">
        <w:rPr>
          <w:rFonts w:ascii="Times New Roman" w:hAnsi="Times New Roman" w:cs="Times New Roman"/>
          <w:b/>
          <w:bCs/>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элементов отделки Участник долевого строительства предъявляет в рамках Стандарта застройщика.</w:t>
      </w:r>
    </w:p>
    <w:p w14:paraId="231FD8E6" w14:textId="35EC1E1A" w:rsidR="00587F9E" w:rsidRPr="007A3138" w:rsidRDefault="00587F9E"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При отсутствии у «</w:t>
      </w:r>
      <w:r w:rsidRPr="007A3138">
        <w:rPr>
          <w:rFonts w:ascii="Times New Roman" w:hAnsi="Times New Roman" w:cs="Times New Roman"/>
          <w:b/>
          <w:bCs/>
          <w:color w:val="000000" w:themeColor="text1"/>
          <w:sz w:val="18"/>
          <w:szCs w:val="18"/>
        </w:rPr>
        <w:t>Застройщика»</w:t>
      </w:r>
      <w:r w:rsidRPr="007A3138">
        <w:rPr>
          <w:rFonts w:ascii="Times New Roman" w:hAnsi="Times New Roman" w:cs="Times New Roman"/>
          <w:color w:val="000000" w:themeColor="text1"/>
          <w:sz w:val="18"/>
          <w:szCs w:val="18"/>
        </w:rPr>
        <w:t xml:space="preserve"> утвержденного и зарегистрированного Стандарта застройщика требования к результату производства отделочных работ на «</w:t>
      </w:r>
      <w:r w:rsidRPr="007A3138">
        <w:rPr>
          <w:rFonts w:ascii="Times New Roman" w:hAnsi="Times New Roman" w:cs="Times New Roman"/>
          <w:b/>
          <w:bCs/>
          <w:color w:val="000000" w:themeColor="text1"/>
          <w:sz w:val="18"/>
          <w:szCs w:val="18"/>
        </w:rPr>
        <w:t>Объекте долевого строительства»</w:t>
      </w:r>
      <w:r w:rsidRPr="007A3138">
        <w:rPr>
          <w:rFonts w:ascii="Times New Roman" w:hAnsi="Times New Roman" w:cs="Times New Roman"/>
          <w:color w:val="000000" w:themeColor="text1"/>
          <w:sz w:val="18"/>
          <w:szCs w:val="18"/>
        </w:rPr>
        <w:t xml:space="preserve"> и входящих в состав такого «</w:t>
      </w:r>
      <w:r w:rsidRPr="007A3138">
        <w:rPr>
          <w:rFonts w:ascii="Times New Roman" w:hAnsi="Times New Roman" w:cs="Times New Roman"/>
          <w:b/>
          <w:bCs/>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элементов отделки предъявляются «</w:t>
      </w:r>
      <w:r w:rsidRPr="007A3138">
        <w:rPr>
          <w:rFonts w:ascii="Times New Roman" w:hAnsi="Times New Roman" w:cs="Times New Roman"/>
          <w:b/>
          <w:bCs/>
          <w:color w:val="000000" w:themeColor="text1"/>
          <w:sz w:val="18"/>
          <w:szCs w:val="18"/>
        </w:rPr>
        <w:t>Участником долевого строительства»</w:t>
      </w:r>
      <w:r w:rsidRPr="007A3138">
        <w:rPr>
          <w:rFonts w:ascii="Times New Roman" w:hAnsi="Times New Roman" w:cs="Times New Roman"/>
          <w:color w:val="000000" w:themeColor="text1"/>
          <w:sz w:val="18"/>
          <w:szCs w:val="18"/>
        </w:rPr>
        <w:t xml:space="preserve"> в рамках требований действующих строительных правил и государственных стандартов, проектной документации, градостроительных регламентов и иным обязательным требованиям действующего законодательства Российской Федерации.</w:t>
      </w:r>
      <w:bookmarkEnd w:id="5"/>
    </w:p>
    <w:p w14:paraId="4BEB4DB7" w14:textId="38A24218"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sz w:val="18"/>
          <w:szCs w:val="18"/>
        </w:rPr>
        <w:t>5.</w:t>
      </w:r>
      <w:r w:rsidR="00587F9E" w:rsidRPr="007A3138">
        <w:rPr>
          <w:rFonts w:ascii="Times New Roman" w:hAnsi="Times New Roman" w:cs="Times New Roman"/>
          <w:bCs/>
          <w:color w:val="000000"/>
          <w:sz w:val="18"/>
          <w:szCs w:val="18"/>
        </w:rPr>
        <w:t>9</w:t>
      </w:r>
      <w:r w:rsidRPr="007A3138">
        <w:rPr>
          <w:rFonts w:ascii="Times New Roman" w:hAnsi="Times New Roman" w:cs="Times New Roman"/>
          <w:bCs/>
          <w:color w:val="000000"/>
          <w:sz w:val="18"/>
          <w:szCs w:val="18"/>
        </w:rPr>
        <w:t>.</w:t>
      </w:r>
      <w:r w:rsidRPr="007A3138">
        <w:rPr>
          <w:rFonts w:ascii="Times New Roman" w:hAnsi="Times New Roman" w:cs="Times New Roman"/>
          <w:bCs/>
          <w:color w:val="000000"/>
          <w:kern w:val="2"/>
          <w:sz w:val="18"/>
          <w:szCs w:val="18"/>
        </w:rPr>
        <w:t xml:space="preserve"> Стороны пришли к обоюдному соглашению, что дополнительно к условиям, изложенным п</w:t>
      </w:r>
      <w:r w:rsidR="00900159" w:rsidRPr="007A3138">
        <w:rPr>
          <w:rFonts w:ascii="Times New Roman" w:hAnsi="Times New Roman" w:cs="Times New Roman"/>
          <w:bCs/>
          <w:color w:val="000000"/>
          <w:kern w:val="2"/>
          <w:sz w:val="18"/>
          <w:szCs w:val="18"/>
        </w:rPr>
        <w:t>.п.</w:t>
      </w:r>
      <w:r w:rsidRPr="007A3138">
        <w:rPr>
          <w:rFonts w:ascii="Times New Roman" w:hAnsi="Times New Roman" w:cs="Times New Roman"/>
          <w:bCs/>
          <w:color w:val="000000"/>
          <w:kern w:val="2"/>
          <w:sz w:val="18"/>
          <w:szCs w:val="18"/>
        </w:rPr>
        <w:t xml:space="preserve">4.4, 4.5, настоящего Договора, не являются существенными изменениями проектной документации строящегося </w:t>
      </w:r>
      <w:r w:rsidR="00AE6234" w:rsidRPr="007A3138">
        <w:rPr>
          <w:rFonts w:ascii="Times New Roman" w:hAnsi="Times New Roman" w:cs="Times New Roman"/>
          <w:b/>
          <w:color w:val="000000"/>
          <w:kern w:val="2"/>
          <w:sz w:val="18"/>
          <w:szCs w:val="18"/>
        </w:rPr>
        <w:t>«</w:t>
      </w:r>
      <w:r w:rsidRPr="007A3138">
        <w:rPr>
          <w:rFonts w:ascii="Times New Roman" w:hAnsi="Times New Roman" w:cs="Times New Roman"/>
          <w:b/>
          <w:color w:val="000000"/>
          <w:kern w:val="2"/>
          <w:sz w:val="18"/>
          <w:szCs w:val="18"/>
        </w:rPr>
        <w:t>Многоквартирного дома</w:t>
      </w:r>
      <w:r w:rsidR="00AE6234" w:rsidRPr="007A3138">
        <w:rPr>
          <w:rFonts w:ascii="Times New Roman" w:hAnsi="Times New Roman" w:cs="Times New Roman"/>
          <w:b/>
          <w:color w:val="000000"/>
          <w:kern w:val="2"/>
          <w:sz w:val="18"/>
          <w:szCs w:val="18"/>
        </w:rPr>
        <w:t>»</w:t>
      </w:r>
      <w:r w:rsidRPr="007A3138">
        <w:rPr>
          <w:rFonts w:ascii="Times New Roman" w:hAnsi="Times New Roman" w:cs="Times New Roman"/>
          <w:bCs/>
          <w:color w:val="000000"/>
          <w:kern w:val="2"/>
          <w:sz w:val="18"/>
          <w:szCs w:val="18"/>
        </w:rPr>
        <w:t xml:space="preserve"> и не являются существенным нарушением требований к качеству, производимые </w:t>
      </w:r>
      <w:r w:rsidRPr="007A3138">
        <w:rPr>
          <w:rFonts w:ascii="Times New Roman" w:hAnsi="Times New Roman" w:cs="Times New Roman"/>
          <w:b/>
          <w:bCs/>
          <w:color w:val="000000"/>
          <w:kern w:val="2"/>
          <w:sz w:val="18"/>
          <w:szCs w:val="18"/>
        </w:rPr>
        <w:t>«Застройщиком»</w:t>
      </w:r>
      <w:r w:rsidRPr="007A3138">
        <w:rPr>
          <w:rFonts w:ascii="Times New Roman" w:hAnsi="Times New Roman" w:cs="Times New Roman"/>
          <w:bCs/>
          <w:color w:val="000000"/>
          <w:kern w:val="2"/>
          <w:sz w:val="18"/>
          <w:szCs w:val="18"/>
        </w:rPr>
        <w:t xml:space="preserve"> без согласования/уведомления </w:t>
      </w:r>
      <w:r w:rsidRPr="007A3138">
        <w:rPr>
          <w:rFonts w:ascii="Times New Roman" w:hAnsi="Times New Roman" w:cs="Times New Roman"/>
          <w:b/>
          <w:bCs/>
          <w:color w:val="000000"/>
          <w:kern w:val="2"/>
          <w:sz w:val="18"/>
          <w:szCs w:val="18"/>
        </w:rPr>
        <w:t>«Участника долевого строительства»</w:t>
      </w:r>
      <w:r w:rsidRPr="007A3138">
        <w:rPr>
          <w:rFonts w:ascii="Times New Roman" w:hAnsi="Times New Roman" w:cs="Times New Roman"/>
          <w:bCs/>
          <w:color w:val="000000"/>
          <w:kern w:val="2"/>
          <w:sz w:val="18"/>
          <w:szCs w:val="18"/>
        </w:rPr>
        <w:t xml:space="preserve"> изменения в </w:t>
      </w:r>
      <w:r w:rsidR="00AE6234" w:rsidRPr="007A3138">
        <w:rPr>
          <w:rFonts w:ascii="Times New Roman" w:hAnsi="Times New Roman" w:cs="Times New Roman"/>
          <w:b/>
          <w:color w:val="000000"/>
          <w:kern w:val="2"/>
          <w:sz w:val="18"/>
          <w:szCs w:val="18"/>
        </w:rPr>
        <w:t>«</w:t>
      </w:r>
      <w:r w:rsidRPr="007A3138">
        <w:rPr>
          <w:rFonts w:ascii="Times New Roman" w:hAnsi="Times New Roman" w:cs="Times New Roman"/>
          <w:b/>
          <w:color w:val="000000"/>
          <w:kern w:val="2"/>
          <w:sz w:val="18"/>
          <w:szCs w:val="18"/>
        </w:rPr>
        <w:t>Многоквартирном доме</w:t>
      </w:r>
      <w:r w:rsidR="00AE6234" w:rsidRPr="007A3138">
        <w:rPr>
          <w:rFonts w:ascii="Times New Roman" w:hAnsi="Times New Roman" w:cs="Times New Roman"/>
          <w:b/>
          <w:color w:val="000000"/>
          <w:kern w:val="2"/>
          <w:sz w:val="18"/>
          <w:szCs w:val="18"/>
        </w:rPr>
        <w:t>»</w:t>
      </w:r>
      <w:r w:rsidRPr="007A3138">
        <w:rPr>
          <w:rFonts w:ascii="Times New Roman" w:hAnsi="Times New Roman" w:cs="Times New Roman"/>
          <w:bCs/>
          <w:color w:val="000000"/>
          <w:kern w:val="2"/>
          <w:sz w:val="18"/>
          <w:szCs w:val="18"/>
        </w:rPr>
        <w:t xml:space="preserve">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w:t>
      </w:r>
    </w:p>
    <w:p w14:paraId="1D114996" w14:textId="1163A416"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5.</w:t>
      </w:r>
      <w:r w:rsidR="00587F9E" w:rsidRPr="007A3138">
        <w:rPr>
          <w:rFonts w:ascii="Times New Roman" w:hAnsi="Times New Roman" w:cs="Times New Roman"/>
          <w:bCs/>
          <w:color w:val="000000"/>
          <w:kern w:val="2"/>
          <w:sz w:val="18"/>
          <w:szCs w:val="18"/>
        </w:rPr>
        <w:t>10</w:t>
      </w:r>
      <w:r w:rsidRPr="007A3138">
        <w:rPr>
          <w:rFonts w:ascii="Times New Roman" w:hAnsi="Times New Roman" w:cs="Times New Roman"/>
          <w:bCs/>
          <w:color w:val="000000"/>
          <w:kern w:val="2"/>
          <w:sz w:val="18"/>
          <w:szCs w:val="18"/>
        </w:rPr>
        <w:t xml:space="preserve">. В случае, если строительство </w:t>
      </w:r>
      <w:r w:rsidR="002254D3" w:rsidRPr="002254D3">
        <w:rPr>
          <w:rFonts w:ascii="Times New Roman" w:hAnsi="Times New Roman" w:cs="Times New Roman"/>
          <w:b/>
          <w:color w:val="000000"/>
          <w:kern w:val="2"/>
          <w:sz w:val="18"/>
          <w:szCs w:val="18"/>
        </w:rPr>
        <w:t>«Многоквартирного дома»</w:t>
      </w:r>
      <w:r w:rsidR="002254D3">
        <w:rPr>
          <w:rFonts w:ascii="Times New Roman" w:hAnsi="Times New Roman" w:cs="Times New Roman"/>
          <w:bCs/>
          <w:color w:val="000000"/>
          <w:kern w:val="2"/>
          <w:sz w:val="18"/>
          <w:szCs w:val="18"/>
        </w:rPr>
        <w:t xml:space="preserve"> </w:t>
      </w:r>
      <w:r w:rsidRPr="007A3138">
        <w:rPr>
          <w:rFonts w:ascii="Times New Roman" w:hAnsi="Times New Roman" w:cs="Times New Roman"/>
          <w:bCs/>
          <w:color w:val="000000"/>
          <w:kern w:val="2"/>
          <w:sz w:val="18"/>
          <w:szCs w:val="18"/>
        </w:rPr>
        <w:t>не может быть завершено в установленный Договор</w:t>
      </w:r>
      <w:r w:rsidR="009565CB" w:rsidRPr="007A3138">
        <w:rPr>
          <w:rFonts w:ascii="Times New Roman" w:hAnsi="Times New Roman" w:cs="Times New Roman"/>
          <w:bCs/>
          <w:color w:val="000000"/>
          <w:kern w:val="2"/>
          <w:sz w:val="18"/>
          <w:szCs w:val="18"/>
        </w:rPr>
        <w:t>ом</w:t>
      </w:r>
      <w:r w:rsidRPr="007A3138">
        <w:rPr>
          <w:rFonts w:ascii="Times New Roman" w:hAnsi="Times New Roman" w:cs="Times New Roman"/>
          <w:bCs/>
          <w:color w:val="000000"/>
          <w:kern w:val="2"/>
          <w:sz w:val="18"/>
          <w:szCs w:val="18"/>
        </w:rPr>
        <w:t xml:space="preserve"> срок, </w:t>
      </w:r>
      <w:r w:rsidRPr="007A3138">
        <w:rPr>
          <w:rFonts w:ascii="Times New Roman" w:hAnsi="Times New Roman" w:cs="Times New Roman"/>
          <w:b/>
          <w:bCs/>
          <w:color w:val="000000"/>
          <w:kern w:val="2"/>
          <w:sz w:val="18"/>
          <w:szCs w:val="18"/>
        </w:rPr>
        <w:t>«Застройщик»</w:t>
      </w:r>
      <w:r w:rsidRPr="007A3138">
        <w:rPr>
          <w:rFonts w:ascii="Times New Roman" w:hAnsi="Times New Roman" w:cs="Times New Roman"/>
          <w:bCs/>
          <w:color w:val="000000"/>
          <w:kern w:val="2"/>
          <w:sz w:val="18"/>
          <w:szCs w:val="18"/>
        </w:rPr>
        <w:t xml:space="preserve"> не позднее чем за два месяца до истечения указанного срока обязан направить </w:t>
      </w:r>
      <w:r w:rsidRPr="007A3138">
        <w:rPr>
          <w:rFonts w:ascii="Times New Roman" w:hAnsi="Times New Roman" w:cs="Times New Roman"/>
          <w:b/>
          <w:bCs/>
          <w:color w:val="000000"/>
          <w:kern w:val="2"/>
          <w:sz w:val="18"/>
          <w:szCs w:val="18"/>
        </w:rPr>
        <w:t xml:space="preserve">«Участнику долевого строительства» </w:t>
      </w:r>
      <w:r w:rsidRPr="007A3138">
        <w:rPr>
          <w:rFonts w:ascii="Times New Roman" w:hAnsi="Times New Roman" w:cs="Times New Roman"/>
          <w:bCs/>
          <w:color w:val="000000"/>
          <w:kern w:val="2"/>
          <w:sz w:val="18"/>
          <w:szCs w:val="18"/>
        </w:rPr>
        <w:t xml:space="preserve">соответствующую информацию и предложение об изменении Договора. </w:t>
      </w:r>
    </w:p>
    <w:p w14:paraId="3B40CCBE"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xml:space="preserve">Указанная информация направляется </w:t>
      </w:r>
      <w:r w:rsidRPr="007A3138">
        <w:rPr>
          <w:rFonts w:ascii="Times New Roman" w:hAnsi="Times New Roman" w:cs="Times New Roman"/>
          <w:b/>
          <w:bCs/>
          <w:color w:val="000000"/>
          <w:kern w:val="2"/>
          <w:sz w:val="18"/>
          <w:szCs w:val="18"/>
        </w:rPr>
        <w:t xml:space="preserve">«Застройщиком» </w:t>
      </w:r>
      <w:r w:rsidRPr="007A3138">
        <w:rPr>
          <w:rFonts w:ascii="Times New Roman" w:hAnsi="Times New Roman" w:cs="Times New Roman"/>
          <w:bCs/>
          <w:color w:val="000000"/>
          <w:kern w:val="2"/>
          <w:sz w:val="18"/>
          <w:szCs w:val="18"/>
        </w:rPr>
        <w:t>одним или несколькими из следующих способов:</w:t>
      </w:r>
    </w:p>
    <w:p w14:paraId="3FFB7947"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по почте заказным письмом с описью вложения и уведомлением о вручении;</w:t>
      </w:r>
    </w:p>
    <w:p w14:paraId="2D6873FB"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xml:space="preserve">- вручается </w:t>
      </w:r>
      <w:r w:rsidRPr="007A3138">
        <w:rPr>
          <w:rFonts w:ascii="Times New Roman" w:hAnsi="Times New Roman" w:cs="Times New Roman"/>
          <w:b/>
          <w:bCs/>
          <w:color w:val="000000"/>
          <w:kern w:val="2"/>
          <w:sz w:val="18"/>
          <w:szCs w:val="18"/>
        </w:rPr>
        <w:t xml:space="preserve">«Участнику долевого строительства» </w:t>
      </w:r>
      <w:r w:rsidRPr="007A3138">
        <w:rPr>
          <w:rFonts w:ascii="Times New Roman" w:hAnsi="Times New Roman" w:cs="Times New Roman"/>
          <w:bCs/>
          <w:color w:val="000000"/>
          <w:kern w:val="2"/>
          <w:sz w:val="18"/>
          <w:szCs w:val="18"/>
        </w:rPr>
        <w:t>лично под расписку;</w:t>
      </w:r>
    </w:p>
    <w:p w14:paraId="1B364033" w14:textId="5A268ABC"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xml:space="preserve">- электронным письмом на адрес электронной почты </w:t>
      </w:r>
      <w:r w:rsidRPr="007A3138">
        <w:rPr>
          <w:rFonts w:ascii="Times New Roman" w:hAnsi="Times New Roman" w:cs="Times New Roman"/>
          <w:b/>
          <w:bCs/>
          <w:color w:val="000000"/>
          <w:kern w:val="2"/>
          <w:sz w:val="18"/>
          <w:szCs w:val="18"/>
        </w:rPr>
        <w:t>«Участника долевого строительства»:</w:t>
      </w:r>
      <w:r w:rsidR="00DA326C" w:rsidRPr="00DA326C">
        <w:rPr>
          <w:rFonts w:ascii="Times New Roman" w:hAnsi="Times New Roman" w:cs="Times New Roman"/>
          <w:bCs/>
          <w:color w:val="000000"/>
          <w:kern w:val="2"/>
          <w:sz w:val="18"/>
          <w:szCs w:val="18"/>
          <w:highlight w:val="yellow"/>
        </w:rPr>
        <w:t xml:space="preserve"> </w:t>
      </w:r>
      <w:r w:rsidR="00DA326C" w:rsidRPr="004242E0">
        <w:rPr>
          <w:rFonts w:ascii="Times New Roman" w:hAnsi="Times New Roman" w:cs="Times New Roman"/>
          <w:bCs/>
          <w:color w:val="000000"/>
          <w:kern w:val="2"/>
          <w:sz w:val="18"/>
          <w:szCs w:val="18"/>
          <w:highlight w:val="yellow"/>
        </w:rPr>
        <w:t>{</w:t>
      </w:r>
      <w:proofErr w:type="spellStart"/>
      <w:r w:rsidR="00DA326C" w:rsidRPr="004242E0">
        <w:rPr>
          <w:rFonts w:ascii="Times New Roman" w:hAnsi="Times New Roman" w:cs="Times New Roman"/>
          <w:bCs/>
          <w:color w:val="000000"/>
          <w:kern w:val="2"/>
          <w:sz w:val="18"/>
          <w:szCs w:val="18"/>
          <w:highlight w:val="yellow"/>
        </w:rPr>
        <w:t>ContactEmail</w:t>
      </w:r>
      <w:proofErr w:type="spellEnd"/>
      <w:r w:rsidR="00DA326C" w:rsidRPr="004242E0">
        <w:rPr>
          <w:rFonts w:ascii="Times New Roman" w:hAnsi="Times New Roman" w:cs="Times New Roman"/>
          <w:bCs/>
          <w:color w:val="000000"/>
          <w:kern w:val="2"/>
          <w:sz w:val="18"/>
          <w:szCs w:val="18"/>
          <w:highlight w:val="yellow"/>
        </w:rPr>
        <w:t>}</w:t>
      </w:r>
      <w:r w:rsidRPr="007A3138">
        <w:rPr>
          <w:rFonts w:ascii="Times New Roman" w:hAnsi="Times New Roman" w:cs="Times New Roman"/>
          <w:bCs/>
          <w:color w:val="000000"/>
          <w:kern w:val="2"/>
          <w:sz w:val="18"/>
          <w:szCs w:val="18"/>
        </w:rPr>
        <w:t>;</w:t>
      </w:r>
    </w:p>
    <w:p w14:paraId="0B499A1B" w14:textId="30817712"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 xml:space="preserve">- SMS-сообщением на номер телефона </w:t>
      </w:r>
      <w:r w:rsidRPr="007A3138">
        <w:rPr>
          <w:rFonts w:ascii="Times New Roman" w:hAnsi="Times New Roman" w:cs="Times New Roman"/>
          <w:b/>
          <w:bCs/>
          <w:color w:val="000000"/>
          <w:kern w:val="2"/>
          <w:sz w:val="18"/>
          <w:szCs w:val="18"/>
        </w:rPr>
        <w:t>«Участника долевого строительства»:</w:t>
      </w:r>
      <w:r w:rsidRPr="007A3138">
        <w:rPr>
          <w:rFonts w:ascii="Times New Roman" w:hAnsi="Times New Roman" w:cs="Times New Roman"/>
          <w:bCs/>
          <w:color w:val="000000"/>
          <w:kern w:val="2"/>
          <w:sz w:val="18"/>
          <w:szCs w:val="18"/>
        </w:rPr>
        <w:t xml:space="preserve"> </w:t>
      </w:r>
      <w:r w:rsidR="00DA326C" w:rsidRPr="004242E0">
        <w:rPr>
          <w:rFonts w:ascii="Times New Roman" w:hAnsi="Times New Roman" w:cs="Times New Roman"/>
          <w:bCs/>
          <w:color w:val="000000"/>
          <w:kern w:val="2"/>
          <w:sz w:val="18"/>
          <w:szCs w:val="18"/>
          <w:highlight w:val="yellow"/>
        </w:rPr>
        <w:t>{</w:t>
      </w:r>
      <w:proofErr w:type="spellStart"/>
      <w:r w:rsidR="00DA326C" w:rsidRPr="004242E0">
        <w:rPr>
          <w:rFonts w:ascii="Times New Roman" w:hAnsi="Times New Roman" w:cs="Times New Roman"/>
          <w:bCs/>
          <w:color w:val="000000"/>
          <w:kern w:val="2"/>
          <w:sz w:val="18"/>
          <w:szCs w:val="18"/>
          <w:highlight w:val="yellow"/>
        </w:rPr>
        <w:t>ContactPhone</w:t>
      </w:r>
      <w:proofErr w:type="spellEnd"/>
      <w:r w:rsidR="00DA326C" w:rsidRPr="004242E0">
        <w:rPr>
          <w:rFonts w:ascii="Times New Roman" w:hAnsi="Times New Roman" w:cs="Times New Roman"/>
          <w:bCs/>
          <w:color w:val="000000"/>
          <w:kern w:val="2"/>
          <w:sz w:val="18"/>
          <w:szCs w:val="18"/>
          <w:highlight w:val="yellow"/>
        </w:rPr>
        <w:t>}</w:t>
      </w:r>
      <w:r w:rsidR="00DA326C" w:rsidRPr="007A3138">
        <w:rPr>
          <w:rFonts w:ascii="Times New Roman" w:hAnsi="Times New Roman" w:cs="Times New Roman"/>
          <w:bCs/>
          <w:color w:val="000000"/>
          <w:kern w:val="2"/>
          <w:sz w:val="18"/>
          <w:szCs w:val="18"/>
        </w:rPr>
        <w:t>.</w:t>
      </w:r>
    </w:p>
    <w:p w14:paraId="21A9AC6B"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
          <w:bCs/>
          <w:color w:val="000000"/>
          <w:kern w:val="2"/>
          <w:sz w:val="18"/>
          <w:szCs w:val="18"/>
        </w:rPr>
        <w:t>«Участник долевого строительства»</w:t>
      </w:r>
      <w:r w:rsidRPr="007A3138">
        <w:rPr>
          <w:rFonts w:ascii="Times New Roman" w:hAnsi="Times New Roman" w:cs="Times New Roman"/>
          <w:bCs/>
          <w:color w:val="000000"/>
          <w:kern w:val="2"/>
          <w:sz w:val="18"/>
          <w:szCs w:val="18"/>
        </w:rPr>
        <w:t xml:space="preserve"> в течение 3 (трех) рабочих дней после получения предложения от </w:t>
      </w:r>
      <w:r w:rsidRPr="007A3138">
        <w:rPr>
          <w:rFonts w:ascii="Times New Roman" w:hAnsi="Times New Roman" w:cs="Times New Roman"/>
          <w:b/>
          <w:bCs/>
          <w:color w:val="000000"/>
          <w:kern w:val="2"/>
          <w:sz w:val="18"/>
          <w:szCs w:val="18"/>
        </w:rPr>
        <w:t>«Застройщика»</w:t>
      </w:r>
      <w:r w:rsidRPr="007A3138">
        <w:rPr>
          <w:rFonts w:ascii="Times New Roman" w:hAnsi="Times New Roman" w:cs="Times New Roman"/>
          <w:bCs/>
          <w:color w:val="000000"/>
          <w:kern w:val="2"/>
          <w:sz w:val="18"/>
          <w:szCs w:val="18"/>
        </w:rPr>
        <w:t xml:space="preserve"> об изменении Договора, рассматривает предложение и уведомляет </w:t>
      </w:r>
      <w:r w:rsidRPr="007A3138">
        <w:rPr>
          <w:rFonts w:ascii="Times New Roman" w:hAnsi="Times New Roman" w:cs="Times New Roman"/>
          <w:b/>
          <w:bCs/>
          <w:color w:val="000000"/>
          <w:kern w:val="2"/>
          <w:sz w:val="18"/>
          <w:szCs w:val="18"/>
        </w:rPr>
        <w:t>«Застройщика»</w:t>
      </w:r>
      <w:r w:rsidRPr="007A3138">
        <w:rPr>
          <w:rFonts w:ascii="Times New Roman" w:hAnsi="Times New Roman" w:cs="Times New Roman"/>
          <w:bCs/>
          <w:color w:val="000000"/>
          <w:kern w:val="2"/>
          <w:sz w:val="18"/>
          <w:szCs w:val="18"/>
        </w:rPr>
        <w:t xml:space="preserve"> о принятом решении любым из возможных способом, позволяющих достоверно установить отправителя, а также подтвердить получение ее </w:t>
      </w:r>
      <w:r w:rsidRPr="007A3138">
        <w:rPr>
          <w:rFonts w:ascii="Times New Roman" w:hAnsi="Times New Roman" w:cs="Times New Roman"/>
          <w:b/>
          <w:bCs/>
          <w:color w:val="000000"/>
          <w:kern w:val="2"/>
          <w:sz w:val="18"/>
          <w:szCs w:val="18"/>
        </w:rPr>
        <w:t>«Застройщиком»,</w:t>
      </w:r>
      <w:r w:rsidRPr="007A3138">
        <w:rPr>
          <w:rFonts w:ascii="Times New Roman" w:hAnsi="Times New Roman" w:cs="Times New Roman"/>
          <w:bCs/>
          <w:color w:val="000000"/>
          <w:kern w:val="2"/>
          <w:sz w:val="18"/>
          <w:szCs w:val="18"/>
        </w:rPr>
        <w:t xml:space="preserve"> в том числе, на адрес электронной почты «</w:t>
      </w:r>
      <w:r w:rsidRPr="007A3138">
        <w:rPr>
          <w:rFonts w:ascii="Times New Roman" w:hAnsi="Times New Roman" w:cs="Times New Roman"/>
          <w:b/>
          <w:bCs/>
          <w:color w:val="000000"/>
          <w:kern w:val="2"/>
          <w:sz w:val="18"/>
          <w:szCs w:val="18"/>
        </w:rPr>
        <w:t xml:space="preserve">Застройщика», </w:t>
      </w:r>
      <w:r w:rsidRPr="007A3138">
        <w:rPr>
          <w:rFonts w:ascii="Times New Roman" w:hAnsi="Times New Roman" w:cs="Times New Roman"/>
          <w:bCs/>
          <w:color w:val="000000"/>
          <w:kern w:val="2"/>
          <w:sz w:val="18"/>
          <w:szCs w:val="18"/>
        </w:rPr>
        <w:t>указанный на его официальном сайте.</w:t>
      </w:r>
    </w:p>
    <w:p w14:paraId="0548379A" w14:textId="77777777"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В случае согласия на изменение срока передачи Объекта по Договору «</w:t>
      </w:r>
      <w:r w:rsidRPr="007A3138">
        <w:rPr>
          <w:rFonts w:ascii="Times New Roman" w:hAnsi="Times New Roman" w:cs="Times New Roman"/>
          <w:b/>
          <w:bCs/>
          <w:color w:val="000000"/>
          <w:kern w:val="2"/>
          <w:sz w:val="18"/>
          <w:szCs w:val="18"/>
        </w:rPr>
        <w:t>Участник долевого участия»</w:t>
      </w:r>
      <w:r w:rsidRPr="007A3138">
        <w:rPr>
          <w:rFonts w:ascii="Times New Roman" w:hAnsi="Times New Roman" w:cs="Times New Roman"/>
          <w:bCs/>
          <w:color w:val="000000"/>
          <w:kern w:val="2"/>
          <w:sz w:val="18"/>
          <w:szCs w:val="18"/>
        </w:rPr>
        <w:t xml:space="preserve"> обязан прибыть в офис </w:t>
      </w:r>
      <w:r w:rsidRPr="007A3138">
        <w:rPr>
          <w:rFonts w:ascii="Times New Roman" w:hAnsi="Times New Roman" w:cs="Times New Roman"/>
          <w:b/>
          <w:bCs/>
          <w:color w:val="000000"/>
          <w:kern w:val="2"/>
          <w:sz w:val="18"/>
          <w:szCs w:val="18"/>
        </w:rPr>
        <w:t>«Застройщика»</w:t>
      </w:r>
      <w:r w:rsidRPr="007A3138">
        <w:rPr>
          <w:rFonts w:ascii="Times New Roman" w:hAnsi="Times New Roman" w:cs="Times New Roman"/>
          <w:bCs/>
          <w:color w:val="000000"/>
          <w:kern w:val="2"/>
          <w:sz w:val="18"/>
          <w:szCs w:val="18"/>
        </w:rPr>
        <w:t xml:space="preserve"> в согласованный с </w:t>
      </w:r>
      <w:r w:rsidRPr="007A3138">
        <w:rPr>
          <w:rFonts w:ascii="Times New Roman" w:hAnsi="Times New Roman" w:cs="Times New Roman"/>
          <w:b/>
          <w:bCs/>
          <w:color w:val="000000"/>
          <w:kern w:val="2"/>
          <w:sz w:val="18"/>
          <w:szCs w:val="18"/>
        </w:rPr>
        <w:t>«Застройщиком»</w:t>
      </w:r>
      <w:r w:rsidRPr="007A3138">
        <w:rPr>
          <w:rFonts w:ascii="Times New Roman" w:hAnsi="Times New Roman" w:cs="Times New Roman"/>
          <w:bCs/>
          <w:color w:val="000000"/>
          <w:kern w:val="2"/>
          <w:sz w:val="18"/>
          <w:szCs w:val="18"/>
        </w:rPr>
        <w:t xml:space="preserve">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w:t>
      </w:r>
      <w:r w:rsidRPr="007A3138">
        <w:rPr>
          <w:rFonts w:ascii="Times New Roman" w:hAnsi="Times New Roman" w:cs="Times New Roman"/>
          <w:b/>
          <w:bCs/>
          <w:color w:val="000000"/>
          <w:kern w:val="2"/>
          <w:sz w:val="18"/>
          <w:szCs w:val="18"/>
        </w:rPr>
        <w:t>«Застройщика</w:t>
      </w:r>
      <w:r w:rsidRPr="007A3138">
        <w:rPr>
          <w:rFonts w:ascii="Times New Roman" w:hAnsi="Times New Roman" w:cs="Times New Roman"/>
          <w:bCs/>
          <w:color w:val="000000"/>
          <w:kern w:val="2"/>
          <w:sz w:val="18"/>
          <w:szCs w:val="18"/>
        </w:rPr>
        <w:t>» в указанный срок, «</w:t>
      </w:r>
      <w:r w:rsidRPr="007A3138">
        <w:rPr>
          <w:rFonts w:ascii="Times New Roman" w:hAnsi="Times New Roman" w:cs="Times New Roman"/>
          <w:b/>
          <w:bCs/>
          <w:color w:val="000000"/>
          <w:kern w:val="2"/>
          <w:sz w:val="18"/>
          <w:szCs w:val="18"/>
        </w:rPr>
        <w:t>Участник долевого строительства»</w:t>
      </w:r>
      <w:r w:rsidRPr="007A3138">
        <w:rPr>
          <w:rFonts w:ascii="Times New Roman" w:hAnsi="Times New Roman" w:cs="Times New Roman"/>
          <w:bCs/>
          <w:color w:val="000000"/>
          <w:kern w:val="2"/>
          <w:sz w:val="18"/>
          <w:szCs w:val="18"/>
        </w:rPr>
        <w:t xml:space="preserve"> обязан направить в адрес </w:t>
      </w:r>
      <w:r w:rsidRPr="007A3138">
        <w:rPr>
          <w:rFonts w:ascii="Times New Roman" w:hAnsi="Times New Roman" w:cs="Times New Roman"/>
          <w:b/>
          <w:bCs/>
          <w:color w:val="000000"/>
          <w:kern w:val="2"/>
          <w:sz w:val="18"/>
          <w:szCs w:val="18"/>
        </w:rPr>
        <w:t xml:space="preserve">«Застройщика» </w:t>
      </w:r>
      <w:r w:rsidRPr="007A3138">
        <w:rPr>
          <w:rFonts w:ascii="Times New Roman" w:hAnsi="Times New Roman" w:cs="Times New Roman"/>
          <w:bCs/>
          <w:color w:val="000000"/>
          <w:kern w:val="2"/>
          <w:sz w:val="18"/>
          <w:szCs w:val="18"/>
        </w:rPr>
        <w:t xml:space="preserve">информацию о согласии на </w:t>
      </w:r>
      <w:r w:rsidRPr="007A3138">
        <w:rPr>
          <w:rFonts w:ascii="Times New Roman" w:hAnsi="Times New Roman" w:cs="Times New Roman"/>
          <w:bCs/>
          <w:color w:val="000000"/>
          <w:kern w:val="2"/>
          <w:sz w:val="18"/>
          <w:szCs w:val="18"/>
        </w:rPr>
        <w:lastRenderedPageBreak/>
        <w:t>изменение срока передачи Объекта, а также указать срок, в течение которого он прибудет для подписания дополнительного соглашения.</w:t>
      </w:r>
    </w:p>
    <w:p w14:paraId="3E89C14C" w14:textId="7EE7FAF5" w:rsidR="00274471" w:rsidRPr="007A3138" w:rsidRDefault="00274471" w:rsidP="007A3138">
      <w:pPr>
        <w:pStyle w:val="Standard"/>
        <w:spacing w:after="0" w:line="240" w:lineRule="auto"/>
        <w:ind w:firstLine="709"/>
        <w:jc w:val="both"/>
        <w:rPr>
          <w:rFonts w:ascii="Times New Roman" w:hAnsi="Times New Roman" w:cs="Times New Roman"/>
          <w:bCs/>
          <w:color w:val="000000"/>
          <w:kern w:val="2"/>
          <w:sz w:val="18"/>
          <w:szCs w:val="18"/>
        </w:rPr>
      </w:pPr>
      <w:r w:rsidRPr="007A3138">
        <w:rPr>
          <w:rFonts w:ascii="Times New Roman" w:hAnsi="Times New Roman" w:cs="Times New Roman"/>
          <w:bCs/>
          <w:color w:val="000000"/>
          <w:kern w:val="2"/>
          <w:sz w:val="18"/>
          <w:szCs w:val="18"/>
        </w:rPr>
        <w:t>5.1</w:t>
      </w:r>
      <w:r w:rsidR="00587F9E" w:rsidRPr="007A3138">
        <w:rPr>
          <w:rFonts w:ascii="Times New Roman" w:hAnsi="Times New Roman" w:cs="Times New Roman"/>
          <w:bCs/>
          <w:color w:val="000000"/>
          <w:kern w:val="2"/>
          <w:sz w:val="18"/>
          <w:szCs w:val="18"/>
        </w:rPr>
        <w:t>1</w:t>
      </w:r>
      <w:r w:rsidRPr="007A3138">
        <w:rPr>
          <w:rFonts w:ascii="Times New Roman" w:hAnsi="Times New Roman" w:cs="Times New Roman"/>
          <w:bCs/>
          <w:color w:val="000000"/>
          <w:kern w:val="2"/>
          <w:sz w:val="18"/>
          <w:szCs w:val="18"/>
        </w:rPr>
        <w:t xml:space="preserve">. В случае </w:t>
      </w:r>
      <w:r w:rsidRPr="00C70C1B">
        <w:rPr>
          <w:rFonts w:ascii="Times New Roman" w:hAnsi="Times New Roman" w:cs="Times New Roman"/>
          <w:bCs/>
          <w:color w:val="000000"/>
          <w:kern w:val="2"/>
          <w:sz w:val="18"/>
          <w:szCs w:val="18"/>
        </w:rPr>
        <w:t xml:space="preserve">непоступления </w:t>
      </w:r>
      <w:r w:rsidRPr="00C70C1B">
        <w:rPr>
          <w:rFonts w:ascii="Times New Roman" w:hAnsi="Times New Roman" w:cs="Times New Roman"/>
          <w:b/>
          <w:color w:val="000000"/>
          <w:kern w:val="2"/>
          <w:sz w:val="18"/>
          <w:szCs w:val="18"/>
        </w:rPr>
        <w:t>«Застройщику»</w:t>
      </w:r>
      <w:r w:rsidRPr="00C70C1B">
        <w:rPr>
          <w:rFonts w:ascii="Times New Roman" w:hAnsi="Times New Roman" w:cs="Times New Roman"/>
          <w:bCs/>
          <w:color w:val="000000"/>
          <w:kern w:val="2"/>
          <w:sz w:val="18"/>
          <w:szCs w:val="18"/>
        </w:rPr>
        <w:t xml:space="preserve"> уведомления о принятом решении от </w:t>
      </w:r>
      <w:r w:rsidRPr="00C70C1B">
        <w:rPr>
          <w:rFonts w:ascii="Times New Roman" w:hAnsi="Times New Roman" w:cs="Times New Roman"/>
          <w:b/>
          <w:bCs/>
          <w:color w:val="000000"/>
          <w:kern w:val="2"/>
          <w:sz w:val="18"/>
          <w:szCs w:val="18"/>
        </w:rPr>
        <w:t xml:space="preserve">«Участника долевого строительства», </w:t>
      </w:r>
      <w:r w:rsidRPr="00C70C1B">
        <w:rPr>
          <w:rFonts w:ascii="Times New Roman" w:hAnsi="Times New Roman" w:cs="Times New Roman"/>
          <w:color w:val="000000"/>
          <w:kern w:val="2"/>
          <w:sz w:val="18"/>
          <w:szCs w:val="18"/>
        </w:rPr>
        <w:t>в</w:t>
      </w:r>
      <w:r w:rsidRPr="00C70C1B">
        <w:rPr>
          <w:rFonts w:ascii="Times New Roman" w:hAnsi="Times New Roman" w:cs="Times New Roman"/>
          <w:bCs/>
          <w:color w:val="000000"/>
          <w:kern w:val="2"/>
          <w:sz w:val="18"/>
          <w:szCs w:val="18"/>
        </w:rPr>
        <w:t xml:space="preserve"> срок, указанный в п</w:t>
      </w:r>
      <w:r w:rsidR="00900159" w:rsidRPr="00C70C1B">
        <w:rPr>
          <w:rFonts w:ascii="Times New Roman" w:hAnsi="Times New Roman" w:cs="Times New Roman"/>
          <w:bCs/>
          <w:color w:val="000000"/>
          <w:kern w:val="2"/>
          <w:sz w:val="18"/>
          <w:szCs w:val="18"/>
        </w:rPr>
        <w:t>.</w:t>
      </w:r>
      <w:r w:rsidRPr="00C70C1B">
        <w:rPr>
          <w:rFonts w:ascii="Times New Roman" w:hAnsi="Times New Roman" w:cs="Times New Roman"/>
          <w:bCs/>
          <w:color w:val="000000"/>
          <w:kern w:val="2"/>
          <w:sz w:val="18"/>
          <w:szCs w:val="18"/>
        </w:rPr>
        <w:t>5.</w:t>
      </w:r>
      <w:r w:rsidR="00523FF8" w:rsidRPr="00C70C1B">
        <w:rPr>
          <w:rFonts w:ascii="Times New Roman" w:hAnsi="Times New Roman" w:cs="Times New Roman"/>
          <w:bCs/>
          <w:color w:val="000000"/>
          <w:kern w:val="2"/>
          <w:sz w:val="18"/>
          <w:szCs w:val="18"/>
        </w:rPr>
        <w:t>10</w:t>
      </w:r>
      <w:r w:rsidRPr="00C70C1B">
        <w:rPr>
          <w:rFonts w:ascii="Times New Roman" w:hAnsi="Times New Roman" w:cs="Times New Roman"/>
          <w:bCs/>
          <w:color w:val="000000"/>
          <w:kern w:val="2"/>
          <w:sz w:val="18"/>
          <w:szCs w:val="18"/>
        </w:rPr>
        <w:t xml:space="preserve">. Договора, либо при поступлении в адрес </w:t>
      </w:r>
      <w:r w:rsidRPr="00C70C1B">
        <w:rPr>
          <w:rFonts w:ascii="Times New Roman" w:hAnsi="Times New Roman" w:cs="Times New Roman"/>
          <w:b/>
          <w:bCs/>
          <w:color w:val="000000"/>
          <w:kern w:val="2"/>
          <w:sz w:val="18"/>
          <w:szCs w:val="18"/>
        </w:rPr>
        <w:t xml:space="preserve">«Застройщика» </w:t>
      </w:r>
      <w:r w:rsidRPr="00C70C1B">
        <w:rPr>
          <w:rFonts w:ascii="Times New Roman" w:hAnsi="Times New Roman" w:cs="Times New Roman"/>
          <w:bCs/>
          <w:color w:val="000000"/>
          <w:kern w:val="2"/>
          <w:sz w:val="18"/>
          <w:szCs w:val="18"/>
        </w:rPr>
        <w:t>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45C95CD9" w14:textId="643993FA" w:rsidR="00274471" w:rsidRPr="007A3138" w:rsidRDefault="00A2311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6. </w:t>
      </w:r>
      <w:r w:rsidR="00274471" w:rsidRPr="007A3138">
        <w:rPr>
          <w:rFonts w:ascii="Times New Roman" w:hAnsi="Times New Roman" w:cs="Times New Roman"/>
          <w:b/>
          <w:bCs/>
          <w:color w:val="000000"/>
          <w:sz w:val="18"/>
          <w:szCs w:val="18"/>
        </w:rPr>
        <w:t>ПЕРЕДАЧА ОБЪЕКТА ДОЛЕВОГО СТРОИТЕЛЬСТВА</w:t>
      </w:r>
    </w:p>
    <w:p w14:paraId="58FBBB4F" w14:textId="2C5AED26"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6.1. Передача </w:t>
      </w:r>
      <w:r w:rsidR="007A3138" w:rsidRPr="007A3138">
        <w:rPr>
          <w:rFonts w:ascii="Times New Roman" w:hAnsi="Times New Roman" w:cs="Times New Roman"/>
          <w:b/>
          <w:bCs/>
          <w:color w:val="000000"/>
          <w:sz w:val="18"/>
          <w:szCs w:val="18"/>
        </w:rPr>
        <w:t>«</w:t>
      </w:r>
      <w:r w:rsidRPr="007A3138">
        <w:rPr>
          <w:rFonts w:ascii="Times New Roman" w:hAnsi="Times New Roman" w:cs="Times New Roman"/>
          <w:b/>
          <w:bCs/>
          <w:color w:val="000000"/>
          <w:sz w:val="18"/>
          <w:szCs w:val="18"/>
        </w:rPr>
        <w:t>Объекта долевого строительства</w:t>
      </w:r>
      <w:r w:rsidR="007A3138" w:rsidRPr="007A3138">
        <w:rPr>
          <w:rFonts w:ascii="Times New Roman" w:hAnsi="Times New Roman" w:cs="Times New Roman"/>
          <w:b/>
          <w:bCs/>
          <w:color w:val="000000"/>
          <w:sz w:val="18"/>
          <w:szCs w:val="18"/>
        </w:rPr>
        <w:t>»</w:t>
      </w:r>
      <w:r w:rsidRPr="007A3138">
        <w:rPr>
          <w:rFonts w:ascii="Times New Roman" w:hAnsi="Times New Roman" w:cs="Times New Roman"/>
          <w:color w:val="000000"/>
          <w:sz w:val="18"/>
          <w:szCs w:val="18"/>
        </w:rPr>
        <w:t xml:space="preserve">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и принятие его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осуществляются по подписываемому Сторонами Акту приема-передачи Объекта долевого строительства к Договору, в сроки, установленные п</w:t>
      </w:r>
      <w:r w:rsidR="00900159" w:rsidRPr="007A3138">
        <w:rPr>
          <w:rFonts w:ascii="Times New Roman" w:hAnsi="Times New Roman" w:cs="Times New Roman"/>
          <w:color w:val="000000"/>
          <w:sz w:val="18"/>
          <w:szCs w:val="18"/>
        </w:rPr>
        <w:t>.п.</w:t>
      </w:r>
      <w:r w:rsidRPr="007A3138">
        <w:rPr>
          <w:rFonts w:ascii="Times New Roman" w:hAnsi="Times New Roman" w:cs="Times New Roman"/>
          <w:color w:val="000000"/>
          <w:sz w:val="18"/>
          <w:szCs w:val="18"/>
        </w:rPr>
        <w:t>3.5, 5.3.2. Договора</w:t>
      </w:r>
    </w:p>
    <w:p w14:paraId="7174F632" w14:textId="5A39D1A9" w:rsidR="00BD29BD" w:rsidRPr="007A3138" w:rsidRDefault="00BD29BD"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6.1.1. В случае возникновения непредвиденных обстоятельств, исключающих передачу квартиры, указанный срок может быть продлен Застройщиком, но не более, чем на полгода, что не влечет за собой расторжения Договора и какой-либо иной ответственности для Застройщика.</w:t>
      </w:r>
    </w:p>
    <w:p w14:paraId="4C4DB4AB" w14:textId="794B564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6.1.</w:t>
      </w:r>
      <w:r w:rsidR="00BD29BD" w:rsidRPr="007A3138">
        <w:rPr>
          <w:rFonts w:ascii="Times New Roman" w:hAnsi="Times New Roman" w:cs="Times New Roman"/>
          <w:color w:val="000000"/>
          <w:sz w:val="18"/>
          <w:szCs w:val="18"/>
        </w:rPr>
        <w:t>2</w:t>
      </w:r>
      <w:r w:rsidRPr="007A3138">
        <w:rPr>
          <w:rFonts w:ascii="Times New Roman" w:hAnsi="Times New Roman" w:cs="Times New Roman"/>
          <w:color w:val="000000"/>
          <w:sz w:val="18"/>
          <w:szCs w:val="18"/>
        </w:rPr>
        <w:t>. Передача Объекта долевого строительства осуществляется «</w:t>
      </w:r>
      <w:r w:rsidRPr="007A3138">
        <w:rPr>
          <w:rFonts w:ascii="Times New Roman" w:hAnsi="Times New Roman" w:cs="Times New Roman"/>
          <w:b/>
          <w:bCs/>
          <w:color w:val="000000"/>
          <w:sz w:val="18"/>
          <w:szCs w:val="18"/>
        </w:rPr>
        <w:t>Застройщиком»</w:t>
      </w:r>
      <w:r w:rsidRPr="007A3138">
        <w:rPr>
          <w:rFonts w:ascii="Times New Roman" w:hAnsi="Times New Roman" w:cs="Times New Roman"/>
          <w:color w:val="000000"/>
          <w:sz w:val="18"/>
          <w:szCs w:val="18"/>
        </w:rPr>
        <w:t xml:space="preserve"> при условии выполнения «</w:t>
      </w:r>
      <w:r w:rsidRPr="007A3138">
        <w:rPr>
          <w:rFonts w:ascii="Times New Roman" w:hAnsi="Times New Roman" w:cs="Times New Roman"/>
          <w:b/>
          <w:bCs/>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w:t>
      </w:r>
    </w:p>
    <w:p w14:paraId="5C18DE55" w14:textId="52709809"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Невнесение </w:t>
      </w:r>
      <w:r w:rsidRPr="007A3138">
        <w:rPr>
          <w:rFonts w:ascii="Times New Roman" w:hAnsi="Times New Roman" w:cs="Times New Roman"/>
          <w:b/>
          <w:color w:val="000000"/>
          <w:sz w:val="18"/>
          <w:szCs w:val="18"/>
        </w:rPr>
        <w:t xml:space="preserve">«Участником долевого строительства» </w:t>
      </w:r>
      <w:r w:rsidRPr="007A3138">
        <w:rPr>
          <w:rFonts w:ascii="Times New Roman" w:hAnsi="Times New Roman" w:cs="Times New Roman"/>
          <w:color w:val="000000"/>
          <w:sz w:val="18"/>
          <w:szCs w:val="18"/>
        </w:rPr>
        <w:t>в полном объеме денежных средств по Договору (в т.ч. неоплата 100% цены Договора и/или дополнительных платежей (при их наличии), а также пеней/штрафов, предусмотренных Законом №</w:t>
      </w:r>
      <w:r w:rsidRPr="007A3138">
        <w:rPr>
          <w:rFonts w:ascii="Times New Roman" w:hAnsi="Times New Roman" w:cs="Times New Roman"/>
          <w:color w:val="000000"/>
          <w:sz w:val="18"/>
          <w:szCs w:val="18"/>
          <w:lang w:val="en-US"/>
        </w:rPr>
        <w:t> </w:t>
      </w:r>
      <w:r w:rsidRPr="007A3138">
        <w:rPr>
          <w:rFonts w:ascii="Times New Roman" w:hAnsi="Times New Roman" w:cs="Times New Roman"/>
          <w:color w:val="000000"/>
          <w:sz w:val="18"/>
          <w:szCs w:val="18"/>
        </w:rPr>
        <w:t xml:space="preserve">214-ФЗ и/или условиями настоящего Договора), является основанием для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не передавать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Объект и не подписывать Акт приема-передачи или иной документ о передаче Объекта до момента исполнения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обязанности по внесению в полном объеме денежных средств по Договору. В случае невнесения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полном объеме денежных средств по Договору на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не распространяются положения настоящего Договора и законодательства Российской Федерации об ответственности за нарушение сроков передачи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Объекта. </w:t>
      </w:r>
    </w:p>
    <w:p w14:paraId="41165765" w14:textId="5F32EB0E"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6.2.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обязан направить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уведомление о готовности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к передаче, в том числе в случае досрочного исполнения обязательств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не менее чем за месяц до исчисления, установленного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3.5. Договора срока передачи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в котором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предупреждается о необходимости принятия </w:t>
      </w:r>
      <w:r w:rsidRPr="007A3138">
        <w:rPr>
          <w:rFonts w:ascii="Times New Roman" w:hAnsi="Times New Roman" w:cs="Times New Roman"/>
          <w:b/>
          <w:color w:val="000000"/>
          <w:sz w:val="18"/>
          <w:szCs w:val="18"/>
        </w:rPr>
        <w:t xml:space="preserve">«Объекта долевого строительства» </w:t>
      </w:r>
      <w:r w:rsidRPr="007A3138">
        <w:rPr>
          <w:rFonts w:ascii="Times New Roman" w:hAnsi="Times New Roman" w:cs="Times New Roman"/>
          <w:color w:val="000000"/>
          <w:sz w:val="18"/>
          <w:szCs w:val="18"/>
        </w:rPr>
        <w:t xml:space="preserve">и о последствиях бездействия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предусмотренных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6.4. Договора.</w:t>
      </w:r>
    </w:p>
    <w:p w14:paraId="1123827B" w14:textId="4BDD8AF0"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Сообщение должно быть направлено по почте заказным письмом с описью вложения и уведомлением о вручении по указанному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почтовому адресу или вручено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лично под расписку. В случае изменения адреса </w:t>
      </w:r>
      <w:r w:rsidRPr="007A3138">
        <w:rPr>
          <w:rFonts w:ascii="Times New Roman" w:hAnsi="Times New Roman" w:cs="Times New Roman"/>
          <w:b/>
          <w:color w:val="000000"/>
          <w:sz w:val="18"/>
          <w:szCs w:val="18"/>
        </w:rPr>
        <w:t xml:space="preserve">«Участника долевого строительства», </w:t>
      </w:r>
      <w:r w:rsidRPr="007A3138">
        <w:rPr>
          <w:rFonts w:ascii="Times New Roman" w:hAnsi="Times New Roman" w:cs="Times New Roman"/>
          <w:color w:val="000000"/>
          <w:sz w:val="18"/>
          <w:szCs w:val="18"/>
        </w:rPr>
        <w:t>о котором он не сообщил в соответствии с условиями настоящего Договора, уведомление считается направлено надлежащим образом по известному адресу</w:t>
      </w:r>
      <w:r w:rsidR="00BD29BD" w:rsidRPr="007A3138">
        <w:rPr>
          <w:rFonts w:ascii="Times New Roman" w:hAnsi="Times New Roman" w:cs="Times New Roman"/>
          <w:color w:val="000000"/>
          <w:sz w:val="18"/>
          <w:szCs w:val="18"/>
        </w:rPr>
        <w:t>, либо на адрес электронной почты:</w:t>
      </w:r>
      <w:r w:rsidR="00BD29BD" w:rsidRPr="007A3138">
        <w:rPr>
          <w:rFonts w:ascii="Times New Roman" w:hAnsi="Times New Roman" w:cs="Times New Roman"/>
          <w:bCs/>
          <w:color w:val="000000"/>
          <w:kern w:val="2"/>
          <w:sz w:val="18"/>
          <w:szCs w:val="18"/>
        </w:rPr>
        <w:t xml:space="preserve"> </w:t>
      </w:r>
      <w:r w:rsidR="00523FF8" w:rsidRPr="007A3138">
        <w:rPr>
          <w:rFonts w:ascii="Times New Roman" w:hAnsi="Times New Roman" w:cs="Times New Roman"/>
          <w:bCs/>
          <w:color w:val="000000"/>
          <w:kern w:val="2"/>
          <w:sz w:val="18"/>
          <w:szCs w:val="18"/>
          <w:highlight w:val="yellow"/>
        </w:rPr>
        <w:t>{</w:t>
      </w:r>
      <w:proofErr w:type="spellStart"/>
      <w:r w:rsidR="00523FF8" w:rsidRPr="007A3138">
        <w:rPr>
          <w:rFonts w:ascii="Times New Roman" w:hAnsi="Times New Roman" w:cs="Times New Roman"/>
          <w:bCs/>
          <w:color w:val="000000"/>
          <w:kern w:val="2"/>
          <w:sz w:val="18"/>
          <w:szCs w:val="18"/>
          <w:highlight w:val="yellow"/>
        </w:rPr>
        <w:t>ContactEmail</w:t>
      </w:r>
      <w:proofErr w:type="spellEnd"/>
      <w:r w:rsidR="00523FF8" w:rsidRPr="007A3138">
        <w:rPr>
          <w:rFonts w:ascii="Times New Roman" w:hAnsi="Times New Roman" w:cs="Times New Roman"/>
          <w:bCs/>
          <w:color w:val="000000"/>
          <w:kern w:val="2"/>
          <w:sz w:val="18"/>
          <w:szCs w:val="18"/>
          <w:highlight w:val="yellow"/>
        </w:rPr>
        <w:t>}</w:t>
      </w:r>
      <w:r w:rsidR="00BD29BD" w:rsidRPr="007A3138">
        <w:rPr>
          <w:rFonts w:ascii="Times New Roman" w:hAnsi="Times New Roman" w:cs="Times New Roman"/>
          <w:bCs/>
          <w:color w:val="000000"/>
          <w:kern w:val="2"/>
          <w:sz w:val="18"/>
          <w:szCs w:val="18"/>
        </w:rPr>
        <w:t>.</w:t>
      </w:r>
    </w:p>
    <w:p w14:paraId="1A51526C" w14:textId="3824E6D8"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6.3.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получивший уведомление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 готовности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к передаче, обязан его принять в течение </w:t>
      </w:r>
      <w:r w:rsidRPr="007A3138">
        <w:rPr>
          <w:rFonts w:ascii="Times New Roman" w:hAnsi="Times New Roman" w:cs="Times New Roman"/>
          <w:b/>
          <w:color w:val="000000"/>
          <w:sz w:val="18"/>
          <w:szCs w:val="18"/>
        </w:rPr>
        <w:t>10</w:t>
      </w:r>
      <w:r w:rsidRPr="007A3138">
        <w:rPr>
          <w:rFonts w:ascii="Times New Roman" w:hAnsi="Times New Roman" w:cs="Times New Roman"/>
          <w:color w:val="000000"/>
          <w:sz w:val="18"/>
          <w:szCs w:val="18"/>
        </w:rPr>
        <w:t xml:space="preserve"> (десяти) календарных дней с даты, установленной в уведомлении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но не позднее срока, предусмотренного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3.5. Договора (в зависимости от того, какой из этих сроков наступит ранее), за исключением случая, предусмотренного в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6.5. Договора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обязан принять меры к согласованию с </w:t>
      </w:r>
      <w:r w:rsidRPr="007A3138">
        <w:rPr>
          <w:rFonts w:ascii="Times New Roman" w:hAnsi="Times New Roman" w:cs="Times New Roman"/>
          <w:b/>
          <w:color w:val="000000"/>
          <w:sz w:val="18"/>
          <w:szCs w:val="18"/>
        </w:rPr>
        <w:t>«Застройщиком»</w:t>
      </w:r>
      <w:r w:rsidRPr="007A3138">
        <w:rPr>
          <w:rFonts w:ascii="Times New Roman" w:hAnsi="Times New Roman" w:cs="Times New Roman"/>
          <w:color w:val="000000"/>
          <w:sz w:val="18"/>
          <w:szCs w:val="18"/>
        </w:rPr>
        <w:t xml:space="preserve"> конкретных дня и времени для передачи и принятия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в пределах срока, установленного в Договоре для передачи </w:t>
      </w:r>
      <w:r w:rsidRPr="007A3138">
        <w:rPr>
          <w:rFonts w:ascii="Times New Roman" w:hAnsi="Times New Roman" w:cs="Times New Roman"/>
          <w:b/>
          <w:color w:val="000000"/>
          <w:sz w:val="18"/>
          <w:szCs w:val="18"/>
        </w:rPr>
        <w:t>«Объекта долевого строительства».</w:t>
      </w:r>
    </w:p>
    <w:p w14:paraId="3CD3B361" w14:textId="514434ED" w:rsidR="00274471" w:rsidRPr="007A3138" w:rsidRDefault="00274471" w:rsidP="007A3138">
      <w:pPr>
        <w:pStyle w:val="19"/>
        <w:ind w:firstLine="709"/>
        <w:jc w:val="both"/>
        <w:rPr>
          <w:bCs/>
          <w:color w:val="000000"/>
          <w:sz w:val="18"/>
          <w:szCs w:val="18"/>
        </w:rPr>
      </w:pPr>
      <w:r w:rsidRPr="007A3138">
        <w:rPr>
          <w:color w:val="000000"/>
          <w:sz w:val="18"/>
          <w:szCs w:val="18"/>
        </w:rPr>
        <w:t xml:space="preserve">6.4. В случае уклонения или отказа </w:t>
      </w:r>
      <w:r w:rsidRPr="007A3138">
        <w:rPr>
          <w:b/>
          <w:color w:val="000000"/>
          <w:sz w:val="18"/>
          <w:szCs w:val="18"/>
        </w:rPr>
        <w:t>«Участника долевого строительства»</w:t>
      </w:r>
      <w:r w:rsidRPr="007A3138">
        <w:rPr>
          <w:color w:val="000000"/>
          <w:sz w:val="18"/>
          <w:szCs w:val="18"/>
        </w:rPr>
        <w:t xml:space="preserve"> от принятия </w:t>
      </w:r>
      <w:r w:rsidRPr="007A3138">
        <w:rPr>
          <w:b/>
          <w:color w:val="000000"/>
          <w:sz w:val="18"/>
          <w:szCs w:val="18"/>
        </w:rPr>
        <w:t>«Объекта долевого строительства»</w:t>
      </w:r>
      <w:r w:rsidRPr="007A3138">
        <w:rPr>
          <w:color w:val="000000"/>
          <w:sz w:val="18"/>
          <w:szCs w:val="18"/>
        </w:rPr>
        <w:t xml:space="preserve"> и подписания Акта приема-передачи в установленный Договором срок </w:t>
      </w:r>
      <w:r w:rsidRPr="007A3138">
        <w:rPr>
          <w:b/>
          <w:color w:val="000000"/>
          <w:sz w:val="18"/>
          <w:szCs w:val="18"/>
        </w:rPr>
        <w:t>«Застройщик»</w:t>
      </w:r>
      <w:r w:rsidRPr="007A3138">
        <w:rPr>
          <w:color w:val="000000"/>
          <w:sz w:val="18"/>
          <w:szCs w:val="18"/>
        </w:rPr>
        <w:t xml:space="preserve"> по истечении двух месяцев после истечения срока, предусмотренного п</w:t>
      </w:r>
      <w:r w:rsidR="00F333FA" w:rsidRPr="007A3138">
        <w:rPr>
          <w:color w:val="000000"/>
          <w:sz w:val="18"/>
          <w:szCs w:val="18"/>
        </w:rPr>
        <w:t>.</w:t>
      </w:r>
      <w:r w:rsidRPr="007A3138">
        <w:rPr>
          <w:color w:val="000000"/>
          <w:sz w:val="18"/>
          <w:szCs w:val="18"/>
        </w:rPr>
        <w:t xml:space="preserve">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w:t>
      </w:r>
      <w:r w:rsidR="005A15ED" w:rsidRPr="007A3138">
        <w:rPr>
          <w:b/>
          <w:color w:val="000000"/>
          <w:sz w:val="18"/>
          <w:szCs w:val="18"/>
        </w:rPr>
        <w:t>«Участнику долевого строительства»</w:t>
      </w:r>
      <w:r w:rsidRPr="007A3138">
        <w:rPr>
          <w:color w:val="000000"/>
          <w:sz w:val="18"/>
          <w:szCs w:val="18"/>
        </w:rPr>
        <w:t xml:space="preserve"> со дня составления </w:t>
      </w:r>
      <w:r w:rsidR="00F44D0B" w:rsidRPr="007A3138">
        <w:rPr>
          <w:b/>
          <w:bCs/>
          <w:color w:val="000000"/>
          <w:sz w:val="18"/>
          <w:szCs w:val="18"/>
        </w:rPr>
        <w:t>«</w:t>
      </w:r>
      <w:r w:rsidRPr="007A3138">
        <w:rPr>
          <w:b/>
          <w:bCs/>
          <w:color w:val="000000"/>
          <w:sz w:val="18"/>
          <w:szCs w:val="18"/>
        </w:rPr>
        <w:t>Застройщиком</w:t>
      </w:r>
      <w:r w:rsidR="00F44D0B" w:rsidRPr="007A3138">
        <w:rPr>
          <w:b/>
          <w:bCs/>
          <w:color w:val="000000"/>
          <w:sz w:val="18"/>
          <w:szCs w:val="18"/>
        </w:rPr>
        <w:t>»</w:t>
      </w:r>
      <w:r w:rsidRPr="007A3138">
        <w:rPr>
          <w:color w:val="000000"/>
          <w:sz w:val="18"/>
          <w:szCs w:val="18"/>
        </w:rPr>
        <w:t xml:space="preserve"> предусмотренного настоящим пунктом одностороннего акта или иного документа о передаче Объекта. </w:t>
      </w:r>
    </w:p>
    <w:p w14:paraId="20956848"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6.5.</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 xml:space="preserve">До подписания Акта приема-передачи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вправе потребовать от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составления акта, в котором указывается несоответствие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w:t>
      </w:r>
      <w:r w:rsidRPr="007A3138">
        <w:rPr>
          <w:rFonts w:ascii="Times New Roman" w:hAnsi="Times New Roman" w:cs="Times New Roman"/>
          <w:b/>
          <w:color w:val="000000"/>
          <w:sz w:val="18"/>
          <w:szCs w:val="18"/>
        </w:rPr>
        <w:t>«Объекта долевого строительства»,</w:t>
      </w:r>
      <w:r w:rsidRPr="007A3138">
        <w:rPr>
          <w:rFonts w:ascii="Times New Roman" w:hAnsi="Times New Roman" w:cs="Times New Roman"/>
          <w:color w:val="000000"/>
          <w:sz w:val="18"/>
          <w:szCs w:val="18"/>
        </w:rPr>
        <w:t xml:space="preserve"> и по своему выбору вправе потребовать от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w:t>
      </w:r>
    </w:p>
    <w:p w14:paraId="1ECE560B"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 безвозмездного устранения недостатков в разумный срок;</w:t>
      </w:r>
    </w:p>
    <w:p w14:paraId="6CC7AD33"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2) соразмерного уменьшения цены договора;</w:t>
      </w:r>
    </w:p>
    <w:p w14:paraId="434C6920" w14:textId="77777777" w:rsidR="00274471" w:rsidRPr="007A3138" w:rsidRDefault="00274471" w:rsidP="007A3138">
      <w:pPr>
        <w:pStyle w:val="Standard"/>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3) возмещения своих расходов на устранение недостатков.</w:t>
      </w:r>
    </w:p>
    <w:p w14:paraId="6569C42B" w14:textId="77777777" w:rsidR="00274471" w:rsidRPr="007A3138" w:rsidRDefault="00274471"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обязан подписать Акт приема-передачи в течение 3 (трех) рабочих дней после получения уведомления о выполнении </w:t>
      </w:r>
      <w:r w:rsidRPr="007A3138">
        <w:rPr>
          <w:rFonts w:ascii="Times New Roman" w:hAnsi="Times New Roman" w:cs="Times New Roman"/>
          <w:b/>
          <w:color w:val="000000"/>
          <w:sz w:val="18"/>
          <w:szCs w:val="18"/>
        </w:rPr>
        <w:t xml:space="preserve">«Застройщиком» </w:t>
      </w:r>
      <w:r w:rsidRPr="007A3138">
        <w:rPr>
          <w:rFonts w:ascii="Times New Roman" w:hAnsi="Times New Roman" w:cs="Times New Roman"/>
          <w:color w:val="000000"/>
          <w:sz w:val="18"/>
          <w:szCs w:val="18"/>
        </w:rPr>
        <w:t xml:space="preserve">обоснованного требования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предусмотренного настоящим пунктом Договора.</w:t>
      </w:r>
    </w:p>
    <w:p w14:paraId="259793C5" w14:textId="6F691163" w:rsidR="00274471" w:rsidRPr="007A3138" w:rsidRDefault="00274471" w:rsidP="007A3138">
      <w:pPr>
        <w:pStyle w:val="19"/>
        <w:ind w:firstLine="709"/>
        <w:jc w:val="both"/>
        <w:rPr>
          <w:color w:val="000000"/>
          <w:sz w:val="18"/>
          <w:szCs w:val="18"/>
        </w:rPr>
      </w:pPr>
      <w:r w:rsidRPr="007A3138">
        <w:rPr>
          <w:color w:val="000000"/>
          <w:sz w:val="18"/>
          <w:szCs w:val="18"/>
        </w:rPr>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w:t>
      </w:r>
      <w:r w:rsidRPr="007A3138">
        <w:rPr>
          <w:b/>
          <w:bCs/>
          <w:color w:val="000000"/>
          <w:sz w:val="18"/>
          <w:szCs w:val="18"/>
        </w:rPr>
        <w:t>«Застройщика»</w:t>
      </w:r>
      <w:r w:rsidRPr="007A3138">
        <w:rPr>
          <w:color w:val="000000"/>
          <w:sz w:val="18"/>
          <w:szCs w:val="18"/>
        </w:rPr>
        <w:t xml:space="preserve"> возлагается на </w:t>
      </w:r>
      <w:r w:rsidRPr="007A3138">
        <w:rPr>
          <w:b/>
          <w:bCs/>
          <w:color w:val="000000"/>
          <w:sz w:val="18"/>
          <w:szCs w:val="18"/>
        </w:rPr>
        <w:t>«Участника долевого строительства»</w:t>
      </w:r>
      <w:r w:rsidRPr="007A3138">
        <w:rPr>
          <w:color w:val="000000"/>
          <w:sz w:val="18"/>
          <w:szCs w:val="18"/>
        </w:rPr>
        <w:t xml:space="preserve">. </w:t>
      </w:r>
    </w:p>
    <w:p w14:paraId="430CA07E" w14:textId="77777777" w:rsidR="00274471" w:rsidRPr="007A3138" w:rsidRDefault="00274471" w:rsidP="007A3138">
      <w:pPr>
        <w:pStyle w:val="19"/>
        <w:ind w:firstLine="709"/>
        <w:jc w:val="both"/>
        <w:rPr>
          <w:color w:val="000000"/>
          <w:sz w:val="18"/>
          <w:szCs w:val="18"/>
        </w:rPr>
      </w:pPr>
      <w:r w:rsidRPr="007A3138">
        <w:rPr>
          <w:color w:val="000000"/>
          <w:sz w:val="18"/>
          <w:szCs w:val="18"/>
        </w:rPr>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w:t>
      </w:r>
      <w:r w:rsidRPr="007A3138">
        <w:rPr>
          <w:b/>
          <w:bCs/>
          <w:color w:val="000000"/>
          <w:sz w:val="18"/>
          <w:szCs w:val="18"/>
        </w:rPr>
        <w:t>«Участника долевого строительства»</w:t>
      </w:r>
      <w:r w:rsidRPr="007A3138">
        <w:rPr>
          <w:color w:val="000000"/>
          <w:sz w:val="18"/>
          <w:szCs w:val="18"/>
        </w:rPr>
        <w:t>.</w:t>
      </w:r>
    </w:p>
    <w:p w14:paraId="5675D6E4" w14:textId="77777777" w:rsidR="00274471" w:rsidRPr="007A3138" w:rsidRDefault="00274471" w:rsidP="007A3138">
      <w:pPr>
        <w:pStyle w:val="19"/>
        <w:ind w:firstLine="709"/>
        <w:jc w:val="both"/>
        <w:rPr>
          <w:bCs/>
          <w:color w:val="000000"/>
          <w:sz w:val="18"/>
          <w:szCs w:val="18"/>
        </w:rPr>
      </w:pPr>
      <w:r w:rsidRPr="007A3138">
        <w:rPr>
          <w:color w:val="000000"/>
          <w:sz w:val="18"/>
          <w:szCs w:val="18"/>
        </w:rPr>
        <w:t>6.6.</w:t>
      </w:r>
      <w:r w:rsidRPr="007A3138">
        <w:rPr>
          <w:bCs/>
          <w:color w:val="000000"/>
          <w:sz w:val="18"/>
          <w:szCs w:val="18"/>
        </w:rPr>
        <w:t xml:space="preserve"> За просрочку, необоснованный отказ/уклонение от подписания Акта приема-передачи </w:t>
      </w:r>
      <w:r w:rsidRPr="007A3138">
        <w:rPr>
          <w:b/>
          <w:bCs/>
          <w:color w:val="000000"/>
          <w:sz w:val="18"/>
          <w:szCs w:val="18"/>
        </w:rPr>
        <w:t xml:space="preserve">«Участник долевого строительства» </w:t>
      </w:r>
      <w:r w:rsidRPr="007A3138">
        <w:rPr>
          <w:bCs/>
          <w:color w:val="000000"/>
          <w:sz w:val="18"/>
          <w:szCs w:val="18"/>
        </w:rPr>
        <w:t xml:space="preserve">уплачивает </w:t>
      </w:r>
      <w:r w:rsidRPr="007A3138">
        <w:rPr>
          <w:b/>
          <w:bCs/>
          <w:color w:val="000000"/>
          <w:sz w:val="18"/>
          <w:szCs w:val="18"/>
        </w:rPr>
        <w:t>«Застройщику»</w:t>
      </w:r>
      <w:r w:rsidRPr="007A3138">
        <w:rPr>
          <w:bCs/>
          <w:color w:val="000000"/>
          <w:sz w:val="18"/>
          <w:szCs w:val="18"/>
        </w:rPr>
        <w:t xml:space="preserve">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w:t>
      </w:r>
    </w:p>
    <w:p w14:paraId="01C1CFDC" w14:textId="77777777" w:rsidR="00274471" w:rsidRPr="007A3138" w:rsidRDefault="00274471" w:rsidP="007A3138">
      <w:pPr>
        <w:pStyle w:val="19"/>
        <w:ind w:firstLine="709"/>
        <w:jc w:val="both"/>
        <w:rPr>
          <w:bCs/>
          <w:color w:val="000000"/>
          <w:sz w:val="18"/>
          <w:szCs w:val="18"/>
        </w:rPr>
      </w:pPr>
      <w:r w:rsidRPr="007A3138">
        <w:rPr>
          <w:bCs/>
          <w:color w:val="000000"/>
          <w:sz w:val="18"/>
          <w:szCs w:val="18"/>
        </w:rPr>
        <w:t xml:space="preserve">6.7. </w:t>
      </w:r>
      <w:r w:rsidRPr="007A3138">
        <w:rPr>
          <w:b/>
          <w:bCs/>
          <w:color w:val="000000"/>
          <w:sz w:val="18"/>
          <w:szCs w:val="18"/>
        </w:rPr>
        <w:t>«Застройщик»</w:t>
      </w:r>
      <w:r w:rsidRPr="007A3138">
        <w:rPr>
          <w:bCs/>
          <w:color w:val="000000"/>
          <w:sz w:val="18"/>
          <w:szCs w:val="18"/>
        </w:rPr>
        <w:t xml:space="preserve"> не несет установленной действующим законодательством Российской Федерации ответственности за нарушение сроков передачи Объекта </w:t>
      </w:r>
      <w:r w:rsidRPr="007A3138">
        <w:rPr>
          <w:b/>
          <w:bCs/>
          <w:color w:val="000000"/>
          <w:sz w:val="18"/>
          <w:szCs w:val="18"/>
        </w:rPr>
        <w:t xml:space="preserve">«Участнику долевого строительства» </w:t>
      </w:r>
      <w:r w:rsidRPr="007A3138">
        <w:rPr>
          <w:bCs/>
          <w:color w:val="000000"/>
          <w:sz w:val="18"/>
          <w:szCs w:val="18"/>
        </w:rPr>
        <w:t xml:space="preserve">если Акт приема-передачи не был подписан в установленный настоящим Договором срок в виду невнесения </w:t>
      </w:r>
      <w:r w:rsidRPr="007A3138">
        <w:rPr>
          <w:b/>
          <w:bCs/>
          <w:color w:val="000000"/>
          <w:sz w:val="18"/>
          <w:szCs w:val="18"/>
        </w:rPr>
        <w:t>«Участником долевого строительства» к</w:t>
      </w:r>
      <w:r w:rsidRPr="007A3138">
        <w:rPr>
          <w:bCs/>
          <w:color w:val="000000"/>
          <w:sz w:val="18"/>
          <w:szCs w:val="18"/>
        </w:rPr>
        <w:t xml:space="preserve"> установленному сроку передачи Объекта Цены договора в полном объеме.</w:t>
      </w:r>
    </w:p>
    <w:p w14:paraId="034FD509" w14:textId="77777777" w:rsidR="00274471" w:rsidRPr="007A3138" w:rsidRDefault="00274471" w:rsidP="007A3138">
      <w:pPr>
        <w:pStyle w:val="19"/>
        <w:ind w:firstLine="709"/>
        <w:jc w:val="both"/>
        <w:rPr>
          <w:bCs/>
          <w:color w:val="000000" w:themeColor="text1"/>
          <w:sz w:val="18"/>
          <w:szCs w:val="18"/>
        </w:rPr>
      </w:pPr>
      <w:r w:rsidRPr="007A3138">
        <w:rPr>
          <w:bCs/>
          <w:color w:val="000000"/>
          <w:sz w:val="18"/>
          <w:szCs w:val="18"/>
        </w:rPr>
        <w:lastRenderedPageBreak/>
        <w:t xml:space="preserve">6.8. </w:t>
      </w:r>
      <w:r w:rsidRPr="007A3138">
        <w:rPr>
          <w:b/>
          <w:bCs/>
          <w:color w:val="000000"/>
          <w:sz w:val="18"/>
          <w:szCs w:val="18"/>
        </w:rPr>
        <w:t>«Застройщик»</w:t>
      </w:r>
      <w:r w:rsidRPr="007A3138">
        <w:rPr>
          <w:bCs/>
          <w:color w:val="000000"/>
          <w:sz w:val="18"/>
          <w:szCs w:val="18"/>
        </w:rPr>
        <w:t xml:space="preserve"> не несет установленной действующим законодательством Российской Федерации ответственности за нарушение сроков передачи Объекта </w:t>
      </w:r>
      <w:r w:rsidRPr="007A3138">
        <w:rPr>
          <w:b/>
          <w:bCs/>
          <w:color w:val="000000"/>
          <w:sz w:val="18"/>
          <w:szCs w:val="18"/>
        </w:rPr>
        <w:t xml:space="preserve">«Участнику долевого строительства» </w:t>
      </w:r>
      <w:r w:rsidRPr="007A3138">
        <w:rPr>
          <w:bCs/>
          <w:color w:val="000000"/>
          <w:sz w:val="18"/>
          <w:szCs w:val="18"/>
        </w:rPr>
        <w:t xml:space="preserve">если Акт приема-передачи не был подписан в </w:t>
      </w:r>
      <w:r w:rsidRPr="007A3138">
        <w:rPr>
          <w:bCs/>
          <w:color w:val="000000" w:themeColor="text1"/>
          <w:sz w:val="18"/>
          <w:szCs w:val="18"/>
        </w:rPr>
        <w:t xml:space="preserve">установленный законом и настоящим Договором срок вследствие нарушения </w:t>
      </w:r>
      <w:r w:rsidRPr="007A3138">
        <w:rPr>
          <w:b/>
          <w:bCs/>
          <w:color w:val="000000" w:themeColor="text1"/>
          <w:sz w:val="18"/>
          <w:szCs w:val="18"/>
        </w:rPr>
        <w:t xml:space="preserve">«Участником долевого строительства» </w:t>
      </w:r>
      <w:r w:rsidRPr="007A3138">
        <w:rPr>
          <w:bCs/>
          <w:color w:val="000000" w:themeColor="text1"/>
          <w:sz w:val="18"/>
          <w:szCs w:val="18"/>
        </w:rPr>
        <w:t xml:space="preserve">сроков приемки, установленных настоящим Договором и/или уклонения </w:t>
      </w:r>
      <w:r w:rsidRPr="007A3138">
        <w:rPr>
          <w:b/>
          <w:bCs/>
          <w:color w:val="000000" w:themeColor="text1"/>
          <w:sz w:val="18"/>
          <w:szCs w:val="18"/>
        </w:rPr>
        <w:t xml:space="preserve">«Участника долевого строительства» </w:t>
      </w:r>
      <w:r w:rsidRPr="007A3138">
        <w:rPr>
          <w:bCs/>
          <w:color w:val="000000" w:themeColor="text1"/>
          <w:sz w:val="18"/>
          <w:szCs w:val="18"/>
        </w:rPr>
        <w:t>от подписания Акта приема-передачи Объекта.</w:t>
      </w:r>
    </w:p>
    <w:p w14:paraId="511B6086" w14:textId="77777777" w:rsidR="00BD29BD" w:rsidRPr="007A3138" w:rsidRDefault="00BD29BD" w:rsidP="007A3138">
      <w:pPr>
        <w:pStyle w:val="19"/>
        <w:ind w:firstLine="709"/>
        <w:jc w:val="both"/>
        <w:rPr>
          <w:bCs/>
          <w:color w:val="000000" w:themeColor="text1"/>
          <w:sz w:val="18"/>
          <w:szCs w:val="18"/>
        </w:rPr>
      </w:pPr>
      <w:r w:rsidRPr="007A3138">
        <w:rPr>
          <w:bCs/>
          <w:color w:val="000000" w:themeColor="text1"/>
          <w:sz w:val="18"/>
          <w:szCs w:val="18"/>
        </w:rPr>
        <w:t xml:space="preserve">6.9. Застройщик не несет ответственности за изменение (ухудшение) качества Объекта,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 исключением ответственности, возникающей из гарантийных обязательств. </w:t>
      </w:r>
    </w:p>
    <w:p w14:paraId="194EEB63" w14:textId="75B6275A" w:rsidR="00BD29BD" w:rsidRPr="007A3138" w:rsidRDefault="00BD29BD"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 xml:space="preserve">6.10. При подписании Акта приема-передачи </w:t>
      </w:r>
      <w:r w:rsidRPr="007A3138">
        <w:rPr>
          <w:rFonts w:ascii="Times New Roman" w:hAnsi="Times New Roman" w:cs="Times New Roman"/>
          <w:b/>
          <w:color w:val="000000" w:themeColor="text1"/>
          <w:sz w:val="18"/>
          <w:szCs w:val="18"/>
        </w:rPr>
        <w:t xml:space="preserve">«Участник долевого строительства» </w:t>
      </w:r>
      <w:r w:rsidRPr="007A3138">
        <w:rPr>
          <w:rFonts w:ascii="Times New Roman" w:hAnsi="Times New Roman" w:cs="Times New Roman"/>
          <w:color w:val="000000" w:themeColor="text1"/>
          <w:sz w:val="18"/>
          <w:szCs w:val="18"/>
        </w:rPr>
        <w:t xml:space="preserve">утрачивает право на предъявления претензий к </w:t>
      </w:r>
      <w:r w:rsidRPr="007A3138">
        <w:rPr>
          <w:rFonts w:ascii="Times New Roman" w:hAnsi="Times New Roman" w:cs="Times New Roman"/>
          <w:b/>
          <w:color w:val="000000" w:themeColor="text1"/>
          <w:sz w:val="18"/>
          <w:szCs w:val="18"/>
        </w:rPr>
        <w:t xml:space="preserve">«Застройщику», </w:t>
      </w:r>
      <w:r w:rsidRPr="007A3138">
        <w:rPr>
          <w:rFonts w:ascii="Times New Roman" w:hAnsi="Times New Roman" w:cs="Times New Roman"/>
          <w:color w:val="000000" w:themeColor="text1"/>
          <w:sz w:val="18"/>
          <w:szCs w:val="18"/>
        </w:rPr>
        <w:t>за исключением недостатков, которые не могли быть обнаружены в момент приемки (скрытые недостатки).</w:t>
      </w:r>
    </w:p>
    <w:p w14:paraId="7A73DB9F" w14:textId="3758ACD2" w:rsidR="00274471" w:rsidRPr="007A3138" w:rsidRDefault="00274471"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6.1</w:t>
      </w:r>
      <w:r w:rsidR="00BD29BD" w:rsidRPr="007A3138">
        <w:rPr>
          <w:rFonts w:ascii="Times New Roman" w:hAnsi="Times New Roman" w:cs="Times New Roman"/>
          <w:color w:val="000000" w:themeColor="text1"/>
          <w:sz w:val="18"/>
          <w:szCs w:val="18"/>
        </w:rPr>
        <w:t>1</w:t>
      </w:r>
      <w:r w:rsidRPr="007A3138">
        <w:rPr>
          <w:rFonts w:ascii="Times New Roman" w:hAnsi="Times New Roman" w:cs="Times New Roman"/>
          <w:color w:val="000000" w:themeColor="text1"/>
          <w:sz w:val="18"/>
          <w:szCs w:val="18"/>
        </w:rPr>
        <w:t xml:space="preserve">. </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Участник долевого строительства</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Участником долевого строительства</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и т.д.) в соответствии с положениями действующего законодательства Российской Федерации. В обязательства </w:t>
      </w:r>
      <w:r w:rsidR="00F44D0B"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Застройщика</w:t>
      </w:r>
      <w:r w:rsidR="00F44D0B"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по договору входит подключение </w:t>
      </w:r>
      <w:r w:rsidR="0024252D"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Многоквартирного дома</w:t>
      </w:r>
      <w:r w:rsidR="0024252D"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к сетям инженерного обеспечения в соответствии с техническими условиями, на подключение </w:t>
      </w:r>
      <w:r w:rsidR="0024252D"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Многоквартирного дома</w:t>
      </w:r>
      <w:r w:rsidR="0024252D"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к сетям инженерного обеспечения. Обеспечение поставки коммунальных ресурсов не входит в обязанности </w:t>
      </w:r>
      <w:r w:rsidR="00F44D0B"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Застройщика</w:t>
      </w:r>
      <w:r w:rsidR="00F44D0B"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Участника долевого строительства</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от приемки Объекта долевого строительства. Поставка коммунального ресурса в Объекте долевого строительства может быть ограничена до заключения </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b/>
          <w:bCs/>
          <w:color w:val="000000" w:themeColor="text1"/>
          <w:sz w:val="18"/>
          <w:szCs w:val="18"/>
        </w:rPr>
        <w:t>Участником долевого строительства</w:t>
      </w:r>
      <w:r w:rsidR="001314F5" w:rsidRPr="007A3138">
        <w:rPr>
          <w:rFonts w:ascii="Times New Roman" w:hAnsi="Times New Roman" w:cs="Times New Roman"/>
          <w:b/>
          <w:bCs/>
          <w:color w:val="000000" w:themeColor="text1"/>
          <w:sz w:val="18"/>
          <w:szCs w:val="18"/>
        </w:rPr>
        <w:t>»</w:t>
      </w:r>
      <w:r w:rsidRPr="007A3138">
        <w:rPr>
          <w:rFonts w:ascii="Times New Roman" w:hAnsi="Times New Roman" w:cs="Times New Roman"/>
          <w:color w:val="000000" w:themeColor="text1"/>
          <w:sz w:val="18"/>
          <w:szCs w:val="18"/>
        </w:rPr>
        <w:t xml:space="preserve"> договора поставки соответствующего коммунального ресурса (договора энергоснабжения).</w:t>
      </w:r>
    </w:p>
    <w:p w14:paraId="4B51E61A" w14:textId="3BBDA893" w:rsidR="00BC272C" w:rsidRPr="007A3138" w:rsidRDefault="00BD29BD" w:rsidP="007A3138">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6.12.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1EB45170" w14:textId="77777777" w:rsidR="00BC272C" w:rsidRPr="007A3138" w:rsidRDefault="00BC272C" w:rsidP="00274471">
      <w:pPr>
        <w:pStyle w:val="Standard"/>
        <w:spacing w:after="0" w:line="240" w:lineRule="auto"/>
        <w:ind w:firstLine="709"/>
        <w:jc w:val="both"/>
        <w:rPr>
          <w:rFonts w:ascii="Times New Roman" w:hAnsi="Times New Roman" w:cs="Times New Roman"/>
          <w:color w:val="000000"/>
          <w:sz w:val="18"/>
          <w:szCs w:val="18"/>
        </w:rPr>
      </w:pPr>
    </w:p>
    <w:p w14:paraId="49BD648A" w14:textId="590049E5" w:rsidR="00274471" w:rsidRPr="007A3138" w:rsidRDefault="00A23111" w:rsidP="003C6B2C">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7. </w:t>
      </w:r>
      <w:r w:rsidR="00274471" w:rsidRPr="007A3138">
        <w:rPr>
          <w:rFonts w:ascii="Times New Roman" w:hAnsi="Times New Roman" w:cs="Times New Roman"/>
          <w:b/>
          <w:bCs/>
          <w:color w:val="000000"/>
          <w:sz w:val="18"/>
          <w:szCs w:val="18"/>
        </w:rPr>
        <w:t>ГАРАНТИИ КАЧЕСТВА</w:t>
      </w:r>
    </w:p>
    <w:p w14:paraId="58574BEC" w14:textId="77777777" w:rsidR="00BD29BD" w:rsidRPr="007A3138" w:rsidRDefault="00BD29BD" w:rsidP="00BD29BD">
      <w:pPr>
        <w:pStyle w:val="Standard"/>
        <w:spacing w:after="0" w:line="240" w:lineRule="auto"/>
        <w:ind w:firstLine="709"/>
        <w:jc w:val="both"/>
        <w:rPr>
          <w:rFonts w:ascii="Times New Roman" w:hAnsi="Times New Roman" w:cs="Times New Roman"/>
          <w:b/>
          <w:color w:val="000000" w:themeColor="text1"/>
          <w:sz w:val="18"/>
          <w:szCs w:val="18"/>
        </w:rPr>
      </w:pPr>
      <w:r w:rsidRPr="007A3138">
        <w:rPr>
          <w:rFonts w:ascii="Times New Roman" w:hAnsi="Times New Roman" w:cs="Times New Roman"/>
          <w:color w:val="000000" w:themeColor="text1"/>
          <w:sz w:val="18"/>
          <w:szCs w:val="18"/>
        </w:rPr>
        <w:t>7.1.</w:t>
      </w:r>
      <w:r w:rsidRPr="007A3138">
        <w:rPr>
          <w:rFonts w:ascii="Times New Roman" w:hAnsi="Times New Roman" w:cs="Times New Roman"/>
          <w:b/>
          <w:color w:val="000000" w:themeColor="text1"/>
          <w:sz w:val="18"/>
          <w:szCs w:val="18"/>
        </w:rPr>
        <w:t xml:space="preserve"> </w:t>
      </w:r>
      <w:r w:rsidRPr="007A3138">
        <w:rPr>
          <w:rFonts w:ascii="Times New Roman" w:hAnsi="Times New Roman" w:cs="Times New Roman"/>
          <w:bCs/>
          <w:color w:val="000000" w:themeColor="text1"/>
          <w:sz w:val="18"/>
          <w:szCs w:val="18"/>
        </w:rPr>
        <w:t>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Pr="007A3138">
        <w:rPr>
          <w:rFonts w:ascii="Times New Roman" w:hAnsi="Times New Roman" w:cs="Times New Roman"/>
          <w:b/>
          <w:color w:val="000000" w:themeColor="text1"/>
          <w:sz w:val="18"/>
          <w:szCs w:val="18"/>
        </w:rPr>
        <w:t xml:space="preserve"> </w:t>
      </w:r>
    </w:p>
    <w:p w14:paraId="28087873"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bCs/>
          <w:color w:val="000000" w:themeColor="text1"/>
          <w:sz w:val="18"/>
          <w:szCs w:val="18"/>
        </w:rPr>
        <w:t>В связи с чем</w:t>
      </w:r>
      <w:r w:rsidRPr="007A3138">
        <w:rPr>
          <w:rFonts w:ascii="Times New Roman" w:hAnsi="Times New Roman" w:cs="Times New Roman"/>
          <w:b/>
          <w:color w:val="000000" w:themeColor="text1"/>
          <w:sz w:val="18"/>
          <w:szCs w:val="18"/>
        </w:rPr>
        <w:t xml:space="preserve"> «Участнику долевого строительства»</w:t>
      </w:r>
      <w:r w:rsidRPr="007A3138">
        <w:rPr>
          <w:rFonts w:ascii="Times New Roman" w:hAnsi="Times New Roman" w:cs="Times New Roman"/>
          <w:color w:val="000000" w:themeColor="text1"/>
          <w:sz w:val="18"/>
          <w:szCs w:val="18"/>
        </w:rPr>
        <w:t xml:space="preserve"> передается </w:t>
      </w:r>
      <w:r w:rsidRPr="007A3138">
        <w:rPr>
          <w:rFonts w:ascii="Times New Roman" w:hAnsi="Times New Roman" w:cs="Times New Roman"/>
          <w:b/>
          <w:color w:val="000000" w:themeColor="text1"/>
          <w:sz w:val="18"/>
          <w:szCs w:val="18"/>
        </w:rPr>
        <w:t>«Объект долевого строительства»,</w:t>
      </w:r>
      <w:r w:rsidRPr="007A3138">
        <w:rPr>
          <w:rFonts w:ascii="Times New Roman" w:hAnsi="Times New Roman" w:cs="Times New Roman"/>
          <w:color w:val="000000" w:themeColor="text1"/>
          <w:sz w:val="18"/>
          <w:szCs w:val="18"/>
        </w:rPr>
        <w:t xml:space="preserve">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79C4AE9" w14:textId="77777777" w:rsidR="00587F9E" w:rsidRPr="007A3138" w:rsidRDefault="00587F9E" w:rsidP="00587F9E">
      <w:pPr>
        <w:pStyle w:val="Standard"/>
        <w:spacing w:after="0" w:line="240" w:lineRule="auto"/>
        <w:ind w:firstLine="709"/>
        <w:jc w:val="both"/>
        <w:rPr>
          <w:rFonts w:ascii="Times New Roman" w:hAnsi="Times New Roman" w:cs="Times New Roman"/>
          <w:b/>
          <w:color w:val="000000" w:themeColor="text1"/>
          <w:sz w:val="18"/>
          <w:szCs w:val="18"/>
        </w:rPr>
      </w:pPr>
      <w:bookmarkStart w:id="6" w:name="_Hlk191911734"/>
      <w:r w:rsidRPr="007A3138">
        <w:rPr>
          <w:rFonts w:ascii="Times New Roman" w:hAnsi="Times New Roman" w:cs="Times New Roman"/>
          <w:color w:val="000000" w:themeColor="text1"/>
          <w:sz w:val="18"/>
          <w:szCs w:val="18"/>
        </w:rPr>
        <w:t xml:space="preserve">7.2. Гарантийный срок на </w:t>
      </w:r>
      <w:r w:rsidRPr="007A3138">
        <w:rPr>
          <w:rFonts w:ascii="Times New Roman" w:hAnsi="Times New Roman" w:cs="Times New Roman"/>
          <w:b/>
          <w:color w:val="000000" w:themeColor="text1"/>
          <w:sz w:val="18"/>
          <w:szCs w:val="18"/>
        </w:rPr>
        <w:t xml:space="preserve">«Объект долевого строительства», </w:t>
      </w:r>
      <w:r w:rsidRPr="007A3138">
        <w:rPr>
          <w:rFonts w:ascii="Times New Roman" w:hAnsi="Times New Roman" w:cs="Times New Roman"/>
          <w:bCs/>
          <w:color w:val="000000" w:themeColor="text1"/>
          <w:sz w:val="18"/>
          <w:szCs w:val="18"/>
        </w:rPr>
        <w:t>за исключением технологического и инженерного оборудования, входящего в состав такого объекта долевого строительства</w:t>
      </w:r>
      <w:r w:rsidRPr="007A3138">
        <w:rPr>
          <w:rFonts w:ascii="Times New Roman" w:hAnsi="Times New Roman" w:cs="Times New Roman"/>
          <w:color w:val="000000" w:themeColor="text1"/>
          <w:sz w:val="18"/>
          <w:szCs w:val="18"/>
        </w:rPr>
        <w:t>,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3 (три) года, если иное не установлено Договором. Указанный гарантийный срок исчисляется со дня передачи «</w:t>
      </w:r>
      <w:r w:rsidRPr="007A3138">
        <w:rPr>
          <w:rFonts w:ascii="Times New Roman" w:hAnsi="Times New Roman" w:cs="Times New Roman"/>
          <w:b/>
          <w:color w:val="000000" w:themeColor="text1"/>
          <w:sz w:val="18"/>
          <w:szCs w:val="18"/>
        </w:rPr>
        <w:t xml:space="preserve">Объекта долевого строительства» </w:t>
      </w:r>
      <w:r w:rsidRPr="007A3138">
        <w:rPr>
          <w:rFonts w:ascii="Times New Roman" w:hAnsi="Times New Roman" w:cs="Times New Roman"/>
          <w:color w:val="000000" w:themeColor="text1"/>
          <w:sz w:val="18"/>
          <w:szCs w:val="18"/>
        </w:rPr>
        <w:t>участнику долевого строительства, за исключением технологического и инженерного оборудования, входящего в состав такого «Объекта долевого строительства», если иное не предусмотрено Договором.</w:t>
      </w:r>
      <w:r w:rsidRPr="007A3138">
        <w:rPr>
          <w:rFonts w:ascii="Times New Roman" w:hAnsi="Times New Roman" w:cs="Times New Roman"/>
          <w:b/>
          <w:color w:val="000000" w:themeColor="text1"/>
          <w:sz w:val="18"/>
          <w:szCs w:val="18"/>
        </w:rPr>
        <w:t xml:space="preserve"> </w:t>
      </w:r>
    </w:p>
    <w:p w14:paraId="01F2975A" w14:textId="77777777" w:rsidR="00587F9E" w:rsidRPr="007A3138" w:rsidRDefault="00587F9E" w:rsidP="00587F9E">
      <w:pPr>
        <w:pStyle w:val="Standard"/>
        <w:spacing w:after="0" w:line="240" w:lineRule="auto"/>
        <w:ind w:firstLine="709"/>
        <w:jc w:val="both"/>
        <w:rPr>
          <w:rFonts w:ascii="Times New Roman" w:hAnsi="Times New Roman" w:cs="Times New Roman"/>
          <w:color w:val="000000" w:themeColor="text1"/>
          <w:sz w:val="18"/>
          <w:szCs w:val="18"/>
        </w:rPr>
      </w:pPr>
      <w:r w:rsidRPr="007A3138">
        <w:rPr>
          <w:rFonts w:ascii="Times New Roman" w:hAnsi="Times New Roman" w:cs="Times New Roman"/>
          <w:color w:val="000000" w:themeColor="text1"/>
          <w:sz w:val="18"/>
          <w:szCs w:val="18"/>
        </w:rPr>
        <w:t xml:space="preserve">7.2.1. Гарантийный срок на технологическое и инженерное оборудование, входящее в состав </w:t>
      </w:r>
      <w:r w:rsidRPr="007A3138">
        <w:rPr>
          <w:rFonts w:ascii="Times New Roman" w:hAnsi="Times New Roman" w:cs="Times New Roman"/>
          <w:b/>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составляет 3 (три) года при условии соблюдения правил эксплуатации технологического и инженерного оборудования </w:t>
      </w:r>
      <w:r w:rsidRPr="007A3138">
        <w:rPr>
          <w:rFonts w:ascii="Times New Roman" w:hAnsi="Times New Roman" w:cs="Times New Roman"/>
          <w:b/>
          <w:bCs/>
          <w:color w:val="000000" w:themeColor="text1"/>
          <w:sz w:val="18"/>
          <w:szCs w:val="18"/>
        </w:rPr>
        <w:t>«Участником долевого строительства»</w:t>
      </w:r>
      <w:r w:rsidRPr="007A3138">
        <w:rPr>
          <w:rFonts w:ascii="Times New Roman" w:hAnsi="Times New Roman" w:cs="Times New Roman"/>
          <w:color w:val="000000" w:themeColor="text1"/>
          <w:sz w:val="18"/>
          <w:szCs w:val="18"/>
        </w:rPr>
        <w:t xml:space="preserve">. Указанный гарантийный срок исчисляется со дня передачи Объекта долевого строительства </w:t>
      </w:r>
      <w:r w:rsidRPr="007A3138">
        <w:rPr>
          <w:rFonts w:ascii="Times New Roman" w:hAnsi="Times New Roman" w:cs="Times New Roman"/>
          <w:b/>
          <w:bCs/>
          <w:color w:val="000000" w:themeColor="text1"/>
          <w:sz w:val="18"/>
          <w:szCs w:val="18"/>
        </w:rPr>
        <w:t>«Участнику долевого строительства»</w:t>
      </w:r>
      <w:r w:rsidRPr="007A3138">
        <w:rPr>
          <w:rFonts w:ascii="Times New Roman" w:hAnsi="Times New Roman" w:cs="Times New Roman"/>
          <w:color w:val="000000" w:themeColor="text1"/>
          <w:sz w:val="18"/>
          <w:szCs w:val="18"/>
        </w:rPr>
        <w:t xml:space="preserve"> по первому передаточному акту. </w:t>
      </w:r>
    </w:p>
    <w:p w14:paraId="52A50ED7" w14:textId="77777777" w:rsidR="00587F9E" w:rsidRPr="007A3138" w:rsidRDefault="00587F9E" w:rsidP="00587F9E">
      <w:pPr>
        <w:pStyle w:val="Standard"/>
        <w:spacing w:after="0" w:line="240" w:lineRule="auto"/>
        <w:ind w:firstLine="709"/>
        <w:jc w:val="both"/>
        <w:rPr>
          <w:rFonts w:ascii="Times New Roman" w:hAnsi="Times New Roman" w:cs="Times New Roman"/>
          <w:b/>
          <w:bCs/>
          <w:color w:val="000000" w:themeColor="text1"/>
          <w:sz w:val="18"/>
          <w:szCs w:val="18"/>
        </w:rPr>
      </w:pPr>
      <w:r w:rsidRPr="007A3138">
        <w:rPr>
          <w:rFonts w:ascii="Times New Roman" w:hAnsi="Times New Roman" w:cs="Times New Roman"/>
          <w:color w:val="000000" w:themeColor="text1"/>
          <w:sz w:val="18"/>
          <w:szCs w:val="18"/>
        </w:rPr>
        <w:t xml:space="preserve">7.2.2. Гарантийный срок на результат производства отделочных работ на </w:t>
      </w:r>
      <w:r w:rsidRPr="007A3138">
        <w:rPr>
          <w:rFonts w:ascii="Times New Roman" w:hAnsi="Times New Roman" w:cs="Times New Roman"/>
          <w:b/>
          <w:bCs/>
          <w:color w:val="000000" w:themeColor="text1"/>
          <w:sz w:val="18"/>
          <w:szCs w:val="18"/>
        </w:rPr>
        <w:t xml:space="preserve">«Объекте долевого строительства» </w:t>
      </w:r>
      <w:r w:rsidRPr="007A3138">
        <w:rPr>
          <w:rFonts w:ascii="Times New Roman" w:hAnsi="Times New Roman" w:cs="Times New Roman"/>
          <w:color w:val="000000" w:themeColor="text1"/>
          <w:sz w:val="18"/>
          <w:szCs w:val="18"/>
        </w:rPr>
        <w:t xml:space="preserve">и входящих в состав такого объекта долевого строительства элементов отделки составляет 1 (один) год. Указанный гарантийный срок исчисляется со дня передачи </w:t>
      </w:r>
      <w:r w:rsidRPr="007A3138">
        <w:rPr>
          <w:rFonts w:ascii="Times New Roman" w:hAnsi="Times New Roman" w:cs="Times New Roman"/>
          <w:b/>
          <w:bCs/>
          <w:color w:val="000000" w:themeColor="text1"/>
          <w:sz w:val="18"/>
          <w:szCs w:val="18"/>
        </w:rPr>
        <w:t xml:space="preserve">«Объекта долевого строительства» </w:t>
      </w:r>
      <w:r w:rsidRPr="007A3138">
        <w:rPr>
          <w:rFonts w:ascii="Times New Roman" w:hAnsi="Times New Roman" w:cs="Times New Roman"/>
          <w:color w:val="000000" w:themeColor="text1"/>
          <w:sz w:val="18"/>
          <w:szCs w:val="18"/>
        </w:rPr>
        <w:t>участнику долевого строительства.</w:t>
      </w:r>
    </w:p>
    <w:bookmarkEnd w:id="6"/>
    <w:p w14:paraId="14553D1B"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themeColor="text1"/>
          <w:sz w:val="18"/>
          <w:szCs w:val="18"/>
        </w:rPr>
        <w:t xml:space="preserve">7.3. </w:t>
      </w:r>
      <w:r w:rsidRPr="007A3138">
        <w:rPr>
          <w:rFonts w:ascii="Times New Roman" w:hAnsi="Times New Roman" w:cs="Times New Roman"/>
          <w:b/>
          <w:color w:val="000000" w:themeColor="text1"/>
          <w:sz w:val="18"/>
          <w:szCs w:val="18"/>
        </w:rPr>
        <w:t>«Участник долевого строительства»</w:t>
      </w:r>
      <w:r w:rsidRPr="007A3138">
        <w:rPr>
          <w:rFonts w:ascii="Times New Roman" w:hAnsi="Times New Roman" w:cs="Times New Roman"/>
          <w:color w:val="000000" w:themeColor="text1"/>
          <w:sz w:val="18"/>
          <w:szCs w:val="18"/>
        </w:rPr>
        <w:t xml:space="preserve"> вправе предъявить </w:t>
      </w:r>
      <w:r w:rsidRPr="007A3138">
        <w:rPr>
          <w:rFonts w:ascii="Times New Roman" w:hAnsi="Times New Roman" w:cs="Times New Roman"/>
          <w:b/>
          <w:color w:val="000000" w:themeColor="text1"/>
          <w:sz w:val="18"/>
          <w:szCs w:val="18"/>
        </w:rPr>
        <w:t>«Застройщику»</w:t>
      </w:r>
      <w:r w:rsidRPr="007A3138">
        <w:rPr>
          <w:rFonts w:ascii="Times New Roman" w:hAnsi="Times New Roman" w:cs="Times New Roman"/>
          <w:color w:val="000000" w:themeColor="text1"/>
          <w:sz w:val="18"/>
          <w:szCs w:val="18"/>
        </w:rPr>
        <w:t xml:space="preserve"> требования в связи с ненадлежащим качеством </w:t>
      </w:r>
      <w:r w:rsidRPr="007A3138">
        <w:rPr>
          <w:rFonts w:ascii="Times New Roman" w:hAnsi="Times New Roman" w:cs="Times New Roman"/>
          <w:b/>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а также технологического и инженерного оборудования </w:t>
      </w:r>
      <w:r w:rsidRPr="007A3138">
        <w:rPr>
          <w:rFonts w:ascii="Times New Roman" w:hAnsi="Times New Roman" w:cs="Times New Roman"/>
          <w:b/>
          <w:color w:val="000000" w:themeColor="text1"/>
          <w:sz w:val="18"/>
          <w:szCs w:val="18"/>
        </w:rPr>
        <w:t>«Объекта долевого строительства</w:t>
      </w:r>
      <w:r w:rsidRPr="007A3138">
        <w:rPr>
          <w:rFonts w:ascii="Times New Roman" w:hAnsi="Times New Roman" w:cs="Times New Roman"/>
          <w:color w:val="000000" w:themeColor="text1"/>
          <w:sz w:val="18"/>
          <w:szCs w:val="18"/>
        </w:rPr>
        <w:t xml:space="preserve">» при условии, если такое ненадлежащее качество выявлено в течение гарантийного срока и не обусловлено естественным износом. </w:t>
      </w:r>
      <w:r w:rsidRPr="007A3138">
        <w:rPr>
          <w:rFonts w:ascii="Times New Roman" w:hAnsi="Times New Roman" w:cs="Times New Roman"/>
          <w:b/>
          <w:color w:val="000000" w:themeColor="text1"/>
          <w:sz w:val="18"/>
          <w:szCs w:val="18"/>
        </w:rPr>
        <w:t>«Застройщик»</w:t>
      </w:r>
      <w:r w:rsidRPr="007A3138">
        <w:rPr>
          <w:rFonts w:ascii="Times New Roman" w:hAnsi="Times New Roman" w:cs="Times New Roman"/>
          <w:color w:val="000000" w:themeColor="text1"/>
          <w:sz w:val="18"/>
          <w:szCs w:val="18"/>
        </w:rPr>
        <w:t xml:space="preserve"> обязан рассмотреть требования </w:t>
      </w:r>
      <w:r w:rsidRPr="007A3138">
        <w:rPr>
          <w:rFonts w:ascii="Times New Roman" w:hAnsi="Times New Roman" w:cs="Times New Roman"/>
          <w:b/>
          <w:color w:val="000000" w:themeColor="text1"/>
          <w:sz w:val="18"/>
          <w:szCs w:val="18"/>
        </w:rPr>
        <w:t>«Участника долевого строительства»</w:t>
      </w:r>
      <w:r w:rsidRPr="007A3138">
        <w:rPr>
          <w:rFonts w:ascii="Times New Roman" w:hAnsi="Times New Roman" w:cs="Times New Roman"/>
          <w:color w:val="000000" w:themeColor="text1"/>
          <w:sz w:val="18"/>
          <w:szCs w:val="18"/>
        </w:rPr>
        <w:t xml:space="preserve"> в течение 10 (десяти) рабочих дней с момента их получения, согласовать </w:t>
      </w:r>
      <w:r w:rsidRPr="007A3138">
        <w:rPr>
          <w:rFonts w:ascii="Times New Roman" w:hAnsi="Times New Roman" w:cs="Times New Roman"/>
          <w:color w:val="000000"/>
          <w:sz w:val="18"/>
          <w:szCs w:val="18"/>
        </w:rPr>
        <w:t xml:space="preserve">с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дату для выхода на </w:t>
      </w:r>
      <w:r w:rsidRPr="007A3138">
        <w:rPr>
          <w:rFonts w:ascii="Times New Roman" w:hAnsi="Times New Roman" w:cs="Times New Roman"/>
          <w:b/>
          <w:color w:val="000000"/>
          <w:sz w:val="18"/>
          <w:szCs w:val="18"/>
        </w:rPr>
        <w:t>«Объект долевого строительства»</w:t>
      </w:r>
      <w:r w:rsidRPr="007A3138">
        <w:rPr>
          <w:rFonts w:ascii="Times New Roman" w:hAnsi="Times New Roman" w:cs="Times New Roman"/>
          <w:color w:val="000000"/>
          <w:sz w:val="18"/>
          <w:szCs w:val="18"/>
        </w:rPr>
        <w:t xml:space="preserve">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5ED02" w14:textId="40356A49" w:rsidR="00AA5DAA" w:rsidRPr="007A3138" w:rsidRDefault="00274471" w:rsidP="00A23111">
      <w:pPr>
        <w:pStyle w:val="19"/>
        <w:ind w:firstLine="709"/>
        <w:jc w:val="both"/>
        <w:rPr>
          <w:color w:val="000000"/>
          <w:sz w:val="18"/>
          <w:szCs w:val="18"/>
        </w:rPr>
      </w:pPr>
      <w:r w:rsidRPr="007A3138">
        <w:rPr>
          <w:color w:val="000000"/>
          <w:sz w:val="18"/>
          <w:szCs w:val="18"/>
        </w:rPr>
        <w:t xml:space="preserve">7.4. </w:t>
      </w:r>
      <w:r w:rsidRPr="007A3138">
        <w:rPr>
          <w:b/>
          <w:color w:val="000000"/>
          <w:sz w:val="18"/>
          <w:szCs w:val="18"/>
        </w:rPr>
        <w:t>«Застройщик»</w:t>
      </w:r>
      <w:r w:rsidRPr="007A3138">
        <w:rPr>
          <w:color w:val="000000"/>
          <w:sz w:val="18"/>
          <w:szCs w:val="18"/>
        </w:rPr>
        <w:t xml:space="preserve"> не несет ответственности за недостатки (дефекты) </w:t>
      </w:r>
      <w:r w:rsidRPr="007A3138">
        <w:rPr>
          <w:b/>
          <w:color w:val="000000"/>
          <w:sz w:val="18"/>
          <w:szCs w:val="18"/>
        </w:rPr>
        <w:t>«Объекта долевого строительства»,</w:t>
      </w:r>
      <w:r w:rsidRPr="007A3138">
        <w:rPr>
          <w:color w:val="000000"/>
          <w:sz w:val="18"/>
          <w:szCs w:val="18"/>
        </w:rPr>
        <w:t xml:space="preserve">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w:t>
      </w:r>
      <w:r w:rsidRPr="007A3138">
        <w:rPr>
          <w:b/>
          <w:color w:val="000000"/>
          <w:sz w:val="18"/>
          <w:szCs w:val="18"/>
        </w:rPr>
        <w:t>«Объекта долевого строительства»</w:t>
      </w:r>
      <w:r w:rsidRPr="007A3138">
        <w:rPr>
          <w:color w:val="000000"/>
          <w:sz w:val="18"/>
          <w:szCs w:val="18"/>
        </w:rPr>
        <w:t xml:space="preserve"> и его частей (в том числе технологического и инженерного оборудования) или вследствие нарушения </w:t>
      </w:r>
      <w:r w:rsidRPr="007A3138">
        <w:rPr>
          <w:b/>
          <w:color w:val="000000"/>
          <w:sz w:val="18"/>
          <w:szCs w:val="18"/>
        </w:rPr>
        <w:t>«Участником долевого строительства»</w:t>
      </w:r>
      <w:r w:rsidRPr="007A3138">
        <w:rPr>
          <w:color w:val="000000"/>
          <w:sz w:val="18"/>
          <w:szCs w:val="18"/>
        </w:rPr>
        <w:t xml:space="preserve"> технических правил, регламентов и других норм, стандартов или инструкций при эксплуатации </w:t>
      </w:r>
      <w:r w:rsidRPr="007A3138">
        <w:rPr>
          <w:b/>
          <w:color w:val="000000"/>
          <w:sz w:val="18"/>
          <w:szCs w:val="18"/>
        </w:rPr>
        <w:t>«Объекта долевого строительства»</w:t>
      </w:r>
      <w:r w:rsidRPr="007A3138">
        <w:rPr>
          <w:color w:val="000000"/>
          <w:sz w:val="18"/>
          <w:szCs w:val="18"/>
        </w:rPr>
        <w:t xml:space="preserve"> (в том числе оборудования)</w:t>
      </w:r>
      <w:r w:rsidRPr="007A3138">
        <w:rPr>
          <w:color w:val="000000"/>
          <w:kern w:val="2"/>
          <w:sz w:val="18"/>
          <w:szCs w:val="18"/>
          <w:lang w:eastAsia="en-US"/>
        </w:rPr>
        <w:t xml:space="preserve"> либо вследствие его ненадлежащего ремонта, проведенного </w:t>
      </w:r>
      <w:r w:rsidR="001314F5" w:rsidRPr="007A3138">
        <w:rPr>
          <w:b/>
          <w:bCs/>
          <w:color w:val="000000"/>
          <w:kern w:val="2"/>
          <w:sz w:val="18"/>
          <w:szCs w:val="18"/>
          <w:lang w:eastAsia="en-US"/>
        </w:rPr>
        <w:t>«</w:t>
      </w:r>
      <w:r w:rsidRPr="007A3138">
        <w:rPr>
          <w:b/>
          <w:bCs/>
          <w:color w:val="000000"/>
          <w:kern w:val="2"/>
          <w:sz w:val="18"/>
          <w:szCs w:val="18"/>
          <w:lang w:eastAsia="en-US"/>
        </w:rPr>
        <w:t>Участником долевого строительства</w:t>
      </w:r>
      <w:r w:rsidR="001314F5" w:rsidRPr="007A3138">
        <w:rPr>
          <w:b/>
          <w:bCs/>
          <w:color w:val="000000"/>
          <w:kern w:val="2"/>
          <w:sz w:val="18"/>
          <w:szCs w:val="18"/>
          <w:lang w:eastAsia="en-US"/>
        </w:rPr>
        <w:t>»</w:t>
      </w:r>
      <w:r w:rsidRPr="007A3138">
        <w:rPr>
          <w:color w:val="000000"/>
          <w:kern w:val="2"/>
          <w:sz w:val="18"/>
          <w:szCs w:val="18"/>
          <w:lang w:eastAsia="en-US"/>
        </w:rPr>
        <w:t xml:space="preserve"> и/или привлеченными им третьими лицами.</w:t>
      </w:r>
      <w:r w:rsidRPr="007A3138">
        <w:rPr>
          <w:color w:val="000000"/>
          <w:sz w:val="18"/>
          <w:szCs w:val="18"/>
        </w:rPr>
        <w:t xml:space="preserve"> </w:t>
      </w:r>
    </w:p>
    <w:p w14:paraId="5532220B" w14:textId="73EFD1EC" w:rsidR="00274471" w:rsidRPr="007A3138" w:rsidRDefault="00A2311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8. </w:t>
      </w:r>
      <w:r w:rsidR="00274471" w:rsidRPr="007A3138">
        <w:rPr>
          <w:rFonts w:ascii="Times New Roman" w:hAnsi="Times New Roman" w:cs="Times New Roman"/>
          <w:b/>
          <w:bCs/>
          <w:color w:val="000000"/>
          <w:sz w:val="18"/>
          <w:szCs w:val="18"/>
        </w:rPr>
        <w:t>УСТУПКА ПРАВ ТРЕБОВАНИЙ ПО ДОГОВОРУ</w:t>
      </w:r>
    </w:p>
    <w:p w14:paraId="103BB66A" w14:textId="77777777" w:rsidR="00BD29BD" w:rsidRPr="007A3138" w:rsidRDefault="00BD29BD" w:rsidP="00BD29BD">
      <w:pPr>
        <w:pStyle w:val="Standard"/>
        <w:tabs>
          <w:tab w:val="left" w:pos="993"/>
        </w:tabs>
        <w:spacing w:after="0" w:line="240" w:lineRule="auto"/>
        <w:ind w:firstLine="709"/>
        <w:jc w:val="both"/>
        <w:rPr>
          <w:rFonts w:ascii="Times New Roman" w:hAnsi="Times New Roman" w:cs="Times New Roman"/>
          <w:color w:val="000000" w:themeColor="text1"/>
          <w:kern w:val="18"/>
          <w:sz w:val="18"/>
          <w:szCs w:val="18"/>
          <w:highlight w:val="yellow"/>
        </w:rPr>
      </w:pPr>
      <w:r w:rsidRPr="007A3138">
        <w:rPr>
          <w:rFonts w:ascii="Times New Roman" w:hAnsi="Times New Roman" w:cs="Times New Roman"/>
          <w:color w:val="000000" w:themeColor="text1"/>
          <w:kern w:val="18"/>
          <w:sz w:val="18"/>
          <w:szCs w:val="18"/>
        </w:rPr>
        <w:t xml:space="preserve">8.1. При условии полной оплаты в отношении каждой конкретной квартиры, </w:t>
      </w:r>
      <w:r w:rsidRPr="007A3138">
        <w:rPr>
          <w:rFonts w:ascii="Times New Roman" w:hAnsi="Times New Roman" w:cs="Times New Roman"/>
          <w:b/>
          <w:bCs/>
          <w:color w:val="000000" w:themeColor="text1"/>
          <w:kern w:val="18"/>
          <w:sz w:val="18"/>
          <w:szCs w:val="18"/>
        </w:rPr>
        <w:t>«Участник долевого строительства»</w:t>
      </w:r>
      <w:r w:rsidRPr="007A3138">
        <w:rPr>
          <w:rFonts w:ascii="Times New Roman" w:hAnsi="Times New Roman" w:cs="Times New Roman"/>
          <w:color w:val="000000" w:themeColor="text1"/>
          <w:kern w:val="18"/>
          <w:sz w:val="18"/>
          <w:szCs w:val="18"/>
        </w:rPr>
        <w:t xml:space="preserve"> вправе передать (уступить) свои права по такой квартире полностью либо в части третьим лицам только с предварительного письменного согласия </w:t>
      </w:r>
      <w:r w:rsidRPr="007A3138">
        <w:rPr>
          <w:rFonts w:ascii="Times New Roman" w:hAnsi="Times New Roman" w:cs="Times New Roman"/>
          <w:b/>
          <w:bCs/>
          <w:color w:val="000000" w:themeColor="text1"/>
          <w:kern w:val="18"/>
          <w:sz w:val="18"/>
          <w:szCs w:val="18"/>
        </w:rPr>
        <w:t>«Застройщика»</w:t>
      </w:r>
      <w:r w:rsidRPr="007A3138">
        <w:rPr>
          <w:rFonts w:ascii="Times New Roman" w:hAnsi="Times New Roman" w:cs="Times New Roman"/>
          <w:color w:val="000000" w:themeColor="text1"/>
          <w:kern w:val="18"/>
          <w:sz w:val="18"/>
          <w:szCs w:val="18"/>
        </w:rPr>
        <w:t xml:space="preserve"> и Банка.</w:t>
      </w:r>
      <w:r w:rsidRPr="007A3138">
        <w:rPr>
          <w:rFonts w:ascii="Times New Roman" w:hAnsi="Times New Roman" w:cs="Times New Roman"/>
          <w:color w:val="000000" w:themeColor="text1"/>
          <w:kern w:val="18"/>
          <w:sz w:val="18"/>
          <w:szCs w:val="18"/>
          <w:highlight w:val="yellow"/>
        </w:rPr>
        <w:t xml:space="preserve"> </w:t>
      </w:r>
    </w:p>
    <w:p w14:paraId="5DD1C8E3" w14:textId="77777777" w:rsidR="00BD29BD" w:rsidRPr="007A3138" w:rsidRDefault="00BD29BD" w:rsidP="00BD29BD">
      <w:pPr>
        <w:pStyle w:val="Standard"/>
        <w:tabs>
          <w:tab w:val="left" w:pos="993"/>
        </w:tabs>
        <w:spacing w:after="0" w:line="240" w:lineRule="auto"/>
        <w:ind w:firstLine="709"/>
        <w:jc w:val="both"/>
        <w:rPr>
          <w:rFonts w:ascii="Times New Roman" w:hAnsi="Times New Roman" w:cs="Times New Roman"/>
          <w:color w:val="000000" w:themeColor="text1"/>
          <w:kern w:val="18"/>
          <w:sz w:val="18"/>
          <w:szCs w:val="18"/>
        </w:rPr>
      </w:pPr>
      <w:r w:rsidRPr="007A3138">
        <w:rPr>
          <w:rFonts w:ascii="Times New Roman" w:hAnsi="Times New Roman" w:cs="Times New Roman"/>
          <w:color w:val="000000" w:themeColor="text1"/>
          <w:kern w:val="18"/>
          <w:sz w:val="18"/>
          <w:szCs w:val="18"/>
        </w:rPr>
        <w:t xml:space="preserve">Уступка права требования допускается только до момента передачи Объекта строительства </w:t>
      </w:r>
      <w:r w:rsidRPr="007A3138">
        <w:rPr>
          <w:rFonts w:ascii="Times New Roman" w:hAnsi="Times New Roman" w:cs="Times New Roman"/>
          <w:b/>
          <w:bCs/>
          <w:color w:val="000000" w:themeColor="text1"/>
          <w:kern w:val="18"/>
          <w:sz w:val="18"/>
          <w:szCs w:val="18"/>
        </w:rPr>
        <w:t>«Участнику долевого строительства»</w:t>
      </w:r>
      <w:r w:rsidRPr="007A3138">
        <w:rPr>
          <w:rFonts w:ascii="Times New Roman" w:hAnsi="Times New Roman" w:cs="Times New Roman"/>
          <w:color w:val="000000" w:themeColor="text1"/>
          <w:kern w:val="18"/>
          <w:sz w:val="18"/>
          <w:szCs w:val="18"/>
        </w:rPr>
        <w:t xml:space="preserve"> и подписания Акта приема-передачи Объекта либо до момента оформления и направления Одностороннего акта приема-передачи </w:t>
      </w:r>
      <w:r w:rsidRPr="007A3138">
        <w:rPr>
          <w:rFonts w:ascii="Times New Roman" w:hAnsi="Times New Roman" w:cs="Times New Roman"/>
          <w:b/>
          <w:bCs/>
          <w:color w:val="000000" w:themeColor="text1"/>
          <w:kern w:val="18"/>
          <w:sz w:val="18"/>
          <w:szCs w:val="18"/>
        </w:rPr>
        <w:t>«Участнику долевого строительства»</w:t>
      </w:r>
      <w:r w:rsidRPr="007A3138">
        <w:rPr>
          <w:rFonts w:ascii="Times New Roman" w:hAnsi="Times New Roman" w:cs="Times New Roman"/>
          <w:color w:val="000000" w:themeColor="text1"/>
          <w:kern w:val="18"/>
          <w:sz w:val="18"/>
          <w:szCs w:val="18"/>
        </w:rPr>
        <w:t>, в порядке и на условиях определенных Законом № 214-ФЗ.</w:t>
      </w:r>
    </w:p>
    <w:p w14:paraId="54149823"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kern w:val="18"/>
          <w:sz w:val="18"/>
          <w:szCs w:val="18"/>
          <w:highlight w:val="yellow"/>
        </w:rPr>
      </w:pPr>
      <w:r w:rsidRPr="007A3138">
        <w:rPr>
          <w:rFonts w:ascii="Times New Roman" w:hAnsi="Times New Roman" w:cs="Times New Roman"/>
          <w:color w:val="000000" w:themeColor="text1"/>
          <w:kern w:val="18"/>
          <w:sz w:val="18"/>
          <w:szCs w:val="18"/>
        </w:rPr>
        <w:lastRenderedPageBreak/>
        <w:t xml:space="preserve">8.2. Объем, условия и момент перехода уступаемых прав требований от </w:t>
      </w:r>
      <w:r w:rsidRPr="007A3138">
        <w:rPr>
          <w:rFonts w:ascii="Times New Roman" w:hAnsi="Times New Roman" w:cs="Times New Roman"/>
          <w:b/>
          <w:color w:val="000000" w:themeColor="text1"/>
          <w:kern w:val="18"/>
          <w:sz w:val="18"/>
          <w:szCs w:val="18"/>
        </w:rPr>
        <w:t xml:space="preserve">«Участника долевого строительства» </w:t>
      </w:r>
      <w:r w:rsidRPr="007A3138">
        <w:rPr>
          <w:rFonts w:ascii="Times New Roman" w:hAnsi="Times New Roman" w:cs="Times New Roman"/>
          <w:color w:val="000000" w:themeColor="text1"/>
          <w:kern w:val="18"/>
          <w:sz w:val="18"/>
          <w:szCs w:val="18"/>
        </w:rPr>
        <w:t xml:space="preserve">к новому </w:t>
      </w:r>
      <w:r w:rsidRPr="007A3138">
        <w:rPr>
          <w:rFonts w:ascii="Times New Roman" w:hAnsi="Times New Roman" w:cs="Times New Roman"/>
          <w:b/>
          <w:color w:val="000000" w:themeColor="text1"/>
          <w:kern w:val="18"/>
          <w:sz w:val="18"/>
          <w:szCs w:val="18"/>
        </w:rPr>
        <w:t>«Участнику долевого строительства»</w:t>
      </w:r>
      <w:r w:rsidRPr="007A3138">
        <w:rPr>
          <w:rFonts w:ascii="Times New Roman" w:hAnsi="Times New Roman" w:cs="Times New Roman"/>
          <w:color w:val="000000" w:themeColor="text1"/>
          <w:kern w:val="18"/>
          <w:sz w:val="18"/>
          <w:szCs w:val="18"/>
        </w:rPr>
        <w:t xml:space="preserve"> определяется в Договоре уступки прав требований.</w:t>
      </w:r>
    </w:p>
    <w:p w14:paraId="351D513B"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kern w:val="18"/>
          <w:sz w:val="18"/>
          <w:szCs w:val="18"/>
        </w:rPr>
      </w:pPr>
      <w:r w:rsidRPr="007A3138">
        <w:rPr>
          <w:rFonts w:ascii="Times New Roman" w:hAnsi="Times New Roman" w:cs="Times New Roman"/>
          <w:color w:val="000000" w:themeColor="text1"/>
          <w:kern w:val="18"/>
          <w:sz w:val="18"/>
          <w:szCs w:val="18"/>
        </w:rPr>
        <w:t xml:space="preserve">8.3. Уступка </w:t>
      </w:r>
      <w:r w:rsidRPr="007A3138">
        <w:rPr>
          <w:rFonts w:ascii="Times New Roman" w:hAnsi="Times New Roman" w:cs="Times New Roman"/>
          <w:b/>
          <w:color w:val="000000" w:themeColor="text1"/>
          <w:kern w:val="18"/>
          <w:sz w:val="18"/>
          <w:szCs w:val="18"/>
        </w:rPr>
        <w:t>«Участником долевого строительства»</w:t>
      </w:r>
      <w:r w:rsidRPr="007A3138">
        <w:rPr>
          <w:rFonts w:ascii="Times New Roman" w:hAnsi="Times New Roman" w:cs="Times New Roman"/>
          <w:color w:val="000000" w:themeColor="text1"/>
          <w:kern w:val="18"/>
          <w:sz w:val="18"/>
          <w:szCs w:val="18"/>
        </w:rPr>
        <w:t xml:space="preserve">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w:t>
      </w:r>
      <w:r w:rsidRPr="007A3138">
        <w:rPr>
          <w:rFonts w:ascii="Times New Roman" w:hAnsi="Times New Roman" w:cs="Times New Roman"/>
          <w:b/>
          <w:color w:val="000000" w:themeColor="text1"/>
          <w:kern w:val="18"/>
          <w:sz w:val="18"/>
          <w:szCs w:val="18"/>
        </w:rPr>
        <w:t>«Объекта долевого строительства»</w:t>
      </w:r>
      <w:r w:rsidRPr="007A3138">
        <w:rPr>
          <w:rFonts w:ascii="Times New Roman" w:hAnsi="Times New Roman" w:cs="Times New Roman"/>
          <w:color w:val="000000" w:themeColor="text1"/>
          <w:kern w:val="18"/>
          <w:sz w:val="18"/>
          <w:szCs w:val="18"/>
        </w:rPr>
        <w:t>,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C20818" w14:textId="78FB6D0B" w:rsidR="00BD29BD" w:rsidRPr="007A3138" w:rsidRDefault="00BD29BD" w:rsidP="00BD29BD">
      <w:pPr>
        <w:pStyle w:val="Standard"/>
        <w:spacing w:after="0" w:line="240" w:lineRule="auto"/>
        <w:ind w:firstLine="709"/>
        <w:jc w:val="both"/>
        <w:rPr>
          <w:rFonts w:ascii="Times New Roman" w:hAnsi="Times New Roman" w:cs="Times New Roman"/>
          <w:bCs/>
          <w:color w:val="000000" w:themeColor="text1"/>
          <w:kern w:val="18"/>
          <w:sz w:val="18"/>
          <w:szCs w:val="18"/>
        </w:rPr>
      </w:pPr>
      <w:r w:rsidRPr="007A3138">
        <w:rPr>
          <w:rFonts w:ascii="Times New Roman" w:hAnsi="Times New Roman" w:cs="Times New Roman"/>
          <w:color w:val="000000" w:themeColor="text1"/>
          <w:kern w:val="18"/>
          <w:sz w:val="18"/>
          <w:szCs w:val="18"/>
        </w:rPr>
        <w:t xml:space="preserve">8.4. </w:t>
      </w:r>
      <w:r w:rsidRPr="007A3138">
        <w:rPr>
          <w:rFonts w:ascii="Times New Roman" w:hAnsi="Times New Roman" w:cs="Times New Roman"/>
          <w:bCs/>
          <w:color w:val="000000" w:themeColor="text1"/>
          <w:kern w:val="18"/>
          <w:sz w:val="18"/>
          <w:szCs w:val="18"/>
        </w:rPr>
        <w: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иные необходимые сведения и/или информацию о Новом участнике, включая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w:t>
      </w:r>
      <w:r w:rsidR="00587F9E" w:rsidRPr="007A3138">
        <w:rPr>
          <w:rFonts w:ascii="Times New Roman" w:hAnsi="Times New Roman" w:cs="Times New Roman"/>
          <w:bCs/>
          <w:color w:val="000000" w:themeColor="text1"/>
          <w:kern w:val="18"/>
          <w:sz w:val="18"/>
          <w:szCs w:val="18"/>
        </w:rPr>
        <w:t xml:space="preserve">, </w:t>
      </w:r>
      <w:r w:rsidR="00587F9E" w:rsidRPr="007A3138">
        <w:rPr>
          <w:rFonts w:ascii="Times New Roman" w:hAnsi="Times New Roman" w:cs="Times New Roman"/>
          <w:color w:val="000000" w:themeColor="text1"/>
          <w:sz w:val="18"/>
          <w:szCs w:val="18"/>
        </w:rPr>
        <w:t xml:space="preserve"> а также страховой номер индивидуального лицевого счета в системе обязательного пенсионного страхования</w:t>
      </w:r>
      <w:r w:rsidRPr="007A3138">
        <w:rPr>
          <w:rFonts w:ascii="Times New Roman" w:hAnsi="Times New Roman" w:cs="Times New Roman"/>
          <w:bCs/>
          <w:color w:val="000000" w:themeColor="text1"/>
          <w:kern w:val="18"/>
          <w:sz w:val="18"/>
          <w:szCs w:val="18"/>
        </w:rPr>
        <w:t xml:space="preserve">.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7A3138">
        <w:rPr>
          <w:rFonts w:ascii="Times New Roman" w:hAnsi="Times New Roman" w:cs="Times New Roman"/>
          <w:bCs/>
          <w:color w:val="000000" w:themeColor="text1"/>
          <w:kern w:val="18"/>
          <w:sz w:val="18"/>
          <w:szCs w:val="18"/>
        </w:rPr>
        <w:t>эскроу</w:t>
      </w:r>
      <w:proofErr w:type="spellEnd"/>
      <w:r w:rsidRPr="007A3138">
        <w:rPr>
          <w:rFonts w:ascii="Times New Roman" w:hAnsi="Times New Roman" w:cs="Times New Roman"/>
          <w:bCs/>
          <w:color w:val="000000" w:themeColor="text1"/>
          <w:kern w:val="18"/>
          <w:sz w:val="18"/>
          <w:szCs w:val="18"/>
        </w:rPr>
        <w:t>.</w:t>
      </w:r>
    </w:p>
    <w:p w14:paraId="6EBD5B61"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kern w:val="18"/>
          <w:sz w:val="18"/>
          <w:szCs w:val="18"/>
        </w:rPr>
      </w:pPr>
      <w:r w:rsidRPr="007A3138">
        <w:rPr>
          <w:rFonts w:ascii="Times New Roman" w:hAnsi="Times New Roman" w:cs="Times New Roman"/>
          <w:color w:val="000000" w:themeColor="text1"/>
          <w:kern w:val="18"/>
          <w:sz w:val="18"/>
          <w:szCs w:val="18"/>
        </w:rPr>
        <w:t xml:space="preserve">8.5. Государственная регистрация Договора уступки прав требований и Договора перемены лица в обязательстве по настоящему договору осуществляется </w:t>
      </w:r>
      <w:r w:rsidRPr="007A3138">
        <w:rPr>
          <w:rFonts w:ascii="Times New Roman" w:hAnsi="Times New Roman" w:cs="Times New Roman"/>
          <w:b/>
          <w:bCs/>
          <w:color w:val="000000" w:themeColor="text1"/>
          <w:kern w:val="18"/>
          <w:sz w:val="18"/>
          <w:szCs w:val="18"/>
        </w:rPr>
        <w:t>«Участником долевого строительства»</w:t>
      </w:r>
      <w:r w:rsidRPr="007A3138">
        <w:rPr>
          <w:rFonts w:ascii="Times New Roman" w:hAnsi="Times New Roman" w:cs="Times New Roman"/>
          <w:color w:val="000000" w:themeColor="text1"/>
          <w:kern w:val="18"/>
          <w:sz w:val="18"/>
          <w:szCs w:val="18"/>
        </w:rPr>
        <w:t xml:space="preserve"> самостоятельно и за свой счет. </w:t>
      </w:r>
    </w:p>
    <w:p w14:paraId="71679032" w14:textId="77777777" w:rsidR="00BD29BD" w:rsidRPr="007A3138" w:rsidRDefault="00BD29BD" w:rsidP="00BD29BD">
      <w:pPr>
        <w:pStyle w:val="Standard"/>
        <w:spacing w:after="0" w:line="240" w:lineRule="auto"/>
        <w:ind w:firstLine="709"/>
        <w:jc w:val="both"/>
        <w:rPr>
          <w:rFonts w:ascii="Times New Roman" w:hAnsi="Times New Roman" w:cs="Times New Roman"/>
          <w:color w:val="000000" w:themeColor="text1"/>
          <w:kern w:val="18"/>
          <w:sz w:val="18"/>
          <w:szCs w:val="18"/>
        </w:rPr>
      </w:pPr>
      <w:r w:rsidRPr="007A3138">
        <w:rPr>
          <w:rFonts w:ascii="Times New Roman" w:hAnsi="Times New Roman" w:cs="Times New Roman"/>
          <w:color w:val="000000" w:themeColor="text1"/>
          <w:kern w:val="18"/>
          <w:sz w:val="18"/>
          <w:szCs w:val="18"/>
        </w:rPr>
        <w:t xml:space="preserve">8.6. Полная либо частичная Уступка </w:t>
      </w:r>
      <w:r w:rsidRPr="007A3138">
        <w:rPr>
          <w:rFonts w:ascii="Times New Roman" w:hAnsi="Times New Roman" w:cs="Times New Roman"/>
          <w:b/>
          <w:bCs/>
          <w:color w:val="000000" w:themeColor="text1"/>
          <w:kern w:val="18"/>
          <w:sz w:val="18"/>
          <w:szCs w:val="18"/>
        </w:rPr>
        <w:t>«Участником долевого строительства»</w:t>
      </w:r>
      <w:r w:rsidRPr="007A3138">
        <w:rPr>
          <w:rFonts w:ascii="Times New Roman" w:hAnsi="Times New Roman" w:cs="Times New Roman"/>
          <w:color w:val="000000" w:themeColor="text1"/>
          <w:kern w:val="18"/>
          <w:sz w:val="18"/>
          <w:szCs w:val="18"/>
        </w:rPr>
        <w:t xml:space="preserve"> своих прав и/или обязанностей по настоящему Договору третьим лицам допускается только при условии письменного согласия </w:t>
      </w:r>
      <w:r w:rsidRPr="007A3138">
        <w:rPr>
          <w:rFonts w:ascii="Times New Roman" w:hAnsi="Times New Roman" w:cs="Times New Roman"/>
          <w:b/>
          <w:bCs/>
          <w:color w:val="000000" w:themeColor="text1"/>
          <w:kern w:val="18"/>
          <w:sz w:val="18"/>
          <w:szCs w:val="18"/>
        </w:rPr>
        <w:t>«Застройщика»</w:t>
      </w:r>
      <w:r w:rsidRPr="007A3138">
        <w:rPr>
          <w:rFonts w:ascii="Times New Roman" w:hAnsi="Times New Roman" w:cs="Times New Roman"/>
          <w:color w:val="000000" w:themeColor="text1"/>
          <w:kern w:val="18"/>
          <w:sz w:val="18"/>
          <w:szCs w:val="18"/>
        </w:rPr>
        <w:t>.</w:t>
      </w:r>
    </w:p>
    <w:p w14:paraId="2D13C706" w14:textId="77777777" w:rsidR="00BD29BD" w:rsidRPr="007A3138" w:rsidRDefault="00BD29BD" w:rsidP="00BD29BD">
      <w:pPr>
        <w:pStyle w:val="19"/>
        <w:ind w:firstLine="709"/>
        <w:jc w:val="both"/>
        <w:rPr>
          <w:color w:val="000000" w:themeColor="text1"/>
          <w:kern w:val="18"/>
          <w:sz w:val="18"/>
          <w:szCs w:val="18"/>
        </w:rPr>
      </w:pPr>
      <w:r w:rsidRPr="007A3138">
        <w:rPr>
          <w:color w:val="000000" w:themeColor="text1"/>
          <w:kern w:val="18"/>
          <w:sz w:val="18"/>
          <w:szCs w:val="18"/>
        </w:rPr>
        <w:t xml:space="preserve">8.7. Уступка прав требований </w:t>
      </w:r>
      <w:r w:rsidRPr="007A3138">
        <w:rPr>
          <w:b/>
          <w:bCs/>
          <w:color w:val="000000" w:themeColor="text1"/>
          <w:kern w:val="18"/>
          <w:sz w:val="18"/>
          <w:szCs w:val="18"/>
        </w:rPr>
        <w:t>«Участником долевого строительства»</w:t>
      </w:r>
      <w:r w:rsidRPr="007A3138">
        <w:rPr>
          <w:color w:val="000000" w:themeColor="text1"/>
          <w:kern w:val="18"/>
          <w:sz w:val="18"/>
          <w:szCs w:val="18"/>
        </w:rPr>
        <w:t xml:space="preserve">, равно как уступка прав требований </w:t>
      </w:r>
      <w:r w:rsidRPr="007A3138">
        <w:rPr>
          <w:b/>
          <w:bCs/>
          <w:color w:val="000000" w:themeColor="text1"/>
          <w:kern w:val="18"/>
          <w:sz w:val="18"/>
          <w:szCs w:val="18"/>
        </w:rPr>
        <w:t>«Участником долевого строительства»</w:t>
      </w:r>
      <w:r w:rsidRPr="007A3138">
        <w:rPr>
          <w:color w:val="000000" w:themeColor="text1"/>
          <w:kern w:val="18"/>
          <w:sz w:val="18"/>
          <w:szCs w:val="18"/>
        </w:rPr>
        <w:t xml:space="preserve"> с переводом долга новому участнику долевого строительства, равно как передача </w:t>
      </w:r>
      <w:r w:rsidRPr="007A3138">
        <w:rPr>
          <w:b/>
          <w:bCs/>
          <w:color w:val="000000" w:themeColor="text1"/>
          <w:kern w:val="18"/>
          <w:sz w:val="18"/>
          <w:szCs w:val="18"/>
        </w:rPr>
        <w:t>«Участником долевого строительства»</w:t>
      </w:r>
      <w:r w:rsidRPr="007A3138">
        <w:rPr>
          <w:color w:val="000000" w:themeColor="text1"/>
          <w:kern w:val="18"/>
          <w:sz w:val="18"/>
          <w:szCs w:val="18"/>
        </w:rPr>
        <w:t xml:space="preserve">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w:t>
      </w:r>
      <w:r w:rsidRPr="007A3138">
        <w:rPr>
          <w:b/>
          <w:bCs/>
          <w:color w:val="000000" w:themeColor="text1"/>
          <w:kern w:val="18"/>
          <w:sz w:val="18"/>
          <w:szCs w:val="18"/>
        </w:rPr>
        <w:t>«Застройщика»</w:t>
      </w:r>
      <w:r w:rsidRPr="007A3138">
        <w:rPr>
          <w:color w:val="000000" w:themeColor="text1"/>
          <w:kern w:val="18"/>
          <w:sz w:val="18"/>
          <w:szCs w:val="18"/>
        </w:rPr>
        <w:t>, недействительны, не влекут перехода прав и перевода долга на нового участника долевого строительства.</w:t>
      </w:r>
    </w:p>
    <w:p w14:paraId="6AC70A91" w14:textId="77777777" w:rsidR="00BD29BD" w:rsidRPr="007A3138" w:rsidRDefault="00BD29BD" w:rsidP="00BD29BD">
      <w:pPr>
        <w:pStyle w:val="Standard"/>
        <w:spacing w:after="0" w:line="240" w:lineRule="auto"/>
        <w:ind w:firstLine="709"/>
        <w:jc w:val="both"/>
        <w:rPr>
          <w:rFonts w:ascii="Times New Roman" w:hAnsi="Times New Roman" w:cs="Times New Roman"/>
          <w:bCs/>
          <w:color w:val="000000" w:themeColor="text1"/>
          <w:kern w:val="18"/>
          <w:sz w:val="18"/>
          <w:szCs w:val="18"/>
        </w:rPr>
      </w:pPr>
      <w:r w:rsidRPr="007A3138">
        <w:rPr>
          <w:rFonts w:ascii="Times New Roman" w:hAnsi="Times New Roman" w:cs="Times New Roman"/>
          <w:bCs/>
          <w:color w:val="000000" w:themeColor="text1"/>
          <w:kern w:val="18"/>
          <w:sz w:val="18"/>
          <w:szCs w:val="18"/>
        </w:rPr>
        <w:t xml:space="preserve">8.8. 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либо ненадлежащее 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 </w:t>
      </w:r>
    </w:p>
    <w:p w14:paraId="15A12471" w14:textId="77777777" w:rsidR="00BD29BD" w:rsidRPr="007A3138" w:rsidRDefault="00BD29BD" w:rsidP="00A23111">
      <w:pPr>
        <w:pStyle w:val="Standard"/>
        <w:spacing w:before="60" w:after="60" w:line="240" w:lineRule="auto"/>
        <w:jc w:val="center"/>
        <w:rPr>
          <w:rFonts w:ascii="Times New Roman" w:hAnsi="Times New Roman" w:cs="Times New Roman"/>
          <w:b/>
          <w:bCs/>
          <w:color w:val="000000"/>
          <w:sz w:val="18"/>
          <w:szCs w:val="18"/>
        </w:rPr>
      </w:pPr>
    </w:p>
    <w:p w14:paraId="5A1CAD40" w14:textId="2A01798F" w:rsidR="00274471" w:rsidRPr="007A3138" w:rsidRDefault="00A2311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9. </w:t>
      </w:r>
      <w:r w:rsidR="00274471" w:rsidRPr="007A3138">
        <w:rPr>
          <w:rFonts w:ascii="Times New Roman" w:hAnsi="Times New Roman" w:cs="Times New Roman"/>
          <w:b/>
          <w:bCs/>
          <w:color w:val="000000"/>
          <w:sz w:val="18"/>
          <w:szCs w:val="18"/>
        </w:rPr>
        <w:t>ОТВЕТСТВЕННОСТЬ СТОРОН</w:t>
      </w:r>
    </w:p>
    <w:p w14:paraId="192F6331"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1331471" w14:textId="4A3BCA82" w:rsidR="007F07D0" w:rsidRPr="007A3138" w:rsidRDefault="007F07D0" w:rsidP="007F07D0">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9.2.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xml:space="preserve"> не является налоговым агентом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несет</w:t>
      </w:r>
      <w:r w:rsidR="007115AC"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самостоятельно.</w:t>
      </w:r>
    </w:p>
    <w:p w14:paraId="49FD1AB4" w14:textId="4BB0559B" w:rsidR="00274471" w:rsidRPr="007A3138" w:rsidRDefault="00A23111" w:rsidP="00A23111">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10. </w:t>
      </w:r>
      <w:r w:rsidR="00274471" w:rsidRPr="007A3138">
        <w:rPr>
          <w:rFonts w:ascii="Times New Roman" w:hAnsi="Times New Roman" w:cs="Times New Roman"/>
          <w:b/>
          <w:bCs/>
          <w:color w:val="000000"/>
          <w:sz w:val="18"/>
          <w:szCs w:val="18"/>
        </w:rPr>
        <w:t>ОБСТОЯТЕЛЬСТВА, ОСВОБОЖДАЮЩИЕ ОТ ОТВЕТСТВЕННОСТИ</w:t>
      </w:r>
    </w:p>
    <w:p w14:paraId="0DF6454F" w14:textId="1E581974" w:rsidR="00274471" w:rsidRPr="007A3138" w:rsidRDefault="00274471" w:rsidP="00274471">
      <w:pPr>
        <w:pStyle w:val="Standard"/>
        <w:tabs>
          <w:tab w:val="left" w:pos="1134"/>
        </w:tabs>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10.1.</w:t>
      </w:r>
      <w:r w:rsidR="00250336"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w:t>
      </w:r>
      <w:r w:rsidR="004B6600">
        <w:rPr>
          <w:rFonts w:ascii="Times New Roman" w:hAnsi="Times New Roman" w:cs="Times New Roman"/>
          <w:color w:val="000000"/>
          <w:sz w:val="18"/>
          <w:szCs w:val="18"/>
        </w:rPr>
        <w:t>, Республике Адыгея</w:t>
      </w:r>
      <w:r w:rsidRPr="007A3138">
        <w:rPr>
          <w:rFonts w:ascii="Times New Roman" w:hAnsi="Times New Roman" w:cs="Times New Roman"/>
          <w:color w:val="000000"/>
          <w:sz w:val="18"/>
          <w:szCs w:val="18"/>
        </w:rPr>
        <w:t xml:space="preserve">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5998E116" w14:textId="7DD8DEDB" w:rsidR="00274471" w:rsidRPr="007A3138" w:rsidRDefault="00274471" w:rsidP="00274471">
      <w:pPr>
        <w:pStyle w:val="Textbody"/>
        <w:tabs>
          <w:tab w:val="left" w:pos="1134"/>
        </w:tabs>
        <w:ind w:firstLine="709"/>
        <w:jc w:val="both"/>
        <w:rPr>
          <w:color w:val="000000"/>
          <w:sz w:val="18"/>
          <w:szCs w:val="18"/>
        </w:rPr>
      </w:pPr>
      <w:r w:rsidRPr="007A3138">
        <w:rPr>
          <w:color w:val="000000"/>
          <w:sz w:val="18"/>
          <w:szCs w:val="18"/>
        </w:rPr>
        <w:t>10.2.</w:t>
      </w:r>
      <w:r w:rsidR="00250336" w:rsidRPr="007A3138">
        <w:rPr>
          <w:color w:val="000000"/>
          <w:sz w:val="18"/>
          <w:szCs w:val="18"/>
        </w:rPr>
        <w:t xml:space="preserve"> </w:t>
      </w:r>
      <w:r w:rsidRPr="007A3138">
        <w:rPr>
          <w:color w:val="000000"/>
          <w:sz w:val="18"/>
          <w:szCs w:val="18"/>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58FFFDF4" w14:textId="530D1C17" w:rsidR="00274471" w:rsidRPr="007A3138" w:rsidRDefault="00274471" w:rsidP="00274471">
      <w:pPr>
        <w:pStyle w:val="Textbody"/>
        <w:tabs>
          <w:tab w:val="left" w:pos="1134"/>
        </w:tabs>
        <w:ind w:firstLine="709"/>
        <w:jc w:val="both"/>
        <w:rPr>
          <w:color w:val="000000"/>
          <w:sz w:val="18"/>
          <w:szCs w:val="18"/>
        </w:rPr>
      </w:pPr>
      <w:r w:rsidRPr="007A3138">
        <w:rPr>
          <w:color w:val="000000"/>
          <w:sz w:val="18"/>
          <w:szCs w:val="18"/>
        </w:rPr>
        <w:t>10.3.</w:t>
      </w:r>
      <w:r w:rsidR="00250336" w:rsidRPr="007A3138">
        <w:rPr>
          <w:color w:val="000000"/>
          <w:sz w:val="18"/>
          <w:szCs w:val="18"/>
        </w:rPr>
        <w:t xml:space="preserve"> </w:t>
      </w:r>
      <w:r w:rsidRPr="007A3138">
        <w:rPr>
          <w:color w:val="000000"/>
          <w:sz w:val="18"/>
          <w:szCs w:val="18"/>
        </w:rPr>
        <w:t>Стороны обязаны продолжать исполнение всех своих обязательств, не затронутых действием обстоятельств непреодолимой силы.</w:t>
      </w:r>
    </w:p>
    <w:p w14:paraId="6FBE683B" w14:textId="733866A5" w:rsidR="00274471" w:rsidRPr="007A3138" w:rsidRDefault="00274471" w:rsidP="00274471">
      <w:pPr>
        <w:pStyle w:val="Textbody"/>
        <w:tabs>
          <w:tab w:val="left" w:pos="1134"/>
        </w:tabs>
        <w:ind w:firstLine="709"/>
        <w:jc w:val="both"/>
        <w:rPr>
          <w:bCs/>
          <w:color w:val="000000"/>
          <w:sz w:val="18"/>
          <w:szCs w:val="18"/>
        </w:rPr>
      </w:pPr>
      <w:r w:rsidRPr="007A3138">
        <w:rPr>
          <w:bCs/>
          <w:color w:val="000000"/>
          <w:sz w:val="18"/>
          <w:szCs w:val="18"/>
        </w:rPr>
        <w:t xml:space="preserve">10.4. Срок выполнения обязательств </w:t>
      </w:r>
      <w:r w:rsidR="00F44D0B" w:rsidRPr="007A3138">
        <w:rPr>
          <w:b/>
          <w:color w:val="000000"/>
          <w:sz w:val="18"/>
          <w:szCs w:val="18"/>
        </w:rPr>
        <w:t>«</w:t>
      </w:r>
      <w:r w:rsidRPr="007A3138">
        <w:rPr>
          <w:b/>
          <w:color w:val="000000"/>
          <w:sz w:val="18"/>
          <w:szCs w:val="18"/>
        </w:rPr>
        <w:t>Застройщиком</w:t>
      </w:r>
      <w:r w:rsidR="00F44D0B" w:rsidRPr="007A3138">
        <w:rPr>
          <w:b/>
          <w:color w:val="000000"/>
          <w:sz w:val="18"/>
          <w:szCs w:val="18"/>
        </w:rPr>
        <w:t>»</w:t>
      </w:r>
      <w:r w:rsidRPr="007A3138">
        <w:rPr>
          <w:bCs/>
          <w:color w:val="000000"/>
          <w:sz w:val="18"/>
          <w:szCs w:val="18"/>
        </w:rPr>
        <w:t xml:space="preserve"> по настоящему Договору продлевается на срок действия этих обстоятельств или преодоления их последствий.</w:t>
      </w:r>
    </w:p>
    <w:p w14:paraId="76B1A387" w14:textId="00D45A13" w:rsidR="00274471" w:rsidRPr="007A3138" w:rsidRDefault="00274471" w:rsidP="00274471">
      <w:pPr>
        <w:pStyle w:val="Standard"/>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bCs/>
          <w:color w:val="000000"/>
          <w:sz w:val="18"/>
          <w:szCs w:val="18"/>
        </w:rPr>
        <w:t>10.5. Если форс-мажорные обстоятельства длятся более трех месяцев</w:t>
      </w:r>
      <w:r w:rsidR="001A2278" w:rsidRPr="007A3138">
        <w:rPr>
          <w:rFonts w:ascii="Times New Roman" w:hAnsi="Times New Roman" w:cs="Times New Roman"/>
          <w:bCs/>
          <w:color w:val="000000"/>
          <w:sz w:val="18"/>
          <w:szCs w:val="18"/>
        </w:rPr>
        <w:t>,</w:t>
      </w:r>
      <w:r w:rsidRPr="007A3138">
        <w:rPr>
          <w:rFonts w:ascii="Times New Roman" w:hAnsi="Times New Roman" w:cs="Times New Roman"/>
          <w:bCs/>
          <w:color w:val="000000"/>
          <w:sz w:val="18"/>
          <w:szCs w:val="18"/>
        </w:rPr>
        <w:t xml:space="preserve"> Стороны имеют право расторгнуть Договор до истечения срока его действия.</w:t>
      </w:r>
    </w:p>
    <w:p w14:paraId="6D903875" w14:textId="1DDE076F" w:rsidR="00587F9E" w:rsidRPr="007A3138" w:rsidRDefault="00587F9E" w:rsidP="00274471">
      <w:pPr>
        <w:pStyle w:val="Standard"/>
        <w:spacing w:after="0" w:line="240" w:lineRule="auto"/>
        <w:ind w:firstLine="709"/>
        <w:jc w:val="both"/>
        <w:rPr>
          <w:rFonts w:ascii="Times New Roman" w:hAnsi="Times New Roman" w:cs="Times New Roman"/>
          <w:bCs/>
          <w:color w:val="000000"/>
          <w:sz w:val="18"/>
          <w:szCs w:val="18"/>
        </w:rPr>
      </w:pPr>
    </w:p>
    <w:p w14:paraId="69CFE9CA" w14:textId="77777777" w:rsidR="00587F9E" w:rsidRPr="007A3138" w:rsidRDefault="00587F9E" w:rsidP="00544F5A">
      <w:pPr>
        <w:pStyle w:val="Standard"/>
        <w:spacing w:after="0" w:line="240" w:lineRule="auto"/>
        <w:jc w:val="both"/>
        <w:rPr>
          <w:rFonts w:ascii="Times New Roman" w:hAnsi="Times New Roman" w:cs="Times New Roman"/>
          <w:b/>
          <w:color w:val="000000"/>
          <w:sz w:val="18"/>
          <w:szCs w:val="18"/>
          <w:u w:val="single"/>
        </w:rPr>
      </w:pPr>
    </w:p>
    <w:p w14:paraId="17DB7B3D" w14:textId="77777777" w:rsidR="00274471" w:rsidRPr="007A3138" w:rsidRDefault="00274471" w:rsidP="00250336">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11. ИЗМЕНЕНИЕ И РАСТОРЖЕНИЕ ДОГОВОРА</w:t>
      </w:r>
    </w:p>
    <w:p w14:paraId="5A139D1D"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3D7F4617"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w:t>
      </w:r>
    </w:p>
    <w:p w14:paraId="56B0B10D" w14:textId="71BC9E5E" w:rsidR="00274471" w:rsidRPr="00C249D7" w:rsidRDefault="00274471" w:rsidP="00274471">
      <w:pPr>
        <w:pStyle w:val="Standard"/>
        <w:spacing w:after="0" w:line="240" w:lineRule="auto"/>
        <w:ind w:firstLine="709"/>
        <w:jc w:val="both"/>
        <w:rPr>
          <w:rFonts w:ascii="Times New Roman" w:hAnsi="Times New Roman" w:cs="Times New Roman"/>
          <w:color w:val="000000"/>
          <w:sz w:val="18"/>
          <w:szCs w:val="18"/>
        </w:rPr>
      </w:pPr>
      <w:r w:rsidRPr="00C249D7">
        <w:rPr>
          <w:rFonts w:ascii="Times New Roman" w:hAnsi="Times New Roman" w:cs="Times New Roman"/>
          <w:color w:val="000000"/>
          <w:sz w:val="18"/>
          <w:szCs w:val="18"/>
        </w:rPr>
        <w:t xml:space="preserve">11.1.1. В случае расторжения настоящего Договора независимо от причин расторжения, денежные средства со счета </w:t>
      </w:r>
      <w:proofErr w:type="spellStart"/>
      <w:r w:rsidRPr="00C249D7">
        <w:rPr>
          <w:rFonts w:ascii="Times New Roman" w:hAnsi="Times New Roman" w:cs="Times New Roman"/>
          <w:color w:val="000000"/>
          <w:sz w:val="18"/>
          <w:szCs w:val="18"/>
        </w:rPr>
        <w:t>эскроу</w:t>
      </w:r>
      <w:proofErr w:type="spellEnd"/>
      <w:r w:rsidRPr="00C249D7">
        <w:rPr>
          <w:rFonts w:ascii="Times New Roman" w:hAnsi="Times New Roman" w:cs="Times New Roman"/>
          <w:color w:val="000000"/>
          <w:sz w:val="18"/>
          <w:szCs w:val="18"/>
        </w:rPr>
        <w:t xml:space="preserve"> подлежат возврату </w:t>
      </w:r>
      <w:r w:rsidRPr="00C249D7">
        <w:rPr>
          <w:rFonts w:ascii="Times New Roman" w:hAnsi="Times New Roman" w:cs="Times New Roman"/>
          <w:b/>
          <w:color w:val="000000"/>
          <w:sz w:val="18"/>
          <w:szCs w:val="18"/>
        </w:rPr>
        <w:t xml:space="preserve">«Участнику долевого строительства», </w:t>
      </w:r>
      <w:r w:rsidRPr="00C249D7">
        <w:rPr>
          <w:rFonts w:ascii="Times New Roman" w:hAnsi="Times New Roman" w:cs="Times New Roman"/>
          <w:color w:val="000000"/>
          <w:sz w:val="18"/>
          <w:szCs w:val="18"/>
        </w:rPr>
        <w:t>в порядке, установленном в п.11.1.</w:t>
      </w:r>
      <w:r w:rsidR="00CB458C" w:rsidRPr="00C249D7">
        <w:rPr>
          <w:rFonts w:ascii="Times New Roman" w:hAnsi="Times New Roman" w:cs="Times New Roman"/>
          <w:color w:val="000000"/>
          <w:sz w:val="18"/>
          <w:szCs w:val="18"/>
        </w:rPr>
        <w:t>3.</w:t>
      </w:r>
      <w:r w:rsidRPr="00C249D7">
        <w:rPr>
          <w:rFonts w:ascii="Times New Roman" w:hAnsi="Times New Roman" w:cs="Times New Roman"/>
          <w:color w:val="000000"/>
          <w:sz w:val="18"/>
          <w:szCs w:val="18"/>
        </w:rPr>
        <w:t xml:space="preserve"> Договора. </w:t>
      </w:r>
    </w:p>
    <w:p w14:paraId="5385319D" w14:textId="60CEF761" w:rsidR="00274471" w:rsidRPr="00C249D7" w:rsidRDefault="00274471" w:rsidP="00274471">
      <w:pPr>
        <w:pStyle w:val="Standard"/>
        <w:spacing w:after="0" w:line="240" w:lineRule="auto"/>
        <w:ind w:firstLine="709"/>
        <w:jc w:val="both"/>
        <w:rPr>
          <w:rFonts w:ascii="Times New Roman" w:hAnsi="Times New Roman" w:cs="Times New Roman"/>
          <w:color w:val="000000"/>
          <w:sz w:val="18"/>
          <w:szCs w:val="18"/>
        </w:rPr>
      </w:pPr>
      <w:r w:rsidRPr="00C249D7">
        <w:rPr>
          <w:rFonts w:ascii="Times New Roman" w:hAnsi="Times New Roman" w:cs="Times New Roman"/>
          <w:color w:val="000000"/>
          <w:sz w:val="18"/>
          <w:szCs w:val="18"/>
        </w:rPr>
        <w:lastRenderedPageBreak/>
        <w:t xml:space="preserve">11.1.2. В случае расторжения Договора независимо от причин расторжения, при условии перечисления денежных средств со счета </w:t>
      </w:r>
      <w:proofErr w:type="spellStart"/>
      <w:r w:rsidRPr="00C249D7">
        <w:rPr>
          <w:rFonts w:ascii="Times New Roman" w:hAnsi="Times New Roman" w:cs="Times New Roman"/>
          <w:color w:val="000000"/>
          <w:sz w:val="18"/>
          <w:szCs w:val="18"/>
        </w:rPr>
        <w:t>эскроу</w:t>
      </w:r>
      <w:proofErr w:type="spellEnd"/>
      <w:r w:rsidRPr="00C249D7">
        <w:rPr>
          <w:rFonts w:ascii="Times New Roman" w:hAnsi="Times New Roman" w:cs="Times New Roman"/>
          <w:color w:val="000000"/>
          <w:sz w:val="18"/>
          <w:szCs w:val="18"/>
        </w:rPr>
        <w:t xml:space="preserve"> на расчетный счет </w:t>
      </w:r>
      <w:r w:rsidRPr="00C249D7">
        <w:rPr>
          <w:rFonts w:ascii="Times New Roman" w:hAnsi="Times New Roman" w:cs="Times New Roman"/>
          <w:b/>
          <w:color w:val="000000"/>
          <w:sz w:val="18"/>
          <w:szCs w:val="18"/>
        </w:rPr>
        <w:t>«Застройщика»,</w:t>
      </w:r>
      <w:r w:rsidRPr="00C249D7">
        <w:rPr>
          <w:rFonts w:ascii="Times New Roman" w:hAnsi="Times New Roman" w:cs="Times New Roman"/>
          <w:color w:val="000000"/>
          <w:sz w:val="18"/>
          <w:szCs w:val="18"/>
        </w:rPr>
        <w:t xml:space="preserve"> возврат </w:t>
      </w:r>
      <w:r w:rsidRPr="00C249D7">
        <w:rPr>
          <w:rFonts w:ascii="Times New Roman" w:hAnsi="Times New Roman" w:cs="Times New Roman"/>
          <w:b/>
          <w:color w:val="000000"/>
          <w:sz w:val="18"/>
          <w:szCs w:val="18"/>
        </w:rPr>
        <w:t>«Участник долевого строительства»</w:t>
      </w:r>
      <w:r w:rsidRPr="00C249D7">
        <w:rPr>
          <w:rFonts w:ascii="Times New Roman" w:hAnsi="Times New Roman" w:cs="Times New Roman"/>
          <w:color w:val="000000"/>
          <w:sz w:val="18"/>
          <w:szCs w:val="18"/>
        </w:rPr>
        <w:t xml:space="preserve">, денежных средств осуществляется </w:t>
      </w:r>
      <w:r w:rsidRPr="00C249D7">
        <w:rPr>
          <w:rFonts w:ascii="Times New Roman" w:hAnsi="Times New Roman" w:cs="Times New Roman"/>
          <w:b/>
          <w:color w:val="000000"/>
          <w:sz w:val="18"/>
          <w:szCs w:val="18"/>
        </w:rPr>
        <w:t xml:space="preserve">«Застройщиком» </w:t>
      </w:r>
      <w:r w:rsidRPr="00C249D7">
        <w:rPr>
          <w:rFonts w:ascii="Times New Roman" w:hAnsi="Times New Roman" w:cs="Times New Roman"/>
          <w:color w:val="000000"/>
          <w:sz w:val="18"/>
          <w:szCs w:val="18"/>
        </w:rPr>
        <w:t>в порядке, установленном п.11.1.</w:t>
      </w:r>
      <w:r w:rsidR="00F55040" w:rsidRPr="00C249D7">
        <w:rPr>
          <w:rFonts w:ascii="Times New Roman" w:hAnsi="Times New Roman" w:cs="Times New Roman"/>
          <w:color w:val="000000"/>
          <w:sz w:val="18"/>
          <w:szCs w:val="18"/>
        </w:rPr>
        <w:t>3.</w:t>
      </w:r>
      <w:r w:rsidRPr="00C249D7">
        <w:rPr>
          <w:rFonts w:ascii="Times New Roman" w:hAnsi="Times New Roman" w:cs="Times New Roman"/>
          <w:color w:val="000000"/>
          <w:sz w:val="18"/>
          <w:szCs w:val="18"/>
        </w:rPr>
        <w:t xml:space="preserve">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w:t>
      </w:r>
    </w:p>
    <w:p w14:paraId="37CD3179" w14:textId="7672C75B" w:rsidR="00274471" w:rsidRPr="00C249D7" w:rsidRDefault="00274471" w:rsidP="00274471">
      <w:pPr>
        <w:pStyle w:val="Standard"/>
        <w:spacing w:after="0" w:line="240" w:lineRule="auto"/>
        <w:ind w:firstLine="709"/>
        <w:jc w:val="both"/>
        <w:rPr>
          <w:rFonts w:ascii="Times New Roman" w:hAnsi="Times New Roman" w:cs="Times New Roman"/>
          <w:color w:val="000000"/>
          <w:sz w:val="18"/>
          <w:szCs w:val="18"/>
        </w:rPr>
      </w:pPr>
      <w:r w:rsidRPr="00C249D7">
        <w:rPr>
          <w:rFonts w:ascii="Times New Roman" w:hAnsi="Times New Roman" w:cs="Times New Roman"/>
          <w:color w:val="000000"/>
          <w:sz w:val="18"/>
          <w:szCs w:val="18"/>
        </w:rPr>
        <w:t xml:space="preserve">11.1.3. В случае расторжения </w:t>
      </w:r>
      <w:r w:rsidRPr="00C249D7">
        <w:rPr>
          <w:rFonts w:ascii="Times New Roman" w:hAnsi="Times New Roman" w:cs="Times New Roman"/>
          <w:b/>
          <w:color w:val="000000"/>
          <w:sz w:val="18"/>
          <w:szCs w:val="18"/>
        </w:rPr>
        <w:t>«Участником долевого строительства</w:t>
      </w:r>
      <w:r w:rsidRPr="00C249D7">
        <w:rPr>
          <w:rFonts w:ascii="Times New Roman" w:hAnsi="Times New Roman" w:cs="Times New Roman"/>
          <w:color w:val="000000"/>
          <w:sz w:val="18"/>
          <w:szCs w:val="18"/>
        </w:rPr>
        <w:t xml:space="preserve">» настоящего Договора по основаниям, предусмотренным Законом № 214-ФЗ и(или) настоящим Договором, денежные средства подлежат возврату </w:t>
      </w:r>
      <w:r w:rsidRPr="00C249D7">
        <w:rPr>
          <w:rFonts w:ascii="Times New Roman" w:hAnsi="Times New Roman" w:cs="Times New Roman"/>
          <w:b/>
          <w:color w:val="000000"/>
          <w:sz w:val="18"/>
          <w:szCs w:val="18"/>
        </w:rPr>
        <w:t>«Участнику долевого строительства»</w:t>
      </w:r>
      <w:r w:rsidRPr="00C249D7">
        <w:rPr>
          <w:rFonts w:ascii="Times New Roman" w:hAnsi="Times New Roman" w:cs="Times New Roman"/>
          <w:color w:val="000000"/>
          <w:sz w:val="18"/>
          <w:szCs w:val="18"/>
        </w:rPr>
        <w:t xml:space="preserve">, путем их перечисления </w:t>
      </w:r>
      <w:proofErr w:type="spellStart"/>
      <w:r w:rsidRPr="00C249D7">
        <w:rPr>
          <w:rFonts w:ascii="Times New Roman" w:hAnsi="Times New Roman" w:cs="Times New Roman"/>
          <w:color w:val="000000"/>
          <w:sz w:val="18"/>
          <w:szCs w:val="18"/>
        </w:rPr>
        <w:t>Эскроу</w:t>
      </w:r>
      <w:proofErr w:type="spellEnd"/>
      <w:r w:rsidRPr="00C249D7">
        <w:rPr>
          <w:rFonts w:ascii="Times New Roman" w:hAnsi="Times New Roman" w:cs="Times New Roman"/>
          <w:color w:val="000000"/>
          <w:sz w:val="18"/>
          <w:szCs w:val="18"/>
        </w:rPr>
        <w:t xml:space="preserve">-агентом или </w:t>
      </w:r>
      <w:r w:rsidRPr="00C249D7">
        <w:rPr>
          <w:rFonts w:ascii="Times New Roman" w:hAnsi="Times New Roman" w:cs="Times New Roman"/>
          <w:b/>
          <w:color w:val="000000"/>
          <w:sz w:val="18"/>
          <w:szCs w:val="18"/>
        </w:rPr>
        <w:t xml:space="preserve">«Застройщиком» </w:t>
      </w:r>
      <w:r w:rsidRPr="00C249D7">
        <w:rPr>
          <w:rFonts w:ascii="Times New Roman" w:hAnsi="Times New Roman" w:cs="Times New Roman"/>
          <w:color w:val="000000"/>
          <w:sz w:val="18"/>
          <w:szCs w:val="18"/>
        </w:rPr>
        <w:t xml:space="preserve">на банковские реквизиты Депонента, указанные в договоре счета </w:t>
      </w:r>
      <w:proofErr w:type="spellStart"/>
      <w:r w:rsidRPr="00C249D7">
        <w:rPr>
          <w:rFonts w:ascii="Times New Roman" w:hAnsi="Times New Roman" w:cs="Times New Roman"/>
          <w:color w:val="000000"/>
          <w:sz w:val="18"/>
          <w:szCs w:val="18"/>
        </w:rPr>
        <w:t>эскроу</w:t>
      </w:r>
      <w:proofErr w:type="spellEnd"/>
      <w:r w:rsidRPr="00C249D7">
        <w:rPr>
          <w:rFonts w:ascii="Times New Roman" w:hAnsi="Times New Roman" w:cs="Times New Roman"/>
          <w:color w:val="000000"/>
          <w:sz w:val="18"/>
          <w:szCs w:val="18"/>
        </w:rPr>
        <w:t xml:space="preserve"> в порядке, установленном действующим законодательством Российской Федерации.</w:t>
      </w:r>
    </w:p>
    <w:p w14:paraId="55EFB5D7"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C249D7">
        <w:rPr>
          <w:rFonts w:ascii="Times New Roman" w:hAnsi="Times New Roman" w:cs="Times New Roman"/>
          <w:color w:val="000000"/>
          <w:sz w:val="18"/>
          <w:szCs w:val="18"/>
        </w:rPr>
        <w:t xml:space="preserve">11.1.4. </w:t>
      </w:r>
      <w:r w:rsidRPr="00C249D7">
        <w:rPr>
          <w:rFonts w:ascii="Times New Roman" w:hAnsi="Times New Roman" w:cs="Times New Roman"/>
          <w:b/>
          <w:color w:val="000000"/>
          <w:sz w:val="18"/>
          <w:szCs w:val="18"/>
        </w:rPr>
        <w:t>«Участник долевого строительства»,</w:t>
      </w:r>
      <w:r w:rsidRPr="00C249D7">
        <w:rPr>
          <w:rFonts w:ascii="Times New Roman" w:hAnsi="Times New Roman" w:cs="Times New Roman"/>
          <w:color w:val="000000"/>
          <w:sz w:val="18"/>
          <w:szCs w:val="18"/>
        </w:rPr>
        <w:t xml:space="preserve"> согласен, что в случае расторжения Договора в связи с нарушением </w:t>
      </w:r>
      <w:r w:rsidRPr="00C249D7">
        <w:rPr>
          <w:rFonts w:ascii="Times New Roman" w:hAnsi="Times New Roman" w:cs="Times New Roman"/>
          <w:b/>
          <w:color w:val="000000"/>
          <w:sz w:val="18"/>
          <w:szCs w:val="18"/>
        </w:rPr>
        <w:t xml:space="preserve">«Участником долевого строительства» </w:t>
      </w:r>
      <w:r w:rsidRPr="00C249D7">
        <w:rPr>
          <w:rFonts w:ascii="Times New Roman" w:hAnsi="Times New Roman" w:cs="Times New Roman"/>
          <w:color w:val="000000"/>
          <w:sz w:val="18"/>
          <w:szCs w:val="18"/>
        </w:rPr>
        <w:t xml:space="preserve">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w:t>
      </w:r>
      <w:r w:rsidRPr="00C249D7">
        <w:rPr>
          <w:rFonts w:ascii="Times New Roman" w:hAnsi="Times New Roman" w:cs="Times New Roman"/>
          <w:b/>
          <w:color w:val="000000"/>
          <w:sz w:val="18"/>
          <w:szCs w:val="18"/>
        </w:rPr>
        <w:t xml:space="preserve">«Участника долевого строительства», </w:t>
      </w:r>
      <w:r w:rsidRPr="00C249D7">
        <w:rPr>
          <w:rFonts w:ascii="Times New Roman" w:hAnsi="Times New Roman" w:cs="Times New Roman"/>
          <w:color w:val="000000"/>
          <w:sz w:val="18"/>
          <w:szCs w:val="18"/>
        </w:rPr>
        <w:t>в отношении Объекта долевого строительства, указанного в Договоре.</w:t>
      </w:r>
    </w:p>
    <w:p w14:paraId="681FCC80" w14:textId="7AB8BC7D"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11.2. В случае если в соответствии с п.4 настоящего договора уплата цены Договора должна производиться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путем единовременного внесения платежа, просрочка внесения платежа в течение более чем два месяца является основанием для одностороннего отказа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от исполнения договора </w:t>
      </w:r>
    </w:p>
    <w:p w14:paraId="26F52AB6" w14:textId="1C240751"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11.3. В случае наличия оснований для одностороннего отказа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от исполнения Договора, предусмотренных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11.2. Договора,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вправе расторгнуть договор не ранее чем через тридцать дней после направления в письменной форме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почтовому адресу или вручено </w:t>
      </w:r>
      <w:r w:rsidRPr="007A3138">
        <w:rPr>
          <w:rFonts w:ascii="Times New Roman" w:hAnsi="Times New Roman" w:cs="Times New Roman"/>
          <w:b/>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лично под расписку.</w:t>
      </w:r>
    </w:p>
    <w:p w14:paraId="26744449"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При неисполнении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такого требования и при наличии у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сведений о получении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от его получения или в связи с отсутствием </w:t>
      </w:r>
      <w:r w:rsidRPr="007A3138">
        <w:rPr>
          <w:rFonts w:ascii="Times New Roman" w:hAnsi="Times New Roman" w:cs="Times New Roman"/>
          <w:b/>
          <w:color w:val="000000"/>
          <w:sz w:val="18"/>
          <w:szCs w:val="18"/>
        </w:rPr>
        <w:t>«Участника долевого строительства»</w:t>
      </w:r>
      <w:r w:rsidRPr="007A3138">
        <w:rPr>
          <w:rFonts w:ascii="Times New Roman" w:hAnsi="Times New Roman" w:cs="Times New Roman"/>
          <w:color w:val="000000"/>
          <w:sz w:val="18"/>
          <w:szCs w:val="18"/>
        </w:rPr>
        <w:t xml:space="preserve"> по указанному им почтовому адресу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имеет право в одностороннем порядке отказаться от исполнения договора.</w:t>
      </w:r>
    </w:p>
    <w:p w14:paraId="556C78E3" w14:textId="1B4012D5"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11.4. В случае одностороннего отказа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от исполнения договора</w:t>
      </w:r>
      <w:r w:rsidR="00BC272C"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D668A89" w14:textId="3ACB08CF"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11.5. В случае одностороннего отказа </w:t>
      </w:r>
      <w:r w:rsidRPr="007A3138">
        <w:rPr>
          <w:rFonts w:ascii="Times New Roman" w:hAnsi="Times New Roman" w:cs="Times New Roman"/>
          <w:b/>
          <w:color w:val="000000"/>
          <w:sz w:val="18"/>
          <w:szCs w:val="18"/>
        </w:rPr>
        <w:t xml:space="preserve">«Застройщика» </w:t>
      </w:r>
      <w:r w:rsidRPr="007A3138">
        <w:rPr>
          <w:rFonts w:ascii="Times New Roman" w:hAnsi="Times New Roman" w:cs="Times New Roman"/>
          <w:color w:val="000000"/>
          <w:sz w:val="18"/>
          <w:szCs w:val="18"/>
        </w:rPr>
        <w:t>от исполнения договора по основаниям, предусмотренным п</w:t>
      </w:r>
      <w:r w:rsidR="00F333FA" w:rsidRPr="007A3138">
        <w:rPr>
          <w:rFonts w:ascii="Times New Roman" w:hAnsi="Times New Roman" w:cs="Times New Roman"/>
          <w:color w:val="000000"/>
          <w:sz w:val="18"/>
          <w:szCs w:val="18"/>
        </w:rPr>
        <w:t>.</w:t>
      </w:r>
      <w:r w:rsidRPr="007A3138">
        <w:rPr>
          <w:rFonts w:ascii="Times New Roman" w:hAnsi="Times New Roman" w:cs="Times New Roman"/>
          <w:color w:val="000000"/>
          <w:sz w:val="18"/>
          <w:szCs w:val="18"/>
        </w:rPr>
        <w:t xml:space="preserve">11.2. Договора, </w:t>
      </w:r>
      <w:r w:rsidRPr="007A3138">
        <w:rPr>
          <w:rFonts w:ascii="Times New Roman" w:hAnsi="Times New Roman" w:cs="Times New Roman"/>
          <w:b/>
          <w:color w:val="000000"/>
          <w:sz w:val="18"/>
          <w:szCs w:val="18"/>
        </w:rPr>
        <w:t>«Застройщик»</w:t>
      </w:r>
      <w:r w:rsidRPr="007A3138">
        <w:rPr>
          <w:rFonts w:ascii="Times New Roman" w:hAnsi="Times New Roman" w:cs="Times New Roman"/>
          <w:color w:val="000000"/>
          <w:sz w:val="18"/>
          <w:szCs w:val="18"/>
        </w:rPr>
        <w:t xml:space="preserve"> обязан возвратить денежные средства, уплаченные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счет цены договора, в течение десяти рабочих дней со дня его расторжения. Если в указанный срок </w:t>
      </w:r>
      <w:r w:rsidRPr="007A3138">
        <w:rPr>
          <w:rFonts w:ascii="Times New Roman" w:hAnsi="Times New Roman" w:cs="Times New Roman"/>
          <w:b/>
          <w:color w:val="000000"/>
          <w:sz w:val="18"/>
          <w:szCs w:val="18"/>
        </w:rPr>
        <w:t>«Участник долевого строительства»</w:t>
      </w:r>
      <w:r w:rsidRPr="007A3138">
        <w:rPr>
          <w:rFonts w:ascii="Times New Roman" w:hAnsi="Times New Roman" w:cs="Times New Roman"/>
          <w:color w:val="000000"/>
          <w:sz w:val="18"/>
          <w:szCs w:val="18"/>
        </w:rPr>
        <w:t xml:space="preserve"> не обратился к </w:t>
      </w:r>
      <w:r w:rsidRPr="007A3138">
        <w:rPr>
          <w:rFonts w:ascii="Times New Roman" w:hAnsi="Times New Roman" w:cs="Times New Roman"/>
          <w:b/>
          <w:color w:val="000000"/>
          <w:sz w:val="18"/>
          <w:szCs w:val="18"/>
        </w:rPr>
        <w:t>«Застройщику»</w:t>
      </w:r>
      <w:r w:rsidRPr="007A3138">
        <w:rPr>
          <w:rFonts w:ascii="Times New Roman" w:hAnsi="Times New Roman" w:cs="Times New Roman"/>
          <w:color w:val="000000"/>
          <w:sz w:val="18"/>
          <w:szCs w:val="18"/>
        </w:rPr>
        <w:t xml:space="preserve"> за получением денежных средств, уплаченных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счет цены договора, </w:t>
      </w:r>
      <w:r w:rsidRPr="007A3138">
        <w:rPr>
          <w:rFonts w:ascii="Times New Roman" w:hAnsi="Times New Roman" w:cs="Times New Roman"/>
          <w:b/>
          <w:color w:val="000000"/>
          <w:sz w:val="18"/>
          <w:szCs w:val="18"/>
        </w:rPr>
        <w:t xml:space="preserve">«Застройщик» </w:t>
      </w:r>
      <w:r w:rsidRPr="007A3138">
        <w:rPr>
          <w:rFonts w:ascii="Times New Roman" w:hAnsi="Times New Roman" w:cs="Times New Roman"/>
          <w:color w:val="000000"/>
          <w:sz w:val="18"/>
          <w:szCs w:val="18"/>
        </w:rPr>
        <w:t xml:space="preserve">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w:t>
      </w:r>
      <w:r w:rsidRPr="007A3138">
        <w:rPr>
          <w:rFonts w:ascii="Times New Roman" w:hAnsi="Times New Roman" w:cs="Times New Roman"/>
          <w:b/>
          <w:color w:val="000000"/>
          <w:sz w:val="18"/>
          <w:szCs w:val="18"/>
        </w:rPr>
        <w:t>«Застройщика»,</w:t>
      </w:r>
      <w:r w:rsidRPr="007A3138">
        <w:rPr>
          <w:rFonts w:ascii="Times New Roman" w:hAnsi="Times New Roman" w:cs="Times New Roman"/>
          <w:color w:val="000000"/>
          <w:sz w:val="18"/>
          <w:szCs w:val="18"/>
        </w:rPr>
        <w:t xml:space="preserve"> о чем сообщается </w:t>
      </w:r>
      <w:r w:rsidRPr="007A3138">
        <w:rPr>
          <w:rFonts w:ascii="Times New Roman" w:hAnsi="Times New Roman" w:cs="Times New Roman"/>
          <w:b/>
          <w:color w:val="000000"/>
          <w:sz w:val="18"/>
          <w:szCs w:val="18"/>
        </w:rPr>
        <w:t>«Участнику долевого строительства».</w:t>
      </w:r>
    </w:p>
    <w:p w14:paraId="21DD7D18"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11.6. </w:t>
      </w:r>
      <w:r w:rsidRPr="007A3138">
        <w:rPr>
          <w:rFonts w:ascii="Times New Roman" w:hAnsi="Times New Roman" w:cs="Times New Roman"/>
          <w:b/>
          <w:color w:val="000000"/>
          <w:sz w:val="18"/>
          <w:szCs w:val="18"/>
        </w:rPr>
        <w:t xml:space="preserve">«Участник долевого строительства» </w:t>
      </w:r>
      <w:r w:rsidRPr="007A3138">
        <w:rPr>
          <w:rFonts w:ascii="Times New Roman" w:hAnsi="Times New Roman" w:cs="Times New Roman"/>
          <w:color w:val="000000"/>
          <w:sz w:val="18"/>
          <w:szCs w:val="18"/>
        </w:rPr>
        <w:t xml:space="preserve">вправе отказаться от Договора в одностороннем порядке либо расторгнуть его только в случаях и порядке, предусмотренных Законом № 214-ФЗ. </w:t>
      </w:r>
    </w:p>
    <w:p w14:paraId="4914B498" w14:textId="0BECEB42"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 xml:space="preserve">«Участник долевого строительства» </w:t>
      </w:r>
      <w:r w:rsidRPr="007A3138">
        <w:rPr>
          <w:rFonts w:ascii="Times New Roman" w:hAnsi="Times New Roman" w:cs="Times New Roman"/>
          <w:color w:val="000000"/>
          <w:sz w:val="18"/>
          <w:szCs w:val="18"/>
        </w:rPr>
        <w:t>не</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вправе отказаться</w:t>
      </w:r>
      <w:r w:rsidRPr="007A3138">
        <w:rPr>
          <w:rFonts w:ascii="Times New Roman" w:hAnsi="Times New Roman" w:cs="Times New Roman"/>
          <w:b/>
          <w:bCs/>
          <w:color w:val="000000"/>
          <w:sz w:val="18"/>
          <w:szCs w:val="18"/>
        </w:rPr>
        <w:t xml:space="preserve"> </w:t>
      </w:r>
      <w:r w:rsidRPr="007A3138">
        <w:rPr>
          <w:rFonts w:ascii="Times New Roman" w:hAnsi="Times New Roman" w:cs="Times New Roman"/>
          <w:color w:val="000000"/>
          <w:sz w:val="18"/>
          <w:szCs w:val="18"/>
        </w:rPr>
        <w:t>от Договора в одностороннем порядке либо расторгнуть его по любым основаниям и в любом порядке, а также в отсутствии вины «</w:t>
      </w:r>
      <w:r w:rsidRPr="007A3138">
        <w:rPr>
          <w:rFonts w:ascii="Times New Roman" w:hAnsi="Times New Roman" w:cs="Times New Roman"/>
          <w:b/>
          <w:bCs/>
          <w:color w:val="000000"/>
          <w:sz w:val="18"/>
          <w:szCs w:val="18"/>
        </w:rPr>
        <w:t>Застройщика»</w:t>
      </w:r>
      <w:r w:rsidRPr="007A3138">
        <w:rPr>
          <w:rFonts w:ascii="Times New Roman" w:hAnsi="Times New Roman" w:cs="Times New Roman"/>
          <w:color w:val="000000"/>
          <w:sz w:val="18"/>
          <w:szCs w:val="18"/>
        </w:rPr>
        <w:t>, за исключением тех, что регламентированы Законом № 214-ФЗ. В случае злоупотребления «</w:t>
      </w:r>
      <w:r w:rsidRPr="007A3138">
        <w:rPr>
          <w:rFonts w:ascii="Times New Roman" w:hAnsi="Times New Roman" w:cs="Times New Roman"/>
          <w:b/>
          <w:bCs/>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законным правом,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xml:space="preserve"> вправе отказать «</w:t>
      </w:r>
      <w:r w:rsidRPr="007A3138">
        <w:rPr>
          <w:rFonts w:ascii="Times New Roman" w:hAnsi="Times New Roman" w:cs="Times New Roman"/>
          <w:b/>
          <w:bCs/>
          <w:color w:val="000000"/>
          <w:sz w:val="18"/>
          <w:szCs w:val="18"/>
        </w:rPr>
        <w:t>Участнику долевого строительства»</w:t>
      </w:r>
      <w:r w:rsidRPr="007A3138">
        <w:rPr>
          <w:rFonts w:ascii="Times New Roman" w:hAnsi="Times New Roman" w:cs="Times New Roman"/>
          <w:color w:val="000000"/>
          <w:sz w:val="18"/>
          <w:szCs w:val="18"/>
        </w:rPr>
        <w:t xml:space="preserve"> в одностороннем отказе от Договора либо в его расторжении, а также в возврате денежных средств, уплаченных «</w:t>
      </w:r>
      <w:r w:rsidRPr="007A3138">
        <w:rPr>
          <w:rFonts w:ascii="Times New Roman" w:hAnsi="Times New Roman" w:cs="Times New Roman"/>
          <w:b/>
          <w:bCs/>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по настоящему Договору. </w:t>
      </w:r>
    </w:p>
    <w:p w14:paraId="3A6111DF"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38F76C02" w14:textId="78023DB1" w:rsidR="00274471" w:rsidRPr="007A3138" w:rsidRDefault="00250336" w:rsidP="00250336">
      <w:pPr>
        <w:pStyle w:val="Standard"/>
        <w:spacing w:before="60" w:after="6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 xml:space="preserve">12. </w:t>
      </w:r>
      <w:r w:rsidR="00274471" w:rsidRPr="007A3138">
        <w:rPr>
          <w:rFonts w:ascii="Times New Roman" w:hAnsi="Times New Roman" w:cs="Times New Roman"/>
          <w:b/>
          <w:bCs/>
          <w:color w:val="000000"/>
          <w:sz w:val="18"/>
          <w:szCs w:val="18"/>
        </w:rPr>
        <w:t>ЗАКЛЮЧИТЕЛЬНЫЕ ПОЛОЖЕНИЯ</w:t>
      </w:r>
    </w:p>
    <w:p w14:paraId="06F753F5" w14:textId="77777777" w:rsidR="00274471" w:rsidRPr="007A3138" w:rsidRDefault="00274471" w:rsidP="00274471">
      <w:pPr>
        <w:pStyle w:val="Standard"/>
        <w:spacing w:after="0" w:line="240" w:lineRule="auto"/>
        <w:ind w:firstLine="709"/>
        <w:jc w:val="both"/>
        <w:rPr>
          <w:rFonts w:ascii="Times New Roman" w:hAnsi="Times New Roman" w:cs="Times New Roman"/>
          <w:b/>
          <w:color w:val="000000"/>
          <w:sz w:val="18"/>
          <w:szCs w:val="18"/>
          <w:u w:val="single"/>
        </w:rPr>
      </w:pPr>
      <w:r w:rsidRPr="007A3138">
        <w:rPr>
          <w:rFonts w:ascii="Times New Roman" w:hAnsi="Times New Roman" w:cs="Times New Roman"/>
          <w:color w:val="000000"/>
          <w:sz w:val="18"/>
          <w:szCs w:val="18"/>
        </w:rPr>
        <w:t xml:space="preserve">12.1. Во всем остальном, что не предусмотрено Договором, Стороны руководствуются </w:t>
      </w:r>
      <w:r w:rsidRPr="007A3138">
        <w:rPr>
          <w:rFonts w:ascii="Times New Roman" w:hAnsi="Times New Roman" w:cs="Times New Roman"/>
          <w:color w:val="000000"/>
          <w:kern w:val="2"/>
          <w:sz w:val="18"/>
          <w:szCs w:val="18"/>
          <w:lang w:eastAsia="en-US"/>
        </w:rPr>
        <w:t xml:space="preserve">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w:t>
      </w:r>
      <w:r w:rsidRPr="007A3138">
        <w:rPr>
          <w:rFonts w:ascii="Times New Roman" w:hAnsi="Times New Roman" w:cs="Times New Roman"/>
          <w:color w:val="000000"/>
          <w:sz w:val="18"/>
          <w:szCs w:val="18"/>
        </w:rPr>
        <w:t>действующим законодательством Российской Федерации.</w:t>
      </w:r>
      <w:r w:rsidRPr="007A3138">
        <w:rPr>
          <w:rFonts w:ascii="Times New Roman" w:hAnsi="Times New Roman" w:cs="Times New Roman"/>
          <w:b/>
          <w:color w:val="000000"/>
          <w:sz w:val="18"/>
          <w:szCs w:val="18"/>
          <w:u w:val="single"/>
        </w:rPr>
        <w:t xml:space="preserve"> </w:t>
      </w:r>
    </w:p>
    <w:p w14:paraId="595C9F91"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12.2. Стороны будут разрешать возникающие между ними споры и разногласия путем переговоров.</w:t>
      </w:r>
    </w:p>
    <w:p w14:paraId="5162550B" w14:textId="4C619D6C"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12.3. </w:t>
      </w:r>
      <w:bookmarkStart w:id="7" w:name="_Hlk210745421"/>
      <w:r w:rsidRPr="007A3138">
        <w:rPr>
          <w:rFonts w:ascii="Times New Roman" w:hAnsi="Times New Roman" w:cs="Times New Roman"/>
          <w:color w:val="000000"/>
          <w:sz w:val="18"/>
          <w:szCs w:val="18"/>
        </w:rPr>
        <w:t xml:space="preserve">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w:t>
      </w:r>
      <w:r w:rsidR="00885370">
        <w:rPr>
          <w:rFonts w:ascii="Times New Roman" w:hAnsi="Times New Roman" w:cs="Times New Roman"/>
          <w:color w:val="000000"/>
          <w:sz w:val="18"/>
          <w:szCs w:val="18"/>
        </w:rPr>
        <w:t xml:space="preserve">в соответствии с </w:t>
      </w:r>
      <w:r w:rsidR="00885370" w:rsidRPr="00885370">
        <w:rPr>
          <w:rFonts w:ascii="Times New Roman" w:hAnsi="Times New Roman" w:cs="Times New Roman"/>
          <w:color w:val="000000"/>
          <w:sz w:val="18"/>
          <w:szCs w:val="18"/>
        </w:rPr>
        <w:t>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A3138">
        <w:rPr>
          <w:rFonts w:ascii="Times New Roman" w:hAnsi="Times New Roman" w:cs="Times New Roman"/>
          <w:color w:val="000000"/>
          <w:sz w:val="18"/>
          <w:szCs w:val="18"/>
        </w:rPr>
        <w:t>.</w:t>
      </w:r>
    </w:p>
    <w:bookmarkEnd w:id="7"/>
    <w:p w14:paraId="446558E5"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7F10111E"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266DBA7D" w14:textId="71A9389D"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5A981A5C"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заключённой) Договора в целом.</w:t>
      </w:r>
    </w:p>
    <w:p w14:paraId="18382A2B" w14:textId="77777777" w:rsidR="00274471" w:rsidRPr="007A3138" w:rsidRDefault="00274471"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12.8. Договор подлежит государственной регистрации и считается заключенным с момента такой регистрации.</w:t>
      </w:r>
    </w:p>
    <w:p w14:paraId="2E63678C" w14:textId="77777777" w:rsidR="007A3138" w:rsidRPr="007A3138" w:rsidRDefault="007A3138"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lastRenderedPageBreak/>
        <w:t xml:space="preserve">12.9.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xml:space="preserve"> уведомлен, что имущественные права на строящиеся площади многоквартирного дома и право </w:t>
      </w:r>
      <w:r w:rsidRPr="007A3138">
        <w:rPr>
          <w:rFonts w:ascii="Times New Roman" w:hAnsi="Times New Roman" w:cs="Times New Roman"/>
          <w:color w:val="000000"/>
          <w:sz w:val="18"/>
          <w:szCs w:val="18"/>
          <w:highlight w:val="yellow"/>
        </w:rPr>
        <w:t>{Pravo_na_z1}</w:t>
      </w:r>
      <w:r w:rsidRPr="007A3138">
        <w:rPr>
          <w:rFonts w:ascii="Times New Roman" w:hAnsi="Times New Roman" w:cs="Times New Roman"/>
          <w:color w:val="000000"/>
          <w:sz w:val="18"/>
          <w:szCs w:val="18"/>
        </w:rPr>
        <w:t xml:space="preserve"> на земельный участок, на котором осуществляется строительство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xml:space="preserve">, переданы в залог ПАО Сбербанк по договору залога имущественных прав </w:t>
      </w:r>
      <w:r w:rsidRPr="007A3138">
        <w:rPr>
          <w:rFonts w:ascii="Times New Roman" w:hAnsi="Times New Roman" w:cs="Times New Roman"/>
          <w:color w:val="000000"/>
          <w:sz w:val="18"/>
          <w:szCs w:val="18"/>
          <w:highlight w:val="yellow"/>
        </w:rPr>
        <w:t>{DOGOVOR_ZALOG}</w:t>
      </w:r>
      <w:r w:rsidRPr="007A3138">
        <w:rPr>
          <w:rFonts w:ascii="Times New Roman" w:hAnsi="Times New Roman" w:cs="Times New Roman"/>
          <w:color w:val="000000"/>
          <w:sz w:val="18"/>
          <w:szCs w:val="18"/>
        </w:rPr>
        <w:t xml:space="preserve"> и по договору ипотеки </w:t>
      </w:r>
      <w:r w:rsidRPr="007A3138">
        <w:rPr>
          <w:rFonts w:ascii="Times New Roman" w:hAnsi="Times New Roman" w:cs="Times New Roman"/>
          <w:color w:val="000000"/>
          <w:sz w:val="18"/>
          <w:szCs w:val="18"/>
          <w:highlight w:val="yellow"/>
        </w:rPr>
        <w:t>{DOGOVOR_IPOTEKA}</w:t>
      </w:r>
      <w:r w:rsidRPr="007A3138">
        <w:rPr>
          <w:rFonts w:ascii="Times New Roman" w:hAnsi="Times New Roman" w:cs="Times New Roman"/>
          <w:color w:val="000000"/>
          <w:sz w:val="18"/>
          <w:szCs w:val="18"/>
        </w:rPr>
        <w:t xml:space="preserve">, заключенному в г. </w:t>
      </w:r>
      <w:r w:rsidRPr="007A3138">
        <w:rPr>
          <w:rFonts w:ascii="Times New Roman" w:hAnsi="Times New Roman" w:cs="Times New Roman"/>
          <w:color w:val="000000"/>
          <w:sz w:val="18"/>
          <w:szCs w:val="18"/>
          <w:highlight w:val="yellow"/>
        </w:rPr>
        <w:t>{GOROD_DDU}</w:t>
      </w:r>
      <w:r w:rsidRPr="007A3138">
        <w:rPr>
          <w:rFonts w:ascii="Times New Roman" w:hAnsi="Times New Roman" w:cs="Times New Roman"/>
          <w:color w:val="000000"/>
          <w:sz w:val="18"/>
          <w:szCs w:val="18"/>
        </w:rPr>
        <w:t xml:space="preserve"> в обеспечение возврата кредита, предоставленного ПАО Сбербанк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color w:val="000000"/>
          <w:sz w:val="18"/>
          <w:szCs w:val="18"/>
        </w:rPr>
        <w:t xml:space="preserve"> на строительство (создание) объекта, расположенного по адресу: </w:t>
      </w:r>
      <w:r w:rsidRPr="007A3138">
        <w:rPr>
          <w:rFonts w:ascii="Times New Roman" w:hAnsi="Times New Roman" w:cs="Times New Roman"/>
          <w:color w:val="000000"/>
          <w:sz w:val="18"/>
          <w:szCs w:val="18"/>
          <w:highlight w:val="yellow"/>
        </w:rPr>
        <w:t>{ADRES}</w:t>
      </w:r>
      <w:r w:rsidRPr="007A3138">
        <w:rPr>
          <w:rFonts w:ascii="Times New Roman" w:hAnsi="Times New Roman" w:cs="Times New Roman"/>
          <w:color w:val="000000"/>
          <w:sz w:val="18"/>
          <w:szCs w:val="18"/>
        </w:rPr>
        <w:t xml:space="preserve">. При оплате 100% цены настоящего договора </w:t>
      </w:r>
      <w:r w:rsidRPr="007A3138">
        <w:rPr>
          <w:rFonts w:ascii="Times New Roman" w:hAnsi="Times New Roman" w:cs="Times New Roman"/>
          <w:b/>
          <w:bCs/>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и наступления оснований перечисления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color w:val="000000"/>
          <w:sz w:val="18"/>
          <w:szCs w:val="18"/>
        </w:rPr>
        <w:t xml:space="preserve"> (Бенефициару) депонированной суммы,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xml:space="preserve"> оплачивает ПАО Сбербанк соответствующую часть стоимости, необходимую для исключения Квартиры из залогового обеспечения.</w:t>
      </w:r>
    </w:p>
    <w:p w14:paraId="36883EEA" w14:textId="77777777" w:rsidR="007A3138" w:rsidRPr="007A3138" w:rsidRDefault="007A3138"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12.10.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xml:space="preserve"> уведомлен, что в соответствии с Договором </w:t>
      </w:r>
      <w:r w:rsidRPr="007A3138">
        <w:rPr>
          <w:rFonts w:ascii="Times New Roman" w:hAnsi="Times New Roman" w:cs="Times New Roman"/>
          <w:color w:val="000000"/>
          <w:sz w:val="18"/>
          <w:szCs w:val="18"/>
          <w:highlight w:val="yellow"/>
        </w:rPr>
        <w:t>{DOGOVOR_KREDIT}</w:t>
      </w:r>
      <w:r w:rsidRPr="007A3138">
        <w:rPr>
          <w:rFonts w:ascii="Times New Roman" w:hAnsi="Times New Roman" w:cs="Times New Roman"/>
          <w:color w:val="000000"/>
          <w:sz w:val="18"/>
          <w:szCs w:val="18"/>
        </w:rPr>
        <w:t xml:space="preserve"> (далее по тексту – Кредитный договор), заключенным ПАО Сбербанк (далее по тексту – Кредитор) с </w:t>
      </w:r>
      <w:r w:rsidRPr="007A3138">
        <w:rPr>
          <w:rFonts w:ascii="Times New Roman" w:hAnsi="Times New Roman" w:cs="Times New Roman"/>
          <w:color w:val="000000"/>
          <w:sz w:val="18"/>
          <w:szCs w:val="18"/>
          <w:highlight w:val="yellow"/>
        </w:rPr>
        <w:t>{ZASTROYSHCHIK_SOKRASHENOE_NAIMENOVANIE}</w:t>
      </w:r>
      <w:r w:rsidRPr="007A3138">
        <w:rPr>
          <w:rFonts w:ascii="Times New Roman" w:hAnsi="Times New Roman" w:cs="Times New Roman"/>
          <w:color w:val="000000"/>
          <w:sz w:val="18"/>
          <w:szCs w:val="18"/>
        </w:rPr>
        <w:t xml:space="preserve"> (Заемщик – </w:t>
      </w:r>
      <w:r w:rsidRPr="007A3138">
        <w:rPr>
          <w:rFonts w:ascii="Times New Roman" w:hAnsi="Times New Roman" w:cs="Times New Roman"/>
          <w:color w:val="000000"/>
          <w:sz w:val="18"/>
          <w:szCs w:val="18"/>
          <w:highlight w:val="yellow"/>
        </w:rPr>
        <w:t>{ZASTROYSHCHIK_SOKRASHENOE_NAIMENOVANIE}</w:t>
      </w:r>
      <w:r w:rsidRPr="007A3138">
        <w:rPr>
          <w:rFonts w:ascii="Times New Roman" w:hAnsi="Times New Roman" w:cs="Times New Roman"/>
          <w:color w:val="000000"/>
          <w:sz w:val="18"/>
          <w:szCs w:val="18"/>
        </w:rPr>
        <w:t xml:space="preserve">), при возникновении оснований перечисления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color w:val="000000"/>
          <w:sz w:val="18"/>
          <w:szCs w:val="18"/>
        </w:rPr>
        <w:t xml:space="preserve">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xml:space="preserve"> обязуется перечислять денежные средства, поступившие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w:t>
      </w:r>
      <w:r w:rsidRPr="007A3138">
        <w:rPr>
          <w:rFonts w:ascii="Times New Roman" w:hAnsi="Times New Roman" w:cs="Times New Roman"/>
          <w:b/>
          <w:bCs/>
          <w:color w:val="000000"/>
          <w:sz w:val="18"/>
          <w:szCs w:val="18"/>
        </w:rPr>
        <w:t>«Застройщика»</w:t>
      </w:r>
      <w:r w:rsidRPr="007A3138">
        <w:rPr>
          <w:rFonts w:ascii="Times New Roman" w:hAnsi="Times New Roman" w:cs="Times New Roman"/>
          <w:color w:val="000000"/>
          <w:sz w:val="18"/>
          <w:szCs w:val="18"/>
        </w:rPr>
        <w:t>.</w:t>
      </w:r>
    </w:p>
    <w:p w14:paraId="1AAE5610" w14:textId="513CB42A"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12.11. Настоящим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являющийся субъектом персональных данных, дает</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«Застройщику»</w:t>
      </w:r>
      <w:r w:rsidRPr="007A3138">
        <w:rPr>
          <w:rFonts w:ascii="Times New Roman" w:hAnsi="Times New Roman" w:cs="Times New Roman"/>
          <w:color w:val="000000"/>
          <w:sz w:val="18"/>
          <w:szCs w:val="18"/>
        </w:rPr>
        <w:t>, выступающему оператором персональных данных, свое согласие на обработку своих персональных данных (в том числе: фамилия, имя, отчество</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«Застройщиком»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обязательств по настоящему Договору и положений действующего законодательства РФ.</w:t>
      </w:r>
    </w:p>
    <w:p w14:paraId="38C93226" w14:textId="3B50CB67"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как субъект персональных данных дает согласие на совершение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«Застройщиком»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w:t>
      </w:r>
    </w:p>
    <w:p w14:paraId="52216AB3" w14:textId="52D12094"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
          <w:bCs/>
          <w:color w:val="000000"/>
          <w:sz w:val="18"/>
          <w:szCs w:val="18"/>
        </w:rPr>
        <w:t>«Участник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подписывая настоящий Договор дает свое согласие на получение от</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информационных и рекламных смс-сообщений по телефонам, указанным в Договоре.</w:t>
      </w:r>
    </w:p>
    <w:p w14:paraId="43C01D84" w14:textId="77777777"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Настоящее согласие на обработку персональных данных действует в течение 7 (семи) лет с даты его предоставления.</w:t>
      </w:r>
    </w:p>
    <w:p w14:paraId="51B4BD29" w14:textId="685BF23C"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В случае уступки</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Pr="007A3138">
        <w:rPr>
          <w:rFonts w:ascii="Times New Roman" w:hAnsi="Times New Roman" w:cs="Times New Roman"/>
          <w:color w:val="000000"/>
          <w:sz w:val="18"/>
          <w:szCs w:val="18"/>
        </w:rPr>
        <w:t>.</w:t>
      </w:r>
    </w:p>
    <w:p w14:paraId="30427FDC" w14:textId="05C96800"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12.12.</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дает свое согласие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«Застройщику»</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«Участнику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после ввода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эксплуатацию.</w:t>
      </w:r>
    </w:p>
    <w:p w14:paraId="7607D9CB" w14:textId="484E9FA8"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12.13. Подписывая настоящий Договор,</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подтверждает, что к моменту подписания настоящего договора он в полном объеме ознакомлен с проектной декларацией на строительство</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разрешительной документацией, а также информацией о проекте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в том числе об изменениях в проектную документацию на строительство</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 долевого строительства»</w:t>
      </w:r>
      <w:r w:rsidRPr="007A3138">
        <w:rPr>
          <w:rFonts w:ascii="Times New Roman" w:hAnsi="Times New Roman" w:cs="Times New Roman"/>
          <w:color w:val="000000"/>
          <w:sz w:val="18"/>
          <w:szCs w:val="18"/>
        </w:rPr>
        <w:t>,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w:t>
      </w:r>
    </w:p>
    <w:p w14:paraId="4B13193E" w14:textId="7E94B3A2" w:rsidR="00C7423E"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12.14. Стороны согласовали, что, если,</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реквизитах указан адрес электронной почты</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вправе, также, направлять</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«Участнику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предусмотренные настоящим Договором уведомления (извещения) в виде отсканированных образов документов в формате PDF. Указание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реквизитах адреса электронной почты</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 является подтверждением согласия</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на отправку уведомлений (извещений) в соответствии с настоящим пунктом Договора. Стороны согласовали, что, если,</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реквизитах указан номер телефона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вправе, также, направлять</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«Участнику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 xml:space="preserve">предусмотренные настоящим Договором уведомления (извещения) посредством СМС – сообщения с номера </w:t>
      </w:r>
      <w:proofErr w:type="spellStart"/>
      <w:r w:rsidR="008F3D46" w:rsidRPr="007A3138">
        <w:rPr>
          <w:rFonts w:ascii="Times New Roman" w:hAnsi="Times New Roman" w:cs="Times New Roman"/>
          <w:color w:val="000000"/>
          <w:sz w:val="18"/>
          <w:szCs w:val="18"/>
          <w:lang w:val="en-US"/>
        </w:rPr>
        <w:t>SSKservices</w:t>
      </w:r>
      <w:proofErr w:type="spellEnd"/>
      <w:r w:rsidRPr="007A3138">
        <w:rPr>
          <w:rFonts w:ascii="Times New Roman" w:hAnsi="Times New Roman" w:cs="Times New Roman"/>
          <w:color w:val="000000"/>
          <w:sz w:val="18"/>
          <w:szCs w:val="18"/>
        </w:rPr>
        <w:t xml:space="preserve"> на номер телефона, указанный</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«Участником долевого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 реквизитах сторон в настоящем договоре.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w:t>
      </w:r>
      <w:r w:rsidRPr="007A3138">
        <w:rPr>
          <w:rFonts w:ascii="Times New Roman" w:hAnsi="Times New Roman" w:cs="Times New Roman"/>
          <w:color w:val="000000"/>
          <w:sz w:val="18"/>
          <w:szCs w:val="18"/>
        </w:rPr>
        <w:t>,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«Участника долевого строительства»</w:t>
      </w:r>
      <w:r w:rsidRPr="007A3138">
        <w:rPr>
          <w:rFonts w:ascii="Times New Roman" w:hAnsi="Times New Roman" w:cs="Times New Roman"/>
          <w:color w:val="000000"/>
          <w:sz w:val="18"/>
          <w:szCs w:val="18"/>
        </w:rPr>
        <w:t>.</w:t>
      </w:r>
    </w:p>
    <w:p w14:paraId="3AC781AC" w14:textId="490DD278" w:rsidR="00704E46" w:rsidRPr="007A3138" w:rsidRDefault="00704E46" w:rsidP="00274471">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12.15.</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«Застройщик»</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имеет право в ходе строительства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вносить в правоустанавливающую и проектную документацию на</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«Многоквартирный дом»</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«Многоквартирному дому»</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color w:val="000000"/>
          <w:sz w:val="18"/>
          <w:szCs w:val="18"/>
        </w:rPr>
        <w:t>и площади застройки, изменения в назначение нежилых помещений</w:t>
      </w:r>
      <w:r w:rsidR="00C7423E" w:rsidRPr="007A3138">
        <w:rPr>
          <w:rFonts w:ascii="Times New Roman" w:hAnsi="Times New Roman" w:cs="Times New Roman"/>
          <w:color w:val="000000"/>
          <w:sz w:val="18"/>
          <w:szCs w:val="18"/>
        </w:rPr>
        <w:t xml:space="preserve"> </w:t>
      </w:r>
      <w:r w:rsidRPr="007A3138">
        <w:rPr>
          <w:rFonts w:ascii="Times New Roman" w:hAnsi="Times New Roman" w:cs="Times New Roman"/>
          <w:b/>
          <w:bCs/>
          <w:color w:val="000000"/>
          <w:sz w:val="18"/>
          <w:szCs w:val="18"/>
        </w:rPr>
        <w:t>«Многоквартирного дома»</w:t>
      </w:r>
      <w:r w:rsidRPr="007A3138">
        <w:rPr>
          <w:rFonts w:ascii="Times New Roman" w:hAnsi="Times New Roman" w:cs="Times New Roman"/>
          <w:color w:val="000000"/>
          <w:sz w:val="18"/>
          <w:szCs w:val="18"/>
        </w:rPr>
        <w:t>, элементов благоустройства, изменения систем инженерного обеспечения, инженерного оборудования и прочего.</w:t>
      </w:r>
      <w:r w:rsidR="00C7423E" w:rsidRPr="007A3138">
        <w:rPr>
          <w:rFonts w:ascii="Times New Roman" w:hAnsi="Times New Roman" w:cs="Times New Roman"/>
          <w:color w:val="000000"/>
          <w:sz w:val="18"/>
          <w:szCs w:val="18"/>
        </w:rPr>
        <w:t xml:space="preserve"> </w:t>
      </w:r>
    </w:p>
    <w:p w14:paraId="36567E27" w14:textId="77777777" w:rsidR="007A3138" w:rsidRPr="007A3138" w:rsidRDefault="007A3138" w:rsidP="007A3138">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highlight w:val="yellow"/>
        </w:rPr>
        <w:t>{PUNKT_12_HTML}</w:t>
      </w:r>
    </w:p>
    <w:p w14:paraId="06B5CE22" w14:textId="77777777" w:rsidR="009A762E" w:rsidRPr="007A3138" w:rsidRDefault="009A762E" w:rsidP="009A762E">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lastRenderedPageBreak/>
        <w:t>12.17. Неотъемлемой частью настоящего Договора являются следующие Приложения:</w:t>
      </w:r>
    </w:p>
    <w:p w14:paraId="04296289" w14:textId="77777777" w:rsidR="009A762E" w:rsidRPr="007A3138" w:rsidRDefault="009A762E" w:rsidP="009A762E">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Приложение № 1 – «План этажа»;</w:t>
      </w:r>
    </w:p>
    <w:p w14:paraId="45B381AE" w14:textId="3DE48E06" w:rsidR="009A762E" w:rsidRPr="007A3138" w:rsidRDefault="009A762E" w:rsidP="009A762E">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Приложение № 2 – «Техническое описание Объекта долевого строительства»;</w:t>
      </w:r>
    </w:p>
    <w:p w14:paraId="3A39E378" w14:textId="478B4A70" w:rsidR="0006159B" w:rsidRPr="007A3138" w:rsidRDefault="009A762E" w:rsidP="009A762E">
      <w:pPr>
        <w:pStyle w:val="Standard"/>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Приложение № 3 – «График платежей».</w:t>
      </w:r>
    </w:p>
    <w:tbl>
      <w:tblPr>
        <w:tblW w:w="10065" w:type="dxa"/>
        <w:tblLayout w:type="fixed"/>
        <w:tblCellMar>
          <w:left w:w="10" w:type="dxa"/>
          <w:right w:w="10" w:type="dxa"/>
        </w:tblCellMar>
        <w:tblLook w:val="0000" w:firstRow="0" w:lastRow="0" w:firstColumn="0" w:lastColumn="0" w:noHBand="0" w:noVBand="0"/>
      </w:tblPr>
      <w:tblGrid>
        <w:gridCol w:w="5036"/>
        <w:gridCol w:w="5029"/>
      </w:tblGrid>
      <w:tr w:rsidR="00E01F1F" w:rsidRPr="007A3138" w14:paraId="5CC68921" w14:textId="77777777" w:rsidTr="00DD25C9">
        <w:trPr>
          <w:trHeight w:val="323"/>
        </w:trPr>
        <w:tc>
          <w:tcPr>
            <w:tcW w:w="10065" w:type="dxa"/>
            <w:gridSpan w:val="2"/>
            <w:vAlign w:val="center"/>
          </w:tcPr>
          <w:p w14:paraId="30134AD7" w14:textId="77777777" w:rsidR="00E01F1F" w:rsidRPr="007A3138" w:rsidRDefault="00E01F1F" w:rsidP="00DD25C9">
            <w:pPr>
              <w:pStyle w:val="Standard"/>
              <w:spacing w:after="0" w:line="240" w:lineRule="auto"/>
              <w:ind w:left="263" w:right="126"/>
              <w:jc w:val="center"/>
              <w:rPr>
                <w:rFonts w:ascii="Times New Roman" w:hAnsi="Times New Roman" w:cs="Times New Roman"/>
                <w:b/>
                <w:bCs/>
                <w:color w:val="000000"/>
                <w:sz w:val="18"/>
                <w:szCs w:val="18"/>
              </w:rPr>
            </w:pPr>
          </w:p>
          <w:p w14:paraId="6F2AECAD" w14:textId="77777777" w:rsidR="00E01F1F" w:rsidRPr="007A3138" w:rsidRDefault="00E01F1F" w:rsidP="00DD25C9">
            <w:pPr>
              <w:pStyle w:val="Standard"/>
              <w:spacing w:after="0" w:line="240" w:lineRule="auto"/>
              <w:ind w:right="126"/>
              <w:jc w:val="center"/>
              <w:rPr>
                <w:rFonts w:ascii="Times New Roman" w:hAnsi="Times New Roman" w:cs="Times New Roman"/>
                <w:b/>
                <w:color w:val="000000"/>
                <w:sz w:val="18"/>
                <w:szCs w:val="18"/>
                <w:lang w:val="en-US"/>
              </w:rPr>
            </w:pPr>
            <w:r w:rsidRPr="007A3138">
              <w:rPr>
                <w:rFonts w:ascii="Times New Roman" w:hAnsi="Times New Roman" w:cs="Times New Roman"/>
                <w:b/>
                <w:bCs/>
                <w:color w:val="000000"/>
                <w:sz w:val="18"/>
                <w:szCs w:val="18"/>
              </w:rPr>
              <w:t>13. ПОДПИСИ СТОРОН</w:t>
            </w:r>
          </w:p>
        </w:tc>
      </w:tr>
      <w:tr w:rsidR="007A3138" w:rsidRPr="007A3138" w14:paraId="2C892523" w14:textId="77777777" w:rsidTr="00DD25C9">
        <w:trPr>
          <w:trHeight w:val="3016"/>
        </w:trPr>
        <w:tc>
          <w:tcPr>
            <w:tcW w:w="5036" w:type="dxa"/>
          </w:tcPr>
          <w:p w14:paraId="67EB767F" w14:textId="77777777" w:rsidR="007A3138" w:rsidRPr="007A3138" w:rsidRDefault="007A3138" w:rsidP="007A3138">
            <w:pPr>
              <w:pStyle w:val="Standard"/>
              <w:spacing w:after="0" w:line="240" w:lineRule="auto"/>
              <w:rPr>
                <w:rFonts w:ascii="Times New Roman" w:hAnsi="Times New Roman" w:cs="Times New Roman"/>
                <w:b/>
                <w:color w:val="000000"/>
                <w:sz w:val="18"/>
                <w:szCs w:val="18"/>
                <w:shd w:val="clear" w:color="auto" w:fill="FFFFFF"/>
              </w:rPr>
            </w:pPr>
            <w:r w:rsidRPr="007A3138">
              <w:rPr>
                <w:rFonts w:ascii="Times New Roman" w:hAnsi="Times New Roman" w:cs="Times New Roman"/>
                <w:b/>
                <w:bCs/>
                <w:color w:val="000000"/>
                <w:sz w:val="18"/>
                <w:szCs w:val="18"/>
                <w:shd w:val="clear" w:color="auto" w:fill="FFFFFF"/>
              </w:rPr>
              <w:t>«Застройщик»:</w:t>
            </w:r>
          </w:p>
          <w:p w14:paraId="4F2DDD59" w14:textId="77777777" w:rsidR="007A3138" w:rsidRPr="007A3138" w:rsidRDefault="007A3138" w:rsidP="007A3138">
            <w:pPr>
              <w:pStyle w:val="Standard"/>
              <w:spacing w:after="0" w:line="240" w:lineRule="auto"/>
              <w:rPr>
                <w:rFonts w:ascii="Times New Roman" w:hAnsi="Times New Roman" w:cs="Times New Roman"/>
                <w:b/>
                <w:color w:val="000000"/>
                <w:sz w:val="18"/>
                <w:szCs w:val="18"/>
              </w:rPr>
            </w:pPr>
            <w:r w:rsidRPr="007A3138">
              <w:rPr>
                <w:rFonts w:ascii="Times New Roman" w:hAnsi="Times New Roman" w:cs="Times New Roman"/>
                <w:b/>
                <w:color w:val="000000"/>
                <w:sz w:val="18"/>
                <w:szCs w:val="18"/>
                <w:highlight w:val="yellow"/>
              </w:rPr>
              <w:t>{ZASTROYSHCHIK_SOKRASHENOE_NAIMENOVANIE}</w:t>
            </w:r>
          </w:p>
          <w:p w14:paraId="2D9178CC" w14:textId="77777777" w:rsidR="007A3138" w:rsidRPr="007A3138" w:rsidRDefault="007A3138" w:rsidP="007A3138">
            <w:pPr>
              <w:pStyle w:val="Standard"/>
              <w:spacing w:after="0" w:line="240" w:lineRule="auto"/>
              <w:rPr>
                <w:rFonts w:ascii="Times New Roman" w:hAnsi="Times New Roman" w:cs="Times New Roman"/>
                <w:color w:val="000000"/>
                <w:sz w:val="18"/>
                <w:szCs w:val="18"/>
                <w:shd w:val="clear" w:color="auto" w:fill="FFFFFF"/>
              </w:rPr>
            </w:pPr>
            <w:r w:rsidRPr="007A3138">
              <w:rPr>
                <w:rFonts w:ascii="Times New Roman" w:hAnsi="Times New Roman" w:cs="Times New Roman"/>
                <w:color w:val="000000"/>
                <w:sz w:val="18"/>
                <w:szCs w:val="18"/>
                <w:shd w:val="clear" w:color="auto" w:fill="FFFFFF"/>
              </w:rPr>
              <w:t xml:space="preserve">Юридический адрес: </w:t>
            </w:r>
            <w:r w:rsidRPr="007A3138">
              <w:rPr>
                <w:rFonts w:ascii="Times New Roman" w:hAnsi="Times New Roman" w:cs="Times New Roman"/>
                <w:color w:val="000000"/>
                <w:sz w:val="18"/>
                <w:szCs w:val="18"/>
                <w:highlight w:val="yellow"/>
                <w:shd w:val="clear" w:color="auto" w:fill="FFFFFF"/>
              </w:rPr>
              <w:t>{ZASTROYSHCHIK_YURIDICHESKIY_ADRES}</w:t>
            </w:r>
          </w:p>
          <w:p w14:paraId="40D3FF4E" w14:textId="77777777" w:rsidR="007A3138" w:rsidRPr="007A3138" w:rsidRDefault="007A3138" w:rsidP="007A3138">
            <w:pPr>
              <w:pStyle w:val="Standard"/>
              <w:spacing w:after="0" w:line="240" w:lineRule="auto"/>
              <w:rPr>
                <w:rFonts w:ascii="Times New Roman" w:hAnsi="Times New Roman" w:cs="Times New Roman"/>
                <w:color w:val="000000"/>
                <w:sz w:val="18"/>
                <w:szCs w:val="18"/>
                <w:shd w:val="clear" w:color="auto" w:fill="FFFFFF"/>
              </w:rPr>
            </w:pPr>
            <w:r w:rsidRPr="007A3138">
              <w:rPr>
                <w:rFonts w:ascii="Times New Roman" w:hAnsi="Times New Roman" w:cs="Times New Roman"/>
                <w:color w:val="000000"/>
                <w:sz w:val="18"/>
                <w:szCs w:val="18"/>
                <w:shd w:val="clear" w:color="auto" w:fill="FFFFFF"/>
              </w:rPr>
              <w:t xml:space="preserve">телефон: </w:t>
            </w:r>
            <w:r w:rsidRPr="007A3138">
              <w:rPr>
                <w:rFonts w:ascii="Times New Roman" w:hAnsi="Times New Roman" w:cs="Times New Roman"/>
                <w:color w:val="000000"/>
                <w:sz w:val="18"/>
                <w:szCs w:val="18"/>
                <w:highlight w:val="yellow"/>
                <w:shd w:val="clear" w:color="auto" w:fill="FFFFFF"/>
              </w:rPr>
              <w:t>{ZASTROYSHCHIK_TELEFONY_COMPANII}</w:t>
            </w:r>
          </w:p>
          <w:p w14:paraId="1FF61AF8" w14:textId="77777777" w:rsidR="007A3138" w:rsidRPr="007A3138" w:rsidRDefault="007A3138" w:rsidP="007A3138">
            <w:pPr>
              <w:pStyle w:val="Standard"/>
              <w:spacing w:after="0" w:line="240" w:lineRule="auto"/>
              <w:rPr>
                <w:rFonts w:ascii="Times New Roman" w:hAnsi="Times New Roman" w:cs="Times New Roman"/>
                <w:color w:val="000000"/>
                <w:sz w:val="18"/>
                <w:szCs w:val="18"/>
                <w:shd w:val="clear" w:color="auto" w:fill="FFFFFF"/>
              </w:rPr>
            </w:pPr>
            <w:r w:rsidRPr="007A3138">
              <w:rPr>
                <w:rFonts w:ascii="Times New Roman" w:hAnsi="Times New Roman" w:cs="Times New Roman"/>
                <w:color w:val="000000"/>
                <w:sz w:val="18"/>
                <w:szCs w:val="18"/>
                <w:shd w:val="clear" w:color="auto" w:fill="FFFFFF"/>
              </w:rPr>
              <w:t xml:space="preserve">ОГРН: </w:t>
            </w:r>
            <w:r w:rsidRPr="007A3138">
              <w:rPr>
                <w:rFonts w:ascii="Times New Roman" w:hAnsi="Times New Roman" w:cs="Times New Roman"/>
                <w:color w:val="000000"/>
                <w:sz w:val="18"/>
                <w:szCs w:val="18"/>
                <w:highlight w:val="yellow"/>
              </w:rPr>
              <w:t>{ZASTROYSHCHIK_OGRN_OGRNIP}</w:t>
            </w:r>
          </w:p>
          <w:p w14:paraId="3F756872" w14:textId="77777777" w:rsidR="007A3138" w:rsidRPr="007A3138" w:rsidRDefault="007A3138" w:rsidP="007A3138">
            <w:pPr>
              <w:pStyle w:val="Standard"/>
              <w:spacing w:after="0" w:line="240" w:lineRule="auto"/>
              <w:rPr>
                <w:rFonts w:ascii="Times New Roman" w:hAnsi="Times New Roman" w:cs="Times New Roman"/>
                <w:color w:val="000000"/>
                <w:sz w:val="18"/>
                <w:szCs w:val="18"/>
                <w:highlight w:val="yellow"/>
                <w:shd w:val="clear" w:color="auto" w:fill="FFFFFF"/>
              </w:rPr>
            </w:pPr>
            <w:r w:rsidRPr="007A3138">
              <w:rPr>
                <w:rFonts w:ascii="Times New Roman" w:hAnsi="Times New Roman" w:cs="Times New Roman"/>
                <w:color w:val="000000"/>
                <w:sz w:val="18"/>
                <w:szCs w:val="18"/>
                <w:shd w:val="clear" w:color="auto" w:fill="FFFFFF"/>
              </w:rPr>
              <w:t xml:space="preserve">ИНН/КПП: </w:t>
            </w:r>
            <w:r w:rsidRPr="007A3138">
              <w:rPr>
                <w:rFonts w:ascii="Times New Roman" w:hAnsi="Times New Roman" w:cs="Times New Roman"/>
                <w:color w:val="000000"/>
                <w:sz w:val="18"/>
                <w:szCs w:val="18"/>
                <w:highlight w:val="yellow"/>
              </w:rPr>
              <w:t>{ZASTROYSHCHIK_INN}</w:t>
            </w:r>
            <w:r w:rsidRPr="007A3138">
              <w:rPr>
                <w:rFonts w:ascii="Times New Roman" w:hAnsi="Times New Roman" w:cs="Times New Roman"/>
                <w:color w:val="000000"/>
                <w:sz w:val="18"/>
                <w:szCs w:val="18"/>
                <w:highlight w:val="yellow"/>
                <w:shd w:val="clear" w:color="auto" w:fill="FFFFFF"/>
              </w:rPr>
              <w:t>/{ZASTROYSHCHIK_KPP}</w:t>
            </w:r>
          </w:p>
          <w:p w14:paraId="1634BAC7" w14:textId="77777777" w:rsidR="007A3138" w:rsidRPr="007A3138" w:rsidRDefault="007A3138" w:rsidP="007A3138">
            <w:pPr>
              <w:pStyle w:val="Standard"/>
              <w:spacing w:after="0" w:line="240" w:lineRule="auto"/>
              <w:rPr>
                <w:rFonts w:ascii="Times New Roman" w:hAnsi="Times New Roman" w:cs="Times New Roman"/>
                <w:color w:val="000000"/>
                <w:sz w:val="18"/>
                <w:szCs w:val="18"/>
                <w:lang w:val="en-US"/>
              </w:rPr>
            </w:pPr>
            <w:r w:rsidRPr="007A3138">
              <w:rPr>
                <w:rFonts w:ascii="Times New Roman" w:hAnsi="Times New Roman" w:cs="Times New Roman"/>
                <w:color w:val="000000"/>
                <w:sz w:val="18"/>
                <w:szCs w:val="18"/>
                <w:highlight w:val="yellow"/>
                <w:lang w:val="en-US"/>
              </w:rPr>
              <w:t>{ZASTROYSHCHIK_NAIMENOVANIE_BANKA}</w:t>
            </w:r>
            <w:r w:rsidRPr="007A3138">
              <w:rPr>
                <w:rFonts w:ascii="Times New Roman" w:hAnsi="Times New Roman" w:cs="Times New Roman"/>
                <w:color w:val="000000"/>
                <w:sz w:val="18"/>
                <w:szCs w:val="18"/>
                <w:lang w:val="en-US"/>
              </w:rPr>
              <w:t xml:space="preserve">   </w:t>
            </w:r>
          </w:p>
          <w:p w14:paraId="7FEE2434" w14:textId="77777777" w:rsidR="007A3138" w:rsidRPr="007A3138" w:rsidRDefault="007A3138" w:rsidP="007A3138">
            <w:pPr>
              <w:pStyle w:val="Standard"/>
              <w:spacing w:after="0" w:line="240" w:lineRule="auto"/>
              <w:rPr>
                <w:rFonts w:ascii="Times New Roman" w:hAnsi="Times New Roman" w:cs="Times New Roman"/>
                <w:color w:val="000000"/>
                <w:sz w:val="18"/>
                <w:szCs w:val="18"/>
                <w:lang w:val="en-US"/>
              </w:rPr>
            </w:pPr>
            <w:r w:rsidRPr="007A3138">
              <w:rPr>
                <w:rFonts w:ascii="Times New Roman" w:hAnsi="Times New Roman" w:cs="Times New Roman"/>
                <w:color w:val="000000"/>
                <w:sz w:val="18"/>
                <w:szCs w:val="18"/>
              </w:rPr>
              <w:t>Р</w:t>
            </w:r>
            <w:r w:rsidRPr="007A3138">
              <w:rPr>
                <w:rFonts w:ascii="Times New Roman" w:hAnsi="Times New Roman" w:cs="Times New Roman"/>
                <w:color w:val="000000"/>
                <w:sz w:val="18"/>
                <w:szCs w:val="18"/>
                <w:lang w:val="en-US"/>
              </w:rPr>
              <w:t>/</w:t>
            </w:r>
            <w:r w:rsidRPr="007A3138">
              <w:rPr>
                <w:rFonts w:ascii="Times New Roman" w:hAnsi="Times New Roman" w:cs="Times New Roman"/>
                <w:color w:val="000000"/>
                <w:sz w:val="18"/>
                <w:szCs w:val="18"/>
              </w:rPr>
              <w:t>СЧ</w:t>
            </w:r>
            <w:r w:rsidRPr="007A3138">
              <w:rPr>
                <w:rFonts w:ascii="Times New Roman" w:hAnsi="Times New Roman" w:cs="Times New Roman"/>
                <w:color w:val="000000"/>
                <w:sz w:val="18"/>
                <w:szCs w:val="18"/>
                <w:lang w:val="en-US"/>
              </w:rPr>
              <w:t xml:space="preserve"> </w:t>
            </w:r>
            <w:r w:rsidRPr="007A3138">
              <w:rPr>
                <w:rFonts w:ascii="Times New Roman" w:hAnsi="Times New Roman" w:cs="Times New Roman"/>
                <w:color w:val="000000"/>
                <w:sz w:val="18"/>
                <w:szCs w:val="18"/>
                <w:highlight w:val="yellow"/>
                <w:lang w:val="en-US"/>
              </w:rPr>
              <w:t>{OTKRYTYY_SCHET_SBERBANK}</w:t>
            </w:r>
          </w:p>
          <w:p w14:paraId="6DEFDCC5" w14:textId="77777777" w:rsidR="007A3138" w:rsidRPr="007A3138" w:rsidRDefault="007A3138" w:rsidP="007A3138">
            <w:pPr>
              <w:pStyle w:val="Standard"/>
              <w:spacing w:after="0" w:line="240" w:lineRule="auto"/>
              <w:rPr>
                <w:rFonts w:ascii="Times New Roman" w:hAnsi="Times New Roman" w:cs="Times New Roman"/>
                <w:color w:val="000000"/>
                <w:sz w:val="18"/>
                <w:szCs w:val="18"/>
                <w:lang w:val="en-US"/>
              </w:rPr>
            </w:pPr>
            <w:r w:rsidRPr="007A3138">
              <w:rPr>
                <w:rFonts w:ascii="Times New Roman" w:hAnsi="Times New Roman" w:cs="Times New Roman"/>
                <w:color w:val="000000"/>
                <w:sz w:val="18"/>
                <w:szCs w:val="18"/>
              </w:rPr>
              <w:t>К</w:t>
            </w:r>
            <w:r w:rsidRPr="007A3138">
              <w:rPr>
                <w:rFonts w:ascii="Times New Roman" w:hAnsi="Times New Roman" w:cs="Times New Roman"/>
                <w:color w:val="000000"/>
                <w:sz w:val="18"/>
                <w:szCs w:val="18"/>
                <w:lang w:val="en-US"/>
              </w:rPr>
              <w:t>/</w:t>
            </w:r>
            <w:r w:rsidRPr="007A3138">
              <w:rPr>
                <w:rFonts w:ascii="Times New Roman" w:hAnsi="Times New Roman" w:cs="Times New Roman"/>
                <w:color w:val="000000"/>
                <w:sz w:val="18"/>
                <w:szCs w:val="18"/>
              </w:rPr>
              <w:t>СЧ</w:t>
            </w:r>
            <w:r w:rsidRPr="007A3138">
              <w:rPr>
                <w:rFonts w:ascii="Times New Roman" w:hAnsi="Times New Roman" w:cs="Times New Roman"/>
                <w:color w:val="000000"/>
                <w:sz w:val="18"/>
                <w:szCs w:val="18"/>
                <w:lang w:val="en-US"/>
              </w:rPr>
              <w:t xml:space="preserve"> </w:t>
            </w:r>
            <w:r w:rsidRPr="007A3138">
              <w:rPr>
                <w:rFonts w:ascii="Times New Roman" w:hAnsi="Times New Roman" w:cs="Times New Roman"/>
                <w:color w:val="000000"/>
                <w:sz w:val="18"/>
                <w:szCs w:val="18"/>
                <w:highlight w:val="yellow"/>
                <w:lang w:val="en-US"/>
              </w:rPr>
              <w:t>{ZASTROYSHCHIK_KOR_SCHET}</w:t>
            </w:r>
          </w:p>
          <w:p w14:paraId="25F55167" w14:textId="77777777" w:rsidR="007A3138" w:rsidRPr="007A3138" w:rsidRDefault="007A3138" w:rsidP="007A3138">
            <w:pPr>
              <w:pStyle w:val="Standard"/>
              <w:spacing w:after="0" w:line="240" w:lineRule="auto"/>
              <w:rPr>
                <w:rFonts w:ascii="Times New Roman" w:hAnsi="Times New Roman" w:cs="Times New Roman"/>
                <w:color w:val="000000"/>
                <w:sz w:val="18"/>
                <w:szCs w:val="18"/>
                <w:lang w:val="en-US"/>
              </w:rPr>
            </w:pPr>
            <w:r w:rsidRPr="007A3138">
              <w:rPr>
                <w:rFonts w:ascii="Times New Roman" w:hAnsi="Times New Roman" w:cs="Times New Roman"/>
                <w:color w:val="000000"/>
                <w:sz w:val="18"/>
                <w:szCs w:val="18"/>
              </w:rPr>
              <w:t>БИК</w:t>
            </w:r>
            <w:r w:rsidRPr="007A3138">
              <w:rPr>
                <w:rFonts w:ascii="Times New Roman" w:hAnsi="Times New Roman" w:cs="Times New Roman"/>
                <w:color w:val="000000"/>
                <w:sz w:val="18"/>
                <w:szCs w:val="18"/>
                <w:lang w:val="en-US"/>
              </w:rPr>
              <w:t xml:space="preserve"> </w:t>
            </w:r>
            <w:r w:rsidRPr="007A3138">
              <w:rPr>
                <w:rFonts w:ascii="Times New Roman" w:hAnsi="Times New Roman" w:cs="Times New Roman"/>
                <w:color w:val="000000"/>
                <w:sz w:val="18"/>
                <w:szCs w:val="18"/>
                <w:highlight w:val="yellow"/>
                <w:lang w:val="en-US"/>
              </w:rPr>
              <w:t>{ZASTROYSHCHIK_BIK}</w:t>
            </w:r>
          </w:p>
          <w:p w14:paraId="4F409C2E" w14:textId="77777777" w:rsidR="007A3138" w:rsidRPr="007A3138" w:rsidRDefault="007A3138" w:rsidP="007A3138">
            <w:pPr>
              <w:pStyle w:val="Standard"/>
              <w:spacing w:after="0" w:line="240" w:lineRule="auto"/>
              <w:rPr>
                <w:rFonts w:ascii="Times New Roman" w:hAnsi="Times New Roman" w:cs="Times New Roman"/>
                <w:color w:val="000000"/>
                <w:sz w:val="18"/>
                <w:szCs w:val="18"/>
                <w:lang w:val="en-US"/>
              </w:rPr>
            </w:pPr>
          </w:p>
          <w:p w14:paraId="7CB480A7" w14:textId="77777777" w:rsidR="007A3138" w:rsidRPr="007A3138" w:rsidRDefault="007A3138" w:rsidP="007A3138">
            <w:pPr>
              <w:pStyle w:val="Standard"/>
              <w:spacing w:after="0" w:line="240" w:lineRule="auto"/>
              <w:rPr>
                <w:rFonts w:ascii="Times New Roman" w:hAnsi="Times New Roman" w:cs="Times New Roman"/>
                <w:b/>
                <w:color w:val="000000"/>
                <w:sz w:val="18"/>
                <w:szCs w:val="18"/>
                <w:lang w:val="en-US"/>
              </w:rPr>
            </w:pPr>
          </w:p>
          <w:p w14:paraId="783DF4E5" w14:textId="77777777" w:rsidR="007A3138" w:rsidRPr="007A3138" w:rsidRDefault="007A3138" w:rsidP="007A3138">
            <w:pPr>
              <w:pStyle w:val="Standard"/>
              <w:spacing w:after="0" w:line="240" w:lineRule="auto"/>
              <w:rPr>
                <w:rFonts w:ascii="Times New Roman" w:hAnsi="Times New Roman" w:cs="Times New Roman"/>
                <w:b/>
                <w:color w:val="000000"/>
                <w:sz w:val="18"/>
                <w:szCs w:val="18"/>
              </w:rPr>
            </w:pPr>
          </w:p>
        </w:tc>
        <w:tc>
          <w:tcPr>
            <w:tcW w:w="5029" w:type="dxa"/>
          </w:tcPr>
          <w:p w14:paraId="457D5467" w14:textId="77777777" w:rsidR="007A3138" w:rsidRPr="007A3138" w:rsidRDefault="007A3138" w:rsidP="007A3138">
            <w:pPr>
              <w:pStyle w:val="Standard"/>
              <w:spacing w:after="0" w:line="240" w:lineRule="auto"/>
              <w:ind w:left="263" w:right="126"/>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«Участник долевого строительства»:</w:t>
            </w:r>
          </w:p>
          <w:p w14:paraId="741BC40A" w14:textId="77777777" w:rsidR="007A3138" w:rsidRPr="007A3138" w:rsidRDefault="007A3138" w:rsidP="007A3138">
            <w:pPr>
              <w:pStyle w:val="ConsPlusNonformat"/>
              <w:ind w:left="263" w:right="126"/>
              <w:rPr>
                <w:rFonts w:ascii="Times New Roman" w:hAnsi="Times New Roman" w:cs="Times New Roman"/>
                <w:b/>
                <w:color w:val="000000"/>
                <w:sz w:val="18"/>
                <w:szCs w:val="18"/>
              </w:rPr>
            </w:pPr>
            <w:r w:rsidRPr="007A3138">
              <w:rPr>
                <w:rFonts w:ascii="Times New Roman" w:hAnsi="Times New Roman" w:cs="Times New Roman"/>
                <w:b/>
                <w:color w:val="000000"/>
                <w:sz w:val="18"/>
                <w:szCs w:val="18"/>
                <w:highlight w:val="yellow"/>
              </w:rPr>
              <w:t>{</w:t>
            </w:r>
            <w:proofErr w:type="spellStart"/>
            <w:r w:rsidRPr="007A3138">
              <w:rPr>
                <w:rFonts w:ascii="Times New Roman" w:hAnsi="Times New Roman" w:cs="Times New Roman"/>
                <w:b/>
                <w:color w:val="000000"/>
                <w:sz w:val="18"/>
                <w:szCs w:val="18"/>
                <w:highlight w:val="yellow"/>
              </w:rPr>
              <w:t>Contakt_dannye</w:t>
            </w:r>
            <w:proofErr w:type="spellEnd"/>
            <w:r w:rsidRPr="007A3138">
              <w:rPr>
                <w:rFonts w:ascii="Times New Roman" w:hAnsi="Times New Roman" w:cs="Times New Roman"/>
                <w:b/>
                <w:color w:val="000000"/>
                <w:sz w:val="18"/>
                <w:szCs w:val="18"/>
                <w:highlight w:val="yellow"/>
              </w:rPr>
              <w:t>}</w:t>
            </w:r>
          </w:p>
          <w:p w14:paraId="683C9E8E" w14:textId="77777777" w:rsidR="007A3138" w:rsidRPr="007A3138" w:rsidRDefault="007A3138" w:rsidP="007A3138">
            <w:pPr>
              <w:pStyle w:val="ConsPlusNonformat"/>
              <w:ind w:left="263" w:right="126"/>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 xml:space="preserve">ИНН – </w:t>
            </w:r>
            <w:r w:rsidRPr="007A3138">
              <w:rPr>
                <w:rFonts w:ascii="Times New Roman" w:hAnsi="Times New Roman" w:cs="Times New Roman"/>
                <w:b/>
                <w:bCs/>
                <w:sz w:val="18"/>
                <w:szCs w:val="18"/>
                <w:highlight w:val="yellow"/>
              </w:rPr>
              <w:t>{ContactUfCrm1529999063}</w:t>
            </w:r>
          </w:p>
          <w:p w14:paraId="635770A4" w14:textId="789B8F37" w:rsidR="007A3138" w:rsidRPr="007A3138" w:rsidRDefault="007A3138" w:rsidP="007A3138">
            <w:pPr>
              <w:pStyle w:val="ConsPlusNonformat"/>
              <w:ind w:left="263" w:right="126"/>
              <w:rPr>
                <w:rFonts w:ascii="Times New Roman" w:hAnsi="Times New Roman" w:cs="Times New Roman"/>
                <w:color w:val="000000"/>
                <w:sz w:val="18"/>
                <w:szCs w:val="18"/>
              </w:rPr>
            </w:pPr>
            <w:r w:rsidRPr="007A3138">
              <w:rPr>
                <w:rFonts w:ascii="Times New Roman" w:hAnsi="Times New Roman" w:cs="Times New Roman"/>
                <w:b/>
                <w:color w:val="000000"/>
                <w:sz w:val="18"/>
                <w:szCs w:val="18"/>
              </w:rPr>
              <w:t xml:space="preserve">СНИЛС – </w:t>
            </w:r>
            <w:r w:rsidRPr="007A3138">
              <w:rPr>
                <w:rFonts w:ascii="Times New Roman" w:hAnsi="Times New Roman" w:cs="Times New Roman"/>
                <w:b/>
                <w:color w:val="000000"/>
                <w:sz w:val="18"/>
                <w:szCs w:val="18"/>
                <w:highlight w:val="yellow"/>
              </w:rPr>
              <w:t>{ContactUfCrm1529999090}</w:t>
            </w:r>
          </w:p>
        </w:tc>
      </w:tr>
      <w:tr w:rsidR="007A3138" w:rsidRPr="007A3138" w14:paraId="605E7F77" w14:textId="77777777" w:rsidTr="00DD25C9">
        <w:trPr>
          <w:trHeight w:val="57"/>
        </w:trPr>
        <w:tc>
          <w:tcPr>
            <w:tcW w:w="5036" w:type="dxa"/>
          </w:tcPr>
          <w:p w14:paraId="02D224D3" w14:textId="0424E553" w:rsidR="007A3138" w:rsidRPr="007A3138" w:rsidRDefault="007A3138" w:rsidP="007A3138">
            <w:pPr>
              <w:pStyle w:val="Standard"/>
              <w:spacing w:after="0" w:line="240" w:lineRule="auto"/>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_________________________/</w:t>
            </w:r>
            <w:r w:rsidR="004B6600">
              <w:t xml:space="preserve"> </w:t>
            </w:r>
            <w:r w:rsidR="004B6600" w:rsidRPr="004B6600">
              <w:rPr>
                <w:rFonts w:ascii="Times New Roman" w:hAnsi="Times New Roman" w:cs="Times New Roman"/>
                <w:b/>
                <w:bCs/>
                <w:color w:val="000000"/>
                <w:sz w:val="18"/>
                <w:szCs w:val="18"/>
              </w:rPr>
              <w:t>Меретуков А.Ш.</w:t>
            </w:r>
            <w:r w:rsidRPr="007A3138">
              <w:rPr>
                <w:rFonts w:ascii="Times New Roman" w:hAnsi="Times New Roman" w:cs="Times New Roman"/>
                <w:b/>
                <w:bCs/>
                <w:color w:val="000000"/>
                <w:sz w:val="18"/>
                <w:szCs w:val="18"/>
              </w:rPr>
              <w:t>/</w:t>
            </w:r>
          </w:p>
          <w:p w14:paraId="52DB5F3C" w14:textId="77777777" w:rsidR="007A3138" w:rsidRPr="007A3138" w:rsidRDefault="007A3138" w:rsidP="007A3138">
            <w:pPr>
              <w:pStyle w:val="Standard"/>
              <w:spacing w:after="0" w:line="240" w:lineRule="auto"/>
              <w:rPr>
                <w:rFonts w:ascii="Times New Roman" w:hAnsi="Times New Roman" w:cs="Times New Roman"/>
                <w:i/>
                <w:color w:val="000000"/>
                <w:sz w:val="18"/>
                <w:szCs w:val="18"/>
              </w:rPr>
            </w:pPr>
            <w:r w:rsidRPr="007A3138">
              <w:rPr>
                <w:rFonts w:ascii="Times New Roman" w:hAnsi="Times New Roman" w:cs="Times New Roman"/>
                <w:i/>
                <w:color w:val="000000"/>
                <w:sz w:val="18"/>
                <w:szCs w:val="18"/>
                <w:highlight w:val="yellow"/>
              </w:rPr>
              <w:t>{OSNOVANIE}</w:t>
            </w:r>
          </w:p>
          <w:p w14:paraId="3CB20723" w14:textId="77777777" w:rsidR="007A3138" w:rsidRPr="007A3138" w:rsidRDefault="007A3138" w:rsidP="007A3138">
            <w:pPr>
              <w:pStyle w:val="Standard"/>
              <w:spacing w:after="0" w:line="240" w:lineRule="auto"/>
              <w:rPr>
                <w:rFonts w:ascii="Times New Roman" w:hAnsi="Times New Roman" w:cs="Times New Roman"/>
                <w:b/>
                <w:bCs/>
                <w:color w:val="000000"/>
                <w:sz w:val="18"/>
                <w:szCs w:val="18"/>
                <w:shd w:val="clear" w:color="auto" w:fill="FFFFFF"/>
              </w:rPr>
            </w:pPr>
          </w:p>
        </w:tc>
        <w:tc>
          <w:tcPr>
            <w:tcW w:w="5029" w:type="dxa"/>
          </w:tcPr>
          <w:p w14:paraId="44E15D8F" w14:textId="77777777" w:rsidR="007A3138" w:rsidRPr="007A3138" w:rsidRDefault="007A3138" w:rsidP="007A3138">
            <w:pPr>
              <w:shd w:val="clear" w:color="auto" w:fill="FFFFFF"/>
              <w:tabs>
                <w:tab w:val="left" w:pos="9498"/>
              </w:tabs>
              <w:spacing w:after="0" w:line="240" w:lineRule="auto"/>
              <w:ind w:left="263" w:right="131"/>
              <w:rPr>
                <w:rFonts w:ascii="Times New Roman" w:eastAsia="Calibri" w:hAnsi="Times New Roman" w:cs="Times New Roman"/>
                <w:b/>
                <w:color w:val="000000"/>
                <w:sz w:val="18"/>
                <w:szCs w:val="18"/>
                <w:highlight w:val="yellow"/>
              </w:rPr>
            </w:pPr>
            <w:r w:rsidRPr="007A3138">
              <w:rPr>
                <w:rFonts w:ascii="Times New Roman" w:eastAsia="Calibri" w:hAnsi="Times New Roman" w:cs="Times New Roman"/>
                <w:b/>
                <w:color w:val="000000"/>
                <w:sz w:val="18"/>
                <w:szCs w:val="18"/>
                <w:highlight w:val="yellow"/>
              </w:rPr>
              <w:t>{</w:t>
            </w:r>
            <w:proofErr w:type="spellStart"/>
            <w:r w:rsidRPr="007A3138">
              <w:rPr>
                <w:rFonts w:ascii="Times New Roman" w:eastAsia="Calibri" w:hAnsi="Times New Roman" w:cs="Times New Roman"/>
                <w:b/>
                <w:color w:val="000000"/>
                <w:sz w:val="18"/>
                <w:szCs w:val="18"/>
                <w:highlight w:val="yellow"/>
              </w:rPr>
              <w:t>Contakt_pod</w:t>
            </w:r>
            <w:proofErr w:type="spellEnd"/>
            <w:r w:rsidRPr="007A3138">
              <w:rPr>
                <w:rFonts w:ascii="Times New Roman" w:eastAsia="Calibri" w:hAnsi="Times New Roman" w:cs="Times New Roman"/>
                <w:b/>
                <w:color w:val="000000"/>
                <w:sz w:val="18"/>
                <w:szCs w:val="18"/>
                <w:highlight w:val="yellow"/>
              </w:rPr>
              <w:t>}</w:t>
            </w:r>
          </w:p>
          <w:p w14:paraId="6D54917E" w14:textId="77777777" w:rsidR="007A3138" w:rsidRPr="007A3138" w:rsidRDefault="007A3138" w:rsidP="007A3138">
            <w:pPr>
              <w:pStyle w:val="Standard"/>
              <w:spacing w:after="0" w:line="240" w:lineRule="auto"/>
              <w:ind w:left="162" w:right="126"/>
              <w:rPr>
                <w:rFonts w:ascii="Times New Roman" w:hAnsi="Times New Roman" w:cs="Times New Roman"/>
                <w:b/>
                <w:color w:val="000000"/>
                <w:sz w:val="18"/>
                <w:szCs w:val="18"/>
                <w:lang w:val="en-US"/>
              </w:rPr>
            </w:pPr>
          </w:p>
        </w:tc>
      </w:tr>
    </w:tbl>
    <w:p w14:paraId="4B6F5F1A" w14:textId="457553D5" w:rsidR="00274471" w:rsidRPr="007A3138" w:rsidRDefault="00274471" w:rsidP="00274471">
      <w:pPr>
        <w:pStyle w:val="Standard"/>
        <w:pageBreakBefore/>
        <w:spacing w:after="0" w:line="240" w:lineRule="auto"/>
        <w:jc w:val="both"/>
        <w:rPr>
          <w:rFonts w:ascii="Times New Roman" w:hAnsi="Times New Roman" w:cs="Times New Roman"/>
          <w:bCs/>
          <w:color w:val="000000"/>
          <w:sz w:val="18"/>
          <w:szCs w:val="18"/>
          <w:lang w:val="en-US"/>
        </w:rPr>
      </w:pPr>
    </w:p>
    <w:tbl>
      <w:tblPr>
        <w:tblW w:w="6096" w:type="dxa"/>
        <w:tblInd w:w="3969" w:type="dxa"/>
        <w:tblLayout w:type="fixed"/>
        <w:tblLook w:val="0000" w:firstRow="0" w:lastRow="0" w:firstColumn="0" w:lastColumn="0" w:noHBand="0" w:noVBand="0"/>
      </w:tblPr>
      <w:tblGrid>
        <w:gridCol w:w="6096"/>
      </w:tblGrid>
      <w:tr w:rsidR="007A3138" w:rsidRPr="007A3138" w14:paraId="2426D597" w14:textId="77777777" w:rsidTr="00BA0456">
        <w:trPr>
          <w:trHeight w:val="1316"/>
        </w:trPr>
        <w:tc>
          <w:tcPr>
            <w:tcW w:w="6096" w:type="dxa"/>
          </w:tcPr>
          <w:p w14:paraId="068C5FCC" w14:textId="77777777" w:rsidR="007A3138" w:rsidRPr="007A3138" w:rsidRDefault="007A3138" w:rsidP="007A3138">
            <w:pPr>
              <w:pStyle w:val="Standard"/>
              <w:spacing w:after="0" w:line="240" w:lineRule="auto"/>
              <w:jc w:val="right"/>
              <w:rPr>
                <w:rFonts w:ascii="Times New Roman" w:hAnsi="Times New Roman" w:cs="Times New Roman"/>
                <w:i/>
                <w:color w:val="000000"/>
                <w:sz w:val="18"/>
                <w:szCs w:val="18"/>
              </w:rPr>
            </w:pPr>
            <w:r w:rsidRPr="007A3138">
              <w:rPr>
                <w:rFonts w:ascii="Times New Roman" w:hAnsi="Times New Roman" w:cs="Times New Roman"/>
                <w:bCs/>
                <w:i/>
                <w:color w:val="000000"/>
                <w:sz w:val="18"/>
                <w:szCs w:val="18"/>
              </w:rPr>
              <w:t>Приложение № 1</w:t>
            </w:r>
          </w:p>
          <w:p w14:paraId="5243D77F" w14:textId="77777777" w:rsidR="007A3138" w:rsidRPr="007A3138" w:rsidRDefault="007A3138" w:rsidP="007A3138">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color w:val="000000"/>
                <w:sz w:val="18"/>
                <w:szCs w:val="18"/>
              </w:rPr>
              <w:t>к Договору участия в долевом строительстве</w:t>
            </w:r>
          </w:p>
          <w:p w14:paraId="5CDD7969" w14:textId="77777777" w:rsidR="007A3138" w:rsidRPr="007A3138" w:rsidRDefault="007A3138" w:rsidP="007A3138">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 </w:t>
            </w:r>
            <w:r w:rsidRPr="007A3138">
              <w:rPr>
                <w:rFonts w:ascii="Times New Roman" w:hAnsi="Times New Roman" w:cs="Times New Roman"/>
                <w:i/>
                <w:iCs/>
                <w:color w:val="000000"/>
                <w:sz w:val="18"/>
                <w:szCs w:val="18"/>
                <w:highlight w:val="yellow"/>
              </w:rPr>
              <w:t>{UfCrm1566980003}</w:t>
            </w:r>
            <w:r w:rsidRPr="007A3138">
              <w:rPr>
                <w:rFonts w:ascii="Times New Roman" w:hAnsi="Times New Roman" w:cs="Times New Roman"/>
                <w:i/>
                <w:iCs/>
                <w:color w:val="000000"/>
                <w:sz w:val="18"/>
                <w:szCs w:val="18"/>
              </w:rPr>
              <w:t xml:space="preserve"> </w:t>
            </w:r>
          </w:p>
          <w:p w14:paraId="0FAEFA6E" w14:textId="05670953" w:rsidR="007A3138" w:rsidRPr="007A3138" w:rsidRDefault="007A3138" w:rsidP="007A3138">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от </w:t>
            </w:r>
            <w:r w:rsidRPr="007A3138">
              <w:rPr>
                <w:rFonts w:ascii="Times New Roman" w:hAnsi="Times New Roman" w:cs="Times New Roman"/>
                <w:i/>
                <w:iCs/>
                <w:color w:val="000000"/>
                <w:sz w:val="18"/>
                <w:szCs w:val="18"/>
                <w:highlight w:val="yellow"/>
              </w:rPr>
              <w:t>{</w:t>
            </w:r>
            <w:proofErr w:type="spellStart"/>
            <w:r w:rsidRPr="007A3138">
              <w:rPr>
                <w:rFonts w:ascii="Times New Roman" w:hAnsi="Times New Roman" w:cs="Times New Roman"/>
                <w:i/>
                <w:iCs/>
                <w:color w:val="000000"/>
                <w:sz w:val="18"/>
                <w:szCs w:val="18"/>
                <w:highlight w:val="yellow"/>
              </w:rPr>
              <w:t>Data_DDU</w:t>
            </w:r>
            <w:proofErr w:type="spellEnd"/>
            <w:r w:rsidRPr="007A3138">
              <w:rPr>
                <w:rFonts w:ascii="Times New Roman" w:hAnsi="Times New Roman" w:cs="Times New Roman"/>
                <w:i/>
                <w:iCs/>
                <w:color w:val="000000"/>
                <w:sz w:val="18"/>
                <w:szCs w:val="18"/>
                <w:highlight w:val="yellow"/>
              </w:rPr>
              <w:t>}</w:t>
            </w:r>
          </w:p>
          <w:p w14:paraId="46CA18E4" w14:textId="77777777" w:rsidR="007A3138" w:rsidRPr="007A3138" w:rsidRDefault="007A3138" w:rsidP="007A3138">
            <w:pPr>
              <w:pStyle w:val="Standard"/>
              <w:spacing w:after="0" w:line="240" w:lineRule="auto"/>
              <w:jc w:val="right"/>
              <w:rPr>
                <w:rFonts w:ascii="Times New Roman" w:hAnsi="Times New Roman" w:cs="Times New Roman"/>
                <w:i/>
                <w:iCs/>
                <w:color w:val="000000"/>
                <w:sz w:val="18"/>
                <w:szCs w:val="18"/>
              </w:rPr>
            </w:pPr>
          </w:p>
          <w:p w14:paraId="5229AEE1" w14:textId="77777777" w:rsidR="007A3138" w:rsidRPr="007A3138" w:rsidRDefault="007A3138" w:rsidP="007A3138">
            <w:pPr>
              <w:pStyle w:val="Standard"/>
              <w:spacing w:after="0" w:line="240" w:lineRule="auto"/>
              <w:rPr>
                <w:rFonts w:ascii="Times New Roman" w:hAnsi="Times New Roman" w:cs="Times New Roman"/>
                <w:bCs/>
                <w:i/>
                <w:color w:val="000000"/>
                <w:sz w:val="18"/>
                <w:szCs w:val="18"/>
              </w:rPr>
            </w:pPr>
          </w:p>
        </w:tc>
      </w:tr>
    </w:tbl>
    <w:p w14:paraId="00DCD242"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lang w:val="en-US"/>
        </w:rPr>
      </w:pPr>
      <w:r w:rsidRPr="007A3138">
        <w:rPr>
          <w:rFonts w:ascii="Times New Roman" w:hAnsi="Times New Roman" w:cs="Times New Roman"/>
          <w:b/>
          <w:bCs/>
          <w:color w:val="000000"/>
          <w:sz w:val="18"/>
          <w:szCs w:val="18"/>
        </w:rPr>
        <w:t>План этажа</w:t>
      </w:r>
    </w:p>
    <w:p w14:paraId="327ADDA2"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lang w:val="en-US"/>
        </w:rPr>
      </w:pPr>
    </w:p>
    <w:p w14:paraId="2E955769"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rPr>
      </w:pPr>
      <w:r w:rsidRPr="007A3138">
        <w:rPr>
          <w:rFonts w:ascii="Times New Roman" w:hAnsi="Times New Roman" w:cs="Times New Roman"/>
          <w:b/>
          <w:bCs/>
          <w:noProof/>
          <w:color w:val="000000"/>
          <w:sz w:val="18"/>
          <w:szCs w:val="18"/>
        </w:rPr>
        <w:drawing>
          <wp:inline distT="0" distB="0" distL="0" distR="0" wp14:anchorId="556AA054" wp14:editId="769597C5">
            <wp:extent cx="6390005" cy="6324600"/>
            <wp:effectExtent l="0" t="0" r="0" b="0"/>
            <wp:docPr id="1312970138" name="Рисунок 1" descr="{UfLayou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70138" name="Рисунок 1" descr="{UfLayoutImage}"/>
                    <pic:cNvPicPr/>
                  </pic:nvPicPr>
                  <pic:blipFill>
                    <a:blip r:embed="rId8">
                      <a:extLst>
                        <a:ext uri="">
                          <asvg:svgBlip xmlns:asvg="http://schemas.microsoft.com/office/drawing/2016/SVG/main" xmlns:w="http://schemas.openxmlformats.org/wordprocessingml/2006/main" xmlns:w10="urn:schemas-microsoft-com:office:word" xmlns:v="urn:schemas-microsoft-com:vml" xmlns:o="urn:schemas-microsoft-com:office:office" xmlns="" xmlns:w16sdtfl="http://schemas.microsoft.com/office/word/2024/wordml/sdtformatlock" xmlns:w16du="http://schemas.microsoft.com/office/word/2023/wordml/word16du" xmlns:oel="http://schemas.microsoft.com/office/2019/extlst" r:embed="rId9"/>
                        </a:ext>
                      </a:extLst>
                    </a:blip>
                    <a:stretch>
                      <a:fillRect/>
                    </a:stretch>
                  </pic:blipFill>
                  <pic:spPr>
                    <a:xfrm>
                      <a:off x="0" y="0"/>
                      <a:ext cx="6390005" cy="6324600"/>
                    </a:xfrm>
                    <a:prstGeom prst="rect">
                      <a:avLst/>
                    </a:prstGeom>
                  </pic:spPr>
                </pic:pic>
              </a:graphicData>
            </a:graphic>
          </wp:inline>
        </w:drawing>
      </w:r>
    </w:p>
    <w:p w14:paraId="32472808"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lang w:val="en-US"/>
        </w:rPr>
      </w:pPr>
    </w:p>
    <w:p w14:paraId="6ED784AC" w14:textId="77777777" w:rsidR="007A3138" w:rsidRPr="007A3138" w:rsidRDefault="007A3138" w:rsidP="00BA0456">
      <w:pPr>
        <w:pStyle w:val="Standard"/>
        <w:spacing w:after="0" w:line="240" w:lineRule="auto"/>
        <w:jc w:val="center"/>
        <w:rPr>
          <w:rFonts w:ascii="Times New Roman" w:hAnsi="Times New Roman" w:cs="Times New Roman"/>
          <w:b/>
          <w:bCs/>
          <w:color w:val="000000"/>
          <w:sz w:val="18"/>
          <w:szCs w:val="18"/>
          <w:lang w:val="en-US"/>
        </w:rPr>
      </w:pPr>
    </w:p>
    <w:p w14:paraId="5D09A0CC" w14:textId="77777777" w:rsidR="007A3138" w:rsidRPr="007A3138" w:rsidRDefault="007A3138" w:rsidP="007A3138">
      <w:pPr>
        <w:pStyle w:val="Standard"/>
        <w:spacing w:after="0"/>
        <w:jc w:val="both"/>
        <w:rPr>
          <w:rFonts w:ascii="Times New Roman" w:hAnsi="Times New Roman" w:cs="Times New Roman"/>
          <w:bCs/>
          <w:color w:val="000000"/>
          <w:sz w:val="18"/>
          <w:szCs w:val="18"/>
        </w:rPr>
      </w:pPr>
      <w:r w:rsidRPr="007A3138">
        <w:rPr>
          <w:rFonts w:ascii="Times New Roman" w:hAnsi="Times New Roman" w:cs="Times New Roman"/>
          <w:b/>
          <w:color w:val="000000"/>
          <w:sz w:val="18"/>
          <w:szCs w:val="18"/>
        </w:rPr>
        <w:t>ПРИМЕЧАНИЕ</w:t>
      </w:r>
      <w:r w:rsidRPr="007A3138">
        <w:rPr>
          <w:rFonts w:ascii="Times New Roman" w:hAnsi="Times New Roman" w:cs="Times New Roman"/>
          <w:color w:val="000000"/>
          <w:sz w:val="18"/>
          <w:szCs w:val="18"/>
        </w:rPr>
        <w:t xml:space="preserve">: квартира № </w:t>
      </w:r>
      <w:r w:rsidRPr="007A3138">
        <w:rPr>
          <w:rFonts w:ascii="Times New Roman" w:hAnsi="Times New Roman" w:cs="Times New Roman"/>
          <w:color w:val="000000"/>
          <w:sz w:val="18"/>
          <w:szCs w:val="18"/>
          <w:highlight w:val="yellow"/>
        </w:rPr>
        <w:t>{UfCrm1517484217}</w:t>
      </w:r>
      <w:r w:rsidRPr="007A3138">
        <w:rPr>
          <w:rFonts w:ascii="Times New Roman" w:hAnsi="Times New Roman" w:cs="Times New Roman"/>
          <w:color w:val="000000"/>
          <w:sz w:val="18"/>
          <w:szCs w:val="18"/>
        </w:rPr>
        <w:t xml:space="preserve">, расположенная на </w:t>
      </w:r>
      <w:r w:rsidRPr="007A3138">
        <w:rPr>
          <w:rFonts w:ascii="Times New Roman" w:hAnsi="Times New Roman" w:cs="Times New Roman"/>
          <w:color w:val="000000"/>
          <w:sz w:val="18"/>
          <w:szCs w:val="18"/>
          <w:highlight w:val="yellow"/>
        </w:rPr>
        <w:t>{UfCrm1512319640}</w:t>
      </w:r>
      <w:r w:rsidRPr="007A3138">
        <w:rPr>
          <w:rFonts w:ascii="Times New Roman" w:hAnsi="Times New Roman" w:cs="Times New Roman"/>
          <w:color w:val="000000"/>
          <w:sz w:val="18"/>
          <w:szCs w:val="18"/>
        </w:rPr>
        <w:t xml:space="preserve"> этаже в </w:t>
      </w:r>
      <w:r w:rsidRPr="007A3138">
        <w:rPr>
          <w:rFonts w:ascii="Times New Roman" w:hAnsi="Times New Roman" w:cs="Times New Roman"/>
          <w:color w:val="000000"/>
          <w:sz w:val="18"/>
          <w:szCs w:val="18"/>
          <w:highlight w:val="yellow"/>
        </w:rPr>
        <w:t>{UfCrm1512319345}</w:t>
      </w:r>
      <w:r w:rsidRPr="007A3138">
        <w:rPr>
          <w:rFonts w:ascii="Times New Roman" w:hAnsi="Times New Roman" w:cs="Times New Roman"/>
          <w:color w:val="000000"/>
          <w:sz w:val="18"/>
          <w:szCs w:val="18"/>
        </w:rPr>
        <w:t xml:space="preserve"> подъезде, «Объекта», расположенного по адресу: </w:t>
      </w:r>
      <w:r w:rsidRPr="007A3138">
        <w:rPr>
          <w:rFonts w:ascii="Times New Roman" w:hAnsi="Times New Roman" w:cs="Times New Roman"/>
          <w:color w:val="000000"/>
          <w:sz w:val="18"/>
          <w:szCs w:val="18"/>
          <w:highlight w:val="yellow"/>
        </w:rPr>
        <w:t>{ADRES}</w:t>
      </w:r>
      <w:r w:rsidRPr="007A3138">
        <w:rPr>
          <w:rFonts w:ascii="Times New Roman" w:hAnsi="Times New Roman" w:cs="Times New Roman"/>
          <w:color w:val="000000"/>
          <w:sz w:val="18"/>
          <w:szCs w:val="18"/>
        </w:rPr>
        <w:t>.</w:t>
      </w:r>
      <w:r w:rsidRPr="007A3138">
        <w:rPr>
          <w:rFonts w:ascii="Times New Roman" w:hAnsi="Times New Roman" w:cs="Times New Roman"/>
          <w:bCs/>
          <w:color w:val="000000"/>
          <w:sz w:val="18"/>
          <w:szCs w:val="18"/>
        </w:rPr>
        <w:br w:type="page"/>
      </w:r>
    </w:p>
    <w:tbl>
      <w:tblPr>
        <w:tblW w:w="5954" w:type="dxa"/>
        <w:jc w:val="right"/>
        <w:tblLayout w:type="fixed"/>
        <w:tblLook w:val="0000" w:firstRow="0" w:lastRow="0" w:firstColumn="0" w:lastColumn="0" w:noHBand="0" w:noVBand="0"/>
      </w:tblPr>
      <w:tblGrid>
        <w:gridCol w:w="5954"/>
      </w:tblGrid>
      <w:tr w:rsidR="007A3138" w:rsidRPr="007A3138" w14:paraId="7EABED2D" w14:textId="77777777" w:rsidTr="00BA0456">
        <w:trPr>
          <w:trHeight w:val="841"/>
          <w:jc w:val="right"/>
        </w:trPr>
        <w:tc>
          <w:tcPr>
            <w:tcW w:w="5954" w:type="dxa"/>
          </w:tcPr>
          <w:p w14:paraId="447BDCBA" w14:textId="77777777" w:rsidR="007A3138" w:rsidRPr="007A3138" w:rsidRDefault="007A3138" w:rsidP="00BA0456">
            <w:pPr>
              <w:pStyle w:val="Standard"/>
              <w:spacing w:after="0" w:line="240" w:lineRule="auto"/>
              <w:jc w:val="right"/>
              <w:rPr>
                <w:rFonts w:ascii="Times New Roman" w:hAnsi="Times New Roman" w:cs="Times New Roman"/>
                <w:i/>
                <w:color w:val="000000"/>
                <w:sz w:val="18"/>
                <w:szCs w:val="18"/>
              </w:rPr>
            </w:pPr>
            <w:bookmarkStart w:id="8" w:name="_Hlk161225799"/>
            <w:r w:rsidRPr="007A3138">
              <w:rPr>
                <w:rFonts w:ascii="Times New Roman" w:hAnsi="Times New Roman" w:cs="Times New Roman"/>
                <w:bCs/>
                <w:i/>
                <w:color w:val="000000"/>
                <w:sz w:val="18"/>
                <w:szCs w:val="18"/>
              </w:rPr>
              <w:lastRenderedPageBreak/>
              <w:t>Приложение № 2</w:t>
            </w:r>
          </w:p>
          <w:p w14:paraId="5ECF9A65" w14:textId="77777777" w:rsidR="007A3138" w:rsidRPr="007A3138" w:rsidRDefault="007A3138" w:rsidP="00BA0456">
            <w:pPr>
              <w:pStyle w:val="Standard"/>
              <w:spacing w:after="0" w:line="240" w:lineRule="auto"/>
              <w:jc w:val="right"/>
              <w:rPr>
                <w:rFonts w:ascii="Times New Roman" w:hAnsi="Times New Roman" w:cs="Times New Roman"/>
                <w:i/>
                <w:color w:val="000000"/>
                <w:sz w:val="18"/>
                <w:szCs w:val="18"/>
              </w:rPr>
            </w:pPr>
            <w:r w:rsidRPr="007A3138">
              <w:rPr>
                <w:rFonts w:ascii="Times New Roman" w:hAnsi="Times New Roman" w:cs="Times New Roman"/>
                <w:i/>
                <w:color w:val="000000"/>
                <w:sz w:val="18"/>
                <w:szCs w:val="18"/>
              </w:rPr>
              <w:t>к Договору участия в долевом строительстве</w:t>
            </w:r>
          </w:p>
          <w:p w14:paraId="5D62F1D3" w14:textId="77777777" w:rsidR="007A3138" w:rsidRPr="007A3138" w:rsidRDefault="007A3138" w:rsidP="00BA0456">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 </w:t>
            </w:r>
            <w:r w:rsidRPr="007A3138">
              <w:rPr>
                <w:rFonts w:ascii="Times New Roman" w:hAnsi="Times New Roman" w:cs="Times New Roman"/>
                <w:i/>
                <w:iCs/>
                <w:color w:val="000000"/>
                <w:sz w:val="18"/>
                <w:szCs w:val="18"/>
                <w:highlight w:val="yellow"/>
              </w:rPr>
              <w:t>{UfCrm1566980003}</w:t>
            </w:r>
            <w:r w:rsidRPr="007A3138">
              <w:rPr>
                <w:rFonts w:ascii="Times New Roman" w:hAnsi="Times New Roman" w:cs="Times New Roman"/>
                <w:i/>
                <w:iCs/>
                <w:color w:val="000000"/>
                <w:sz w:val="18"/>
                <w:szCs w:val="18"/>
              </w:rPr>
              <w:t xml:space="preserve"> </w:t>
            </w:r>
          </w:p>
          <w:p w14:paraId="37E42363" w14:textId="77777777" w:rsidR="007A3138" w:rsidRPr="007A3138" w:rsidRDefault="007A3138" w:rsidP="00BA0456">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от </w:t>
            </w:r>
            <w:r w:rsidRPr="007A3138">
              <w:rPr>
                <w:rFonts w:ascii="Times New Roman" w:hAnsi="Times New Roman" w:cs="Times New Roman"/>
                <w:i/>
                <w:iCs/>
                <w:color w:val="000000"/>
                <w:sz w:val="18"/>
                <w:szCs w:val="18"/>
                <w:highlight w:val="yellow"/>
              </w:rPr>
              <w:t>{</w:t>
            </w:r>
            <w:proofErr w:type="spellStart"/>
            <w:r w:rsidRPr="007A3138">
              <w:rPr>
                <w:rFonts w:ascii="Times New Roman" w:hAnsi="Times New Roman" w:cs="Times New Roman"/>
                <w:i/>
                <w:iCs/>
                <w:color w:val="000000"/>
                <w:sz w:val="18"/>
                <w:szCs w:val="18"/>
                <w:highlight w:val="yellow"/>
              </w:rPr>
              <w:t>Data_DDU</w:t>
            </w:r>
            <w:proofErr w:type="spellEnd"/>
            <w:r w:rsidRPr="007A3138">
              <w:rPr>
                <w:rFonts w:ascii="Times New Roman" w:hAnsi="Times New Roman" w:cs="Times New Roman"/>
                <w:i/>
                <w:iCs/>
                <w:color w:val="000000"/>
                <w:sz w:val="18"/>
                <w:szCs w:val="18"/>
                <w:highlight w:val="yellow"/>
              </w:rPr>
              <w:t>}</w:t>
            </w:r>
          </w:p>
          <w:p w14:paraId="462E70D8" w14:textId="77777777" w:rsidR="007A3138" w:rsidRPr="007A3138" w:rsidRDefault="007A3138" w:rsidP="00BA0456">
            <w:pPr>
              <w:pStyle w:val="Standard"/>
              <w:spacing w:after="0" w:line="240" w:lineRule="auto"/>
              <w:ind w:hanging="682"/>
              <w:jc w:val="right"/>
              <w:rPr>
                <w:rFonts w:ascii="Times New Roman" w:hAnsi="Times New Roman" w:cs="Times New Roman"/>
                <w:color w:val="000000"/>
                <w:sz w:val="18"/>
                <w:szCs w:val="18"/>
              </w:rPr>
            </w:pPr>
          </w:p>
        </w:tc>
      </w:tr>
      <w:bookmarkEnd w:id="8"/>
    </w:tbl>
    <w:p w14:paraId="24B6C7F8" w14:textId="77777777" w:rsidR="007A3138" w:rsidRPr="007A3138" w:rsidRDefault="007A3138" w:rsidP="007A3138">
      <w:pPr>
        <w:pStyle w:val="Standard"/>
        <w:spacing w:after="120" w:line="240" w:lineRule="auto"/>
        <w:jc w:val="center"/>
        <w:rPr>
          <w:rFonts w:ascii="Times New Roman" w:eastAsia="Times New Roman" w:hAnsi="Times New Roman" w:cs="Times New Roman"/>
          <w:b/>
          <w:bCs/>
          <w:i/>
          <w:color w:val="000000"/>
          <w:spacing w:val="20"/>
          <w:sz w:val="18"/>
          <w:szCs w:val="18"/>
        </w:rPr>
      </w:pPr>
    </w:p>
    <w:p w14:paraId="132228DF" w14:textId="77777777" w:rsidR="007A3138" w:rsidRPr="007A3138" w:rsidRDefault="007A3138" w:rsidP="007A3138">
      <w:pPr>
        <w:pStyle w:val="Standard"/>
        <w:spacing w:after="120" w:line="240" w:lineRule="auto"/>
        <w:jc w:val="center"/>
        <w:rPr>
          <w:rFonts w:ascii="Times New Roman" w:eastAsia="Times New Roman" w:hAnsi="Times New Roman" w:cs="Times New Roman"/>
          <w:b/>
          <w:i/>
          <w:color w:val="000000"/>
          <w:spacing w:val="20"/>
          <w:sz w:val="18"/>
          <w:szCs w:val="18"/>
        </w:rPr>
      </w:pPr>
      <w:r w:rsidRPr="007A3138">
        <w:rPr>
          <w:rFonts w:ascii="Times New Roman" w:eastAsia="Times New Roman" w:hAnsi="Times New Roman" w:cs="Times New Roman"/>
          <w:b/>
          <w:bCs/>
          <w:i/>
          <w:color w:val="000000"/>
          <w:spacing w:val="20"/>
          <w:sz w:val="18"/>
          <w:szCs w:val="18"/>
        </w:rPr>
        <w:t>Техническое описание Объекта долевого строительства</w:t>
      </w:r>
    </w:p>
    <w:tbl>
      <w:tblPr>
        <w:tblW w:w="5000" w:type="pct"/>
        <w:tblCellMar>
          <w:left w:w="0" w:type="dxa"/>
          <w:right w:w="0" w:type="dxa"/>
        </w:tblCellMar>
        <w:tblLook w:val="0000" w:firstRow="0" w:lastRow="0" w:firstColumn="0" w:lastColumn="0" w:noHBand="0" w:noVBand="0"/>
      </w:tblPr>
      <w:tblGrid>
        <w:gridCol w:w="3324"/>
        <w:gridCol w:w="6729"/>
      </w:tblGrid>
      <w:tr w:rsidR="007A3138" w:rsidRPr="007A3138" w14:paraId="6BA1D911" w14:textId="77777777" w:rsidTr="00BA0456">
        <w:trPr>
          <w:trHeight w:val="45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086BA32" w14:textId="77777777" w:rsidR="007A3138" w:rsidRPr="007A3138" w:rsidRDefault="007A3138" w:rsidP="00BA0456">
            <w:pPr>
              <w:spacing w:after="0" w:line="240" w:lineRule="auto"/>
              <w:jc w:val="center"/>
              <w:rPr>
                <w:rFonts w:ascii="Times New Roman" w:hAnsi="Times New Roman" w:cs="Times New Roman"/>
                <w:color w:val="000000"/>
                <w:sz w:val="18"/>
                <w:szCs w:val="18"/>
              </w:rPr>
            </w:pPr>
            <w:r w:rsidRPr="007A3138">
              <w:rPr>
                <w:rFonts w:ascii="Times New Roman" w:eastAsia="Times New Roman" w:hAnsi="Times New Roman" w:cs="Times New Roman"/>
                <w:b/>
                <w:i/>
                <w:color w:val="000000"/>
                <w:spacing w:val="20"/>
                <w:sz w:val="18"/>
                <w:szCs w:val="18"/>
              </w:rPr>
              <w:t>Технические характеристики дома:</w:t>
            </w:r>
          </w:p>
        </w:tc>
      </w:tr>
      <w:tr w:rsidR="007A3138" w:rsidRPr="007A3138" w14:paraId="709BC7CB" w14:textId="77777777" w:rsidTr="00BA0456">
        <w:trPr>
          <w:trHeight w:val="302"/>
        </w:trPr>
        <w:tc>
          <w:tcPr>
            <w:tcW w:w="1653" w:type="pct"/>
            <w:tcBorders>
              <w:top w:val="single" w:sz="4" w:space="0" w:color="000000"/>
              <w:left w:val="single" w:sz="4" w:space="0" w:color="000000"/>
              <w:bottom w:val="single" w:sz="4" w:space="0" w:color="000000"/>
              <w:right w:val="single" w:sz="4" w:space="0" w:color="auto"/>
            </w:tcBorders>
            <w:vAlign w:val="center"/>
          </w:tcPr>
          <w:p w14:paraId="3B115743" w14:textId="77777777" w:rsidR="007A3138" w:rsidRPr="007A3138" w:rsidRDefault="007A3138" w:rsidP="00BA0456">
            <w:pPr>
              <w:spacing w:after="0" w:line="240" w:lineRule="auto"/>
              <w:jc w:val="center"/>
              <w:rPr>
                <w:rFonts w:ascii="Times New Roman" w:eastAsia="Calibri" w:hAnsi="Times New Roman" w:cs="Times New Roman"/>
                <w:color w:val="000000"/>
                <w:sz w:val="18"/>
                <w:szCs w:val="18"/>
              </w:rPr>
            </w:pPr>
            <w:r w:rsidRPr="007A3138">
              <w:rPr>
                <w:rFonts w:ascii="Times New Roman" w:eastAsia="Times New Roman" w:hAnsi="Times New Roman" w:cs="Times New Roman"/>
                <w:color w:val="000000"/>
                <w:sz w:val="18"/>
                <w:szCs w:val="18"/>
              </w:rPr>
              <w:t>Конструктив:</w:t>
            </w:r>
          </w:p>
        </w:tc>
        <w:tc>
          <w:tcPr>
            <w:tcW w:w="3347" w:type="pct"/>
            <w:tcBorders>
              <w:top w:val="single" w:sz="4" w:space="0" w:color="auto"/>
              <w:left w:val="single" w:sz="4" w:space="0" w:color="auto"/>
              <w:bottom w:val="single" w:sz="4" w:space="0" w:color="auto"/>
              <w:right w:val="single" w:sz="4" w:space="0" w:color="auto"/>
            </w:tcBorders>
            <w:vAlign w:val="center"/>
          </w:tcPr>
          <w:p w14:paraId="234D895F" w14:textId="77777777" w:rsidR="007A3138" w:rsidRPr="007A3138" w:rsidRDefault="007A3138" w:rsidP="00BA0456">
            <w:pPr>
              <w:tabs>
                <w:tab w:val="left" w:pos="1740"/>
              </w:tabs>
              <w:spacing w:after="0" w:line="240" w:lineRule="auto"/>
              <w:ind w:left="137"/>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highlight w:val="yellow"/>
              </w:rPr>
              <w:t>{KONSTRUKTIV}</w:t>
            </w:r>
          </w:p>
        </w:tc>
      </w:tr>
      <w:tr w:rsidR="007A3138" w:rsidRPr="007A3138" w14:paraId="4D814326" w14:textId="77777777" w:rsidTr="00BA0456">
        <w:trPr>
          <w:trHeight w:val="33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34C9F20" w14:textId="77777777" w:rsidR="007A3138" w:rsidRPr="007A3138" w:rsidRDefault="007A3138" w:rsidP="00BA0456">
            <w:pPr>
              <w:spacing w:after="0" w:line="240" w:lineRule="auto"/>
              <w:jc w:val="center"/>
              <w:rPr>
                <w:rFonts w:ascii="Times New Roman" w:hAnsi="Times New Roman" w:cs="Times New Roman"/>
                <w:color w:val="000000"/>
                <w:sz w:val="18"/>
                <w:szCs w:val="18"/>
              </w:rPr>
            </w:pPr>
            <w:r w:rsidRPr="007A3138">
              <w:rPr>
                <w:rFonts w:ascii="Times New Roman" w:eastAsia="Times New Roman" w:hAnsi="Times New Roman" w:cs="Times New Roman"/>
                <w:b/>
                <w:i/>
                <w:color w:val="000000"/>
                <w:spacing w:val="20"/>
                <w:sz w:val="18"/>
                <w:szCs w:val="18"/>
              </w:rPr>
              <w:t>Технические характеристики квартиры:</w:t>
            </w:r>
          </w:p>
        </w:tc>
      </w:tr>
      <w:tr w:rsidR="007A3138" w:rsidRPr="007A3138" w14:paraId="36F23906" w14:textId="77777777" w:rsidTr="00BA0456">
        <w:trPr>
          <w:trHeight w:val="195"/>
        </w:trPr>
        <w:tc>
          <w:tcPr>
            <w:tcW w:w="1653" w:type="pct"/>
            <w:tcBorders>
              <w:top w:val="single" w:sz="4" w:space="0" w:color="000000"/>
              <w:left w:val="single" w:sz="4" w:space="0" w:color="000000"/>
              <w:bottom w:val="single" w:sz="4" w:space="0" w:color="000000"/>
              <w:right w:val="single" w:sz="4" w:space="0" w:color="auto"/>
            </w:tcBorders>
            <w:vAlign w:val="center"/>
          </w:tcPr>
          <w:p w14:paraId="72F9EF4E"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Этаж:</w:t>
            </w:r>
          </w:p>
        </w:tc>
        <w:tc>
          <w:tcPr>
            <w:tcW w:w="3347" w:type="pct"/>
            <w:tcBorders>
              <w:top w:val="single" w:sz="4" w:space="0" w:color="auto"/>
              <w:left w:val="single" w:sz="4" w:space="0" w:color="auto"/>
              <w:bottom w:val="single" w:sz="4" w:space="0" w:color="auto"/>
              <w:right w:val="single" w:sz="4" w:space="0" w:color="auto"/>
            </w:tcBorders>
            <w:vAlign w:val="center"/>
          </w:tcPr>
          <w:p w14:paraId="795E6FC1"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{UfCrm1512319640}</w:t>
            </w:r>
          </w:p>
        </w:tc>
      </w:tr>
      <w:tr w:rsidR="007A3138" w:rsidRPr="007A3138" w14:paraId="7F5ED909" w14:textId="77777777" w:rsidTr="00BA0456">
        <w:trPr>
          <w:trHeight w:val="195"/>
        </w:trPr>
        <w:tc>
          <w:tcPr>
            <w:tcW w:w="1653" w:type="pct"/>
            <w:tcBorders>
              <w:top w:val="single" w:sz="4" w:space="0" w:color="000000"/>
              <w:left w:val="single" w:sz="4" w:space="0" w:color="000000"/>
              <w:bottom w:val="single" w:sz="4" w:space="0" w:color="000000"/>
              <w:right w:val="single" w:sz="4" w:space="0" w:color="auto"/>
            </w:tcBorders>
            <w:vAlign w:val="center"/>
          </w:tcPr>
          <w:p w14:paraId="0582630A"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Этажность</w:t>
            </w:r>
          </w:p>
        </w:tc>
        <w:tc>
          <w:tcPr>
            <w:tcW w:w="3347" w:type="pct"/>
            <w:tcBorders>
              <w:top w:val="single" w:sz="4" w:space="0" w:color="auto"/>
              <w:left w:val="single" w:sz="4" w:space="0" w:color="auto"/>
              <w:bottom w:val="single" w:sz="4" w:space="0" w:color="auto"/>
              <w:right w:val="single" w:sz="4" w:space="0" w:color="auto"/>
            </w:tcBorders>
            <w:vAlign w:val="center"/>
          </w:tcPr>
          <w:p w14:paraId="761E3186"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{ETAZHNOST}</w:t>
            </w:r>
          </w:p>
        </w:tc>
      </w:tr>
      <w:tr w:rsidR="007A3138" w:rsidRPr="007A3138" w14:paraId="21E286ED" w14:textId="77777777" w:rsidTr="00BA0456">
        <w:trPr>
          <w:trHeight w:val="257"/>
        </w:trPr>
        <w:tc>
          <w:tcPr>
            <w:tcW w:w="1653" w:type="pct"/>
            <w:tcBorders>
              <w:top w:val="single" w:sz="4" w:space="0" w:color="000000"/>
              <w:left w:val="single" w:sz="4" w:space="0" w:color="000000"/>
              <w:bottom w:val="single" w:sz="4" w:space="0" w:color="000000"/>
              <w:right w:val="single" w:sz="4" w:space="0" w:color="auto"/>
            </w:tcBorders>
            <w:vAlign w:val="center"/>
          </w:tcPr>
          <w:p w14:paraId="74B93C1B"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Количество этажей</w:t>
            </w:r>
          </w:p>
        </w:tc>
        <w:tc>
          <w:tcPr>
            <w:tcW w:w="3347" w:type="pct"/>
            <w:tcBorders>
              <w:top w:val="single" w:sz="4" w:space="0" w:color="auto"/>
              <w:left w:val="single" w:sz="4" w:space="0" w:color="auto"/>
              <w:bottom w:val="single" w:sz="4" w:space="0" w:color="auto"/>
              <w:right w:val="single" w:sz="4" w:space="0" w:color="auto"/>
            </w:tcBorders>
            <w:vAlign w:val="center"/>
          </w:tcPr>
          <w:p w14:paraId="0143D22C"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{KOLICHESTVO_ETAZHEY}</w:t>
            </w:r>
          </w:p>
        </w:tc>
      </w:tr>
      <w:tr w:rsidR="007A3138" w:rsidRPr="007A3138" w14:paraId="3E84CBB8" w14:textId="77777777" w:rsidTr="00BA0456">
        <w:trPr>
          <w:trHeight w:val="257"/>
        </w:trPr>
        <w:tc>
          <w:tcPr>
            <w:tcW w:w="1653" w:type="pct"/>
            <w:tcBorders>
              <w:top w:val="single" w:sz="4" w:space="0" w:color="000000"/>
              <w:left w:val="single" w:sz="4" w:space="0" w:color="000000"/>
              <w:bottom w:val="single" w:sz="4" w:space="0" w:color="000000"/>
              <w:right w:val="single" w:sz="4" w:space="0" w:color="auto"/>
            </w:tcBorders>
            <w:vAlign w:val="center"/>
          </w:tcPr>
          <w:p w14:paraId="0A5EFAA2"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Подъезд</w:t>
            </w:r>
          </w:p>
        </w:tc>
        <w:tc>
          <w:tcPr>
            <w:tcW w:w="3347" w:type="pct"/>
            <w:tcBorders>
              <w:top w:val="single" w:sz="4" w:space="0" w:color="auto"/>
              <w:left w:val="single" w:sz="4" w:space="0" w:color="auto"/>
              <w:bottom w:val="single" w:sz="4" w:space="0" w:color="auto"/>
              <w:right w:val="single" w:sz="4" w:space="0" w:color="auto"/>
            </w:tcBorders>
            <w:vAlign w:val="center"/>
          </w:tcPr>
          <w:p w14:paraId="78C1D13B"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{UfCrm1512319345}</w:t>
            </w:r>
          </w:p>
        </w:tc>
      </w:tr>
      <w:tr w:rsidR="007A3138" w:rsidRPr="007A3138" w14:paraId="77BC153E" w14:textId="77777777" w:rsidTr="00BA0456">
        <w:trPr>
          <w:trHeight w:val="312"/>
        </w:trPr>
        <w:tc>
          <w:tcPr>
            <w:tcW w:w="1653" w:type="pct"/>
            <w:tcBorders>
              <w:top w:val="single" w:sz="4" w:space="0" w:color="000000"/>
              <w:left w:val="single" w:sz="4" w:space="0" w:color="000000"/>
              <w:bottom w:val="single" w:sz="4" w:space="0" w:color="000000"/>
              <w:right w:val="single" w:sz="4" w:space="0" w:color="auto"/>
            </w:tcBorders>
            <w:vAlign w:val="center"/>
          </w:tcPr>
          <w:p w14:paraId="078816B5"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Проектная площадь квартиры</w:t>
            </w:r>
          </w:p>
          <w:p w14:paraId="0ADBCE76"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 xml:space="preserve">с учетом балконов и лоджий, </w:t>
            </w:r>
            <w:proofErr w:type="spellStart"/>
            <w:r w:rsidRPr="007A3138">
              <w:rPr>
                <w:rFonts w:ascii="Times New Roman" w:eastAsia="Times New Roman" w:hAnsi="Times New Roman" w:cs="Times New Roman"/>
                <w:color w:val="000000"/>
                <w:sz w:val="18"/>
                <w:szCs w:val="18"/>
              </w:rPr>
              <w:t>кв.м</w:t>
            </w:r>
            <w:proofErr w:type="spellEnd"/>
            <w:r w:rsidRPr="007A3138">
              <w:rPr>
                <w:rFonts w:ascii="Times New Roman" w:eastAsia="Times New Roman" w:hAnsi="Times New Roman" w:cs="Times New Roman"/>
                <w:color w:val="000000"/>
                <w:sz w:val="18"/>
                <w:szCs w:val="18"/>
              </w:rPr>
              <w:t>.</w:t>
            </w:r>
          </w:p>
        </w:tc>
        <w:tc>
          <w:tcPr>
            <w:tcW w:w="3347" w:type="pct"/>
            <w:tcBorders>
              <w:top w:val="single" w:sz="4" w:space="0" w:color="auto"/>
              <w:left w:val="single" w:sz="4" w:space="0" w:color="auto"/>
              <w:bottom w:val="single" w:sz="4" w:space="0" w:color="auto"/>
              <w:right w:val="single" w:sz="4" w:space="0" w:color="auto"/>
            </w:tcBorders>
            <w:vAlign w:val="center"/>
          </w:tcPr>
          <w:p w14:paraId="2D8C3AE4"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{UfCrm1512295266}</w:t>
            </w:r>
          </w:p>
        </w:tc>
      </w:tr>
      <w:tr w:rsidR="007A3138" w:rsidRPr="007A3138" w14:paraId="31380B2F" w14:textId="77777777" w:rsidTr="00BA0456">
        <w:trPr>
          <w:trHeight w:val="312"/>
        </w:trPr>
        <w:tc>
          <w:tcPr>
            <w:tcW w:w="1653" w:type="pct"/>
            <w:tcBorders>
              <w:top w:val="single" w:sz="4" w:space="0" w:color="000000"/>
              <w:left w:val="single" w:sz="4" w:space="0" w:color="000000"/>
              <w:bottom w:val="single" w:sz="4" w:space="0" w:color="000000"/>
              <w:right w:val="single" w:sz="4" w:space="0" w:color="auto"/>
            </w:tcBorders>
            <w:vAlign w:val="center"/>
          </w:tcPr>
          <w:p w14:paraId="0587D241"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Общая площадь квартиры,</w:t>
            </w:r>
          </w:p>
          <w:p w14:paraId="4699BC4A"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 xml:space="preserve">без учета балконов и лоджий, </w:t>
            </w:r>
            <w:proofErr w:type="spellStart"/>
            <w:r w:rsidRPr="007A3138">
              <w:rPr>
                <w:rFonts w:ascii="Times New Roman" w:eastAsia="Times New Roman" w:hAnsi="Times New Roman" w:cs="Times New Roman"/>
                <w:color w:val="000000"/>
                <w:sz w:val="18"/>
                <w:szCs w:val="18"/>
              </w:rPr>
              <w:t>кв.м</w:t>
            </w:r>
            <w:proofErr w:type="spellEnd"/>
            <w:r w:rsidRPr="007A3138">
              <w:rPr>
                <w:rFonts w:ascii="Times New Roman" w:eastAsia="Times New Roman" w:hAnsi="Times New Roman" w:cs="Times New Roman"/>
                <w:color w:val="000000"/>
                <w:sz w:val="18"/>
                <w:szCs w:val="18"/>
              </w:rPr>
              <w:t>.</w:t>
            </w:r>
          </w:p>
        </w:tc>
        <w:tc>
          <w:tcPr>
            <w:tcW w:w="3347" w:type="pct"/>
            <w:tcBorders>
              <w:top w:val="single" w:sz="4" w:space="0" w:color="auto"/>
              <w:left w:val="single" w:sz="4" w:space="0" w:color="auto"/>
              <w:bottom w:val="single" w:sz="4" w:space="0" w:color="auto"/>
              <w:right w:val="single" w:sz="4" w:space="0" w:color="auto"/>
            </w:tcBorders>
            <w:vAlign w:val="center"/>
          </w:tcPr>
          <w:p w14:paraId="12D930F6"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{UfCrm1490260878}</w:t>
            </w:r>
          </w:p>
        </w:tc>
      </w:tr>
      <w:tr w:rsidR="007A3138" w:rsidRPr="007A3138" w14:paraId="26193BCD" w14:textId="77777777" w:rsidTr="00BA0456">
        <w:trPr>
          <w:trHeight w:val="312"/>
        </w:trPr>
        <w:tc>
          <w:tcPr>
            <w:tcW w:w="1653" w:type="pct"/>
            <w:tcBorders>
              <w:top w:val="single" w:sz="4" w:space="0" w:color="000000"/>
              <w:left w:val="single" w:sz="4" w:space="0" w:color="000000"/>
              <w:bottom w:val="single" w:sz="4" w:space="0" w:color="000000"/>
              <w:right w:val="single" w:sz="4" w:space="0" w:color="auto"/>
            </w:tcBorders>
            <w:vAlign w:val="center"/>
          </w:tcPr>
          <w:p w14:paraId="4E11DE4B"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 xml:space="preserve">Жилая площадь квартиры, </w:t>
            </w:r>
            <w:proofErr w:type="spellStart"/>
            <w:r w:rsidRPr="007A3138">
              <w:rPr>
                <w:rFonts w:ascii="Times New Roman" w:eastAsia="Times New Roman" w:hAnsi="Times New Roman" w:cs="Times New Roman"/>
                <w:color w:val="000000"/>
                <w:sz w:val="18"/>
                <w:szCs w:val="18"/>
              </w:rPr>
              <w:t>кв.м</w:t>
            </w:r>
            <w:proofErr w:type="spellEnd"/>
            <w:r w:rsidRPr="007A3138">
              <w:rPr>
                <w:rFonts w:ascii="Times New Roman" w:eastAsia="Times New Roman" w:hAnsi="Times New Roman" w:cs="Times New Roman"/>
                <w:color w:val="000000"/>
                <w:sz w:val="18"/>
                <w:szCs w:val="18"/>
              </w:rPr>
              <w:t>.</w:t>
            </w:r>
          </w:p>
        </w:tc>
        <w:tc>
          <w:tcPr>
            <w:tcW w:w="3347" w:type="pct"/>
            <w:tcBorders>
              <w:top w:val="single" w:sz="4" w:space="0" w:color="auto"/>
              <w:left w:val="single" w:sz="4" w:space="0" w:color="auto"/>
              <w:bottom w:val="single" w:sz="4" w:space="0" w:color="auto"/>
              <w:right w:val="single" w:sz="4" w:space="0" w:color="auto"/>
            </w:tcBorders>
            <w:vAlign w:val="center"/>
          </w:tcPr>
          <w:p w14:paraId="1E89C362"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{UfCrm1479313802}</w:t>
            </w:r>
          </w:p>
        </w:tc>
      </w:tr>
      <w:tr w:rsidR="007A3138" w:rsidRPr="007A3138" w14:paraId="646232A7" w14:textId="77777777" w:rsidTr="00BA0456">
        <w:trPr>
          <w:trHeight w:val="348"/>
        </w:trPr>
        <w:tc>
          <w:tcPr>
            <w:tcW w:w="1653" w:type="pct"/>
            <w:tcBorders>
              <w:top w:val="single" w:sz="4" w:space="0" w:color="000000"/>
              <w:left w:val="single" w:sz="4" w:space="0" w:color="000000"/>
              <w:bottom w:val="single" w:sz="4" w:space="0" w:color="000000"/>
              <w:right w:val="single" w:sz="4" w:space="0" w:color="auto"/>
            </w:tcBorders>
            <w:vAlign w:val="center"/>
          </w:tcPr>
          <w:p w14:paraId="3117FFF7"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Количество жилых комнат:</w:t>
            </w:r>
          </w:p>
        </w:tc>
        <w:tc>
          <w:tcPr>
            <w:tcW w:w="3347" w:type="pct"/>
            <w:tcBorders>
              <w:top w:val="single" w:sz="4" w:space="0" w:color="auto"/>
              <w:left w:val="single" w:sz="4" w:space="0" w:color="auto"/>
              <w:bottom w:val="single" w:sz="4" w:space="0" w:color="auto"/>
              <w:right w:val="single" w:sz="4" w:space="0" w:color="auto"/>
            </w:tcBorders>
            <w:vAlign w:val="center"/>
          </w:tcPr>
          <w:p w14:paraId="00C36E11"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{UfCrm1517481069}</w:t>
            </w:r>
          </w:p>
        </w:tc>
      </w:tr>
      <w:tr w:rsidR="007A3138" w:rsidRPr="007A3138" w14:paraId="107303F8"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263E1E84"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Назначение</w:t>
            </w:r>
          </w:p>
        </w:tc>
        <w:tc>
          <w:tcPr>
            <w:tcW w:w="3347" w:type="pct"/>
            <w:tcBorders>
              <w:top w:val="single" w:sz="4" w:space="0" w:color="auto"/>
              <w:left w:val="single" w:sz="4" w:space="0" w:color="auto"/>
              <w:bottom w:val="single" w:sz="4" w:space="0" w:color="auto"/>
              <w:right w:val="single" w:sz="4" w:space="0" w:color="auto"/>
            </w:tcBorders>
            <w:vAlign w:val="center"/>
          </w:tcPr>
          <w:p w14:paraId="382577D5"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{TIP_POMESHCHENIYA}</w:t>
            </w:r>
          </w:p>
        </w:tc>
      </w:tr>
      <w:tr w:rsidR="007A3138" w:rsidRPr="007A3138" w14:paraId="73A7A6D4"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276BEF8D"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Лоджия/балкон:</w:t>
            </w:r>
          </w:p>
        </w:tc>
        <w:tc>
          <w:tcPr>
            <w:tcW w:w="3347" w:type="pct"/>
            <w:tcBorders>
              <w:top w:val="single" w:sz="4" w:space="0" w:color="auto"/>
              <w:left w:val="single" w:sz="4" w:space="0" w:color="auto"/>
              <w:bottom w:val="single" w:sz="4" w:space="0" w:color="auto"/>
              <w:right w:val="single" w:sz="4" w:space="0" w:color="auto"/>
            </w:tcBorders>
            <w:vAlign w:val="center"/>
          </w:tcPr>
          <w:p w14:paraId="72D1BF5F"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{LODZHIYA_BALKON_OSTEKLENIE}</w:t>
            </w:r>
          </w:p>
        </w:tc>
      </w:tr>
      <w:tr w:rsidR="007A3138" w:rsidRPr="007A3138" w14:paraId="5AF0C917"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01B81505"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Внутриквартирная отделка:</w:t>
            </w:r>
          </w:p>
        </w:tc>
        <w:tc>
          <w:tcPr>
            <w:tcW w:w="3347" w:type="pct"/>
            <w:tcBorders>
              <w:top w:val="single" w:sz="4" w:space="0" w:color="auto"/>
              <w:left w:val="single" w:sz="4" w:space="0" w:color="auto"/>
              <w:bottom w:val="single" w:sz="4" w:space="0" w:color="auto"/>
              <w:right w:val="single" w:sz="4" w:space="0" w:color="auto"/>
            </w:tcBorders>
            <w:vAlign w:val="center"/>
          </w:tcPr>
          <w:p w14:paraId="0E0B19FD"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{VNUTRIKVARTIRNAYA_OTDELKA}</w:t>
            </w:r>
          </w:p>
        </w:tc>
      </w:tr>
      <w:tr w:rsidR="007A3138" w:rsidRPr="007A3138" w14:paraId="799AF967"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625F6174"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Полы:</w:t>
            </w:r>
          </w:p>
        </w:tc>
        <w:tc>
          <w:tcPr>
            <w:tcW w:w="3347" w:type="pct"/>
            <w:tcBorders>
              <w:top w:val="single" w:sz="4" w:space="0" w:color="auto"/>
              <w:left w:val="single" w:sz="4" w:space="0" w:color="auto"/>
              <w:bottom w:val="single" w:sz="4" w:space="0" w:color="auto"/>
              <w:right w:val="single" w:sz="4" w:space="0" w:color="auto"/>
            </w:tcBorders>
            <w:vAlign w:val="center"/>
          </w:tcPr>
          <w:p w14:paraId="002A80C7"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{POLY}</w:t>
            </w:r>
          </w:p>
        </w:tc>
      </w:tr>
      <w:tr w:rsidR="007A3138" w:rsidRPr="007A3138" w14:paraId="32105608"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495EDD94" w14:textId="77777777" w:rsidR="007A3138" w:rsidRPr="007A3138" w:rsidRDefault="007A3138" w:rsidP="00BA0456">
            <w:pPr>
              <w:spacing w:after="0" w:line="240" w:lineRule="auto"/>
              <w:jc w:val="center"/>
              <w:rPr>
                <w:rFonts w:ascii="Times New Roman" w:eastAsia="Calibri" w:hAnsi="Times New Roman" w:cs="Times New Roman"/>
                <w:color w:val="000000"/>
                <w:sz w:val="18"/>
                <w:szCs w:val="18"/>
              </w:rPr>
            </w:pPr>
            <w:r w:rsidRPr="007A3138">
              <w:rPr>
                <w:rFonts w:ascii="Times New Roman" w:eastAsia="Times New Roman" w:hAnsi="Times New Roman" w:cs="Times New Roman"/>
                <w:color w:val="000000"/>
                <w:sz w:val="18"/>
                <w:szCs w:val="18"/>
              </w:rPr>
              <w:t>Окна и балконные двери:</w:t>
            </w:r>
          </w:p>
        </w:tc>
        <w:tc>
          <w:tcPr>
            <w:tcW w:w="3347" w:type="pct"/>
            <w:tcBorders>
              <w:top w:val="single" w:sz="4" w:space="0" w:color="auto"/>
              <w:left w:val="single" w:sz="4" w:space="0" w:color="auto"/>
              <w:bottom w:val="single" w:sz="4" w:space="0" w:color="auto"/>
              <w:right w:val="single" w:sz="4" w:space="0" w:color="auto"/>
            </w:tcBorders>
            <w:vAlign w:val="center"/>
          </w:tcPr>
          <w:p w14:paraId="5767540D"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{OKNA_I_BALKONNYE_DVERI}</w:t>
            </w:r>
          </w:p>
        </w:tc>
      </w:tr>
      <w:tr w:rsidR="007A3138" w:rsidRPr="007A3138" w14:paraId="26E22D37"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37C14C8B"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Входная дверь:</w:t>
            </w:r>
          </w:p>
        </w:tc>
        <w:tc>
          <w:tcPr>
            <w:tcW w:w="3347" w:type="pct"/>
            <w:tcBorders>
              <w:top w:val="single" w:sz="4" w:space="0" w:color="auto"/>
              <w:left w:val="single" w:sz="4" w:space="0" w:color="auto"/>
              <w:bottom w:val="single" w:sz="4" w:space="0" w:color="auto"/>
              <w:right w:val="single" w:sz="4" w:space="0" w:color="auto"/>
            </w:tcBorders>
            <w:vAlign w:val="center"/>
          </w:tcPr>
          <w:p w14:paraId="0DA24FF5"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{VKHODNAYA_DVER}</w:t>
            </w:r>
          </w:p>
        </w:tc>
      </w:tr>
      <w:tr w:rsidR="007A3138" w:rsidRPr="007A3138" w14:paraId="049AB196"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4DED6E32" w14:textId="77777777" w:rsidR="007A3138" w:rsidRPr="007A3138" w:rsidRDefault="007A3138" w:rsidP="00BA0456">
            <w:pPr>
              <w:spacing w:after="0" w:line="240" w:lineRule="auto"/>
              <w:jc w:val="center"/>
              <w:rPr>
                <w:rFonts w:ascii="Times New Roman" w:eastAsia="Calibri" w:hAnsi="Times New Roman" w:cs="Times New Roman"/>
                <w:color w:val="000000"/>
                <w:sz w:val="18"/>
                <w:szCs w:val="18"/>
              </w:rPr>
            </w:pPr>
            <w:r w:rsidRPr="007A3138">
              <w:rPr>
                <w:rFonts w:ascii="Times New Roman" w:eastAsia="Times New Roman" w:hAnsi="Times New Roman" w:cs="Times New Roman"/>
                <w:color w:val="000000"/>
                <w:sz w:val="18"/>
                <w:szCs w:val="18"/>
              </w:rPr>
              <w:t>Канализация:</w:t>
            </w:r>
          </w:p>
        </w:tc>
        <w:tc>
          <w:tcPr>
            <w:tcW w:w="3347" w:type="pct"/>
            <w:tcBorders>
              <w:top w:val="single" w:sz="4" w:space="0" w:color="auto"/>
              <w:left w:val="single" w:sz="4" w:space="0" w:color="auto"/>
              <w:bottom w:val="single" w:sz="4" w:space="0" w:color="auto"/>
              <w:right w:val="single" w:sz="4" w:space="0" w:color="auto"/>
            </w:tcBorders>
            <w:vAlign w:val="center"/>
          </w:tcPr>
          <w:p w14:paraId="28A95E7D"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{KANALIZATSIYA}</w:t>
            </w:r>
          </w:p>
        </w:tc>
      </w:tr>
      <w:tr w:rsidR="007A3138" w:rsidRPr="007A3138" w14:paraId="7BC879B1"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3D9B889B"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Водоснабжение:</w:t>
            </w:r>
          </w:p>
        </w:tc>
        <w:tc>
          <w:tcPr>
            <w:tcW w:w="3347" w:type="pct"/>
            <w:tcBorders>
              <w:top w:val="single" w:sz="4" w:space="0" w:color="auto"/>
              <w:left w:val="single" w:sz="4" w:space="0" w:color="auto"/>
              <w:bottom w:val="single" w:sz="4" w:space="0" w:color="auto"/>
              <w:right w:val="single" w:sz="4" w:space="0" w:color="auto"/>
            </w:tcBorders>
            <w:vAlign w:val="center"/>
          </w:tcPr>
          <w:p w14:paraId="12D4763B"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{VODOSNABZHENIE}</w:t>
            </w:r>
          </w:p>
        </w:tc>
      </w:tr>
      <w:tr w:rsidR="007A3138" w:rsidRPr="007A3138" w14:paraId="19E43D51"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54F16759" w14:textId="77777777" w:rsidR="007A3138" w:rsidRPr="007A3138" w:rsidRDefault="007A3138" w:rsidP="00BA0456">
            <w:pPr>
              <w:spacing w:after="0" w:line="240" w:lineRule="auto"/>
              <w:jc w:val="center"/>
              <w:rPr>
                <w:rFonts w:ascii="Times New Roman" w:eastAsia="Calibri" w:hAnsi="Times New Roman" w:cs="Times New Roman"/>
                <w:color w:val="000000"/>
                <w:sz w:val="18"/>
                <w:szCs w:val="18"/>
              </w:rPr>
            </w:pPr>
            <w:r w:rsidRPr="007A3138">
              <w:rPr>
                <w:rFonts w:ascii="Times New Roman" w:eastAsia="Times New Roman" w:hAnsi="Times New Roman" w:cs="Times New Roman"/>
                <w:color w:val="000000"/>
                <w:sz w:val="18"/>
                <w:szCs w:val="18"/>
              </w:rPr>
              <w:t>Электроснабжение:</w:t>
            </w:r>
          </w:p>
        </w:tc>
        <w:tc>
          <w:tcPr>
            <w:tcW w:w="3347" w:type="pct"/>
            <w:tcBorders>
              <w:top w:val="single" w:sz="4" w:space="0" w:color="auto"/>
              <w:left w:val="single" w:sz="4" w:space="0" w:color="auto"/>
              <w:bottom w:val="single" w:sz="4" w:space="0" w:color="auto"/>
              <w:right w:val="single" w:sz="4" w:space="0" w:color="auto"/>
            </w:tcBorders>
            <w:vAlign w:val="center"/>
          </w:tcPr>
          <w:p w14:paraId="4C169879"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{ELEKTROSNABZHENIE}</w:t>
            </w:r>
          </w:p>
        </w:tc>
      </w:tr>
      <w:tr w:rsidR="007A3138" w:rsidRPr="007A3138" w14:paraId="04196857"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6410FA5B" w14:textId="77777777" w:rsidR="007A3138" w:rsidRPr="007A3138" w:rsidRDefault="007A3138" w:rsidP="00BA0456">
            <w:pPr>
              <w:spacing w:after="0" w:line="240" w:lineRule="auto"/>
              <w:jc w:val="center"/>
              <w:rPr>
                <w:rFonts w:ascii="Times New Roman" w:eastAsia="Calibri" w:hAnsi="Times New Roman" w:cs="Times New Roman"/>
                <w:color w:val="000000"/>
                <w:sz w:val="18"/>
                <w:szCs w:val="18"/>
              </w:rPr>
            </w:pPr>
            <w:r w:rsidRPr="007A3138">
              <w:rPr>
                <w:rFonts w:ascii="Times New Roman" w:eastAsia="Times New Roman" w:hAnsi="Times New Roman" w:cs="Times New Roman"/>
                <w:color w:val="000000"/>
                <w:sz w:val="18"/>
                <w:szCs w:val="18"/>
              </w:rPr>
              <w:t>Отопление:</w:t>
            </w:r>
          </w:p>
        </w:tc>
        <w:tc>
          <w:tcPr>
            <w:tcW w:w="3347" w:type="pct"/>
            <w:tcBorders>
              <w:top w:val="single" w:sz="4" w:space="0" w:color="auto"/>
              <w:left w:val="single" w:sz="4" w:space="0" w:color="auto"/>
              <w:bottom w:val="single" w:sz="4" w:space="0" w:color="auto"/>
              <w:right w:val="single" w:sz="4" w:space="0" w:color="auto"/>
            </w:tcBorders>
            <w:vAlign w:val="center"/>
          </w:tcPr>
          <w:p w14:paraId="7A615C28"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{OTOPLENIE}</w:t>
            </w:r>
          </w:p>
        </w:tc>
      </w:tr>
      <w:tr w:rsidR="007A3138" w:rsidRPr="007A3138" w14:paraId="13BF94AD"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5DC4842E" w14:textId="77777777" w:rsidR="007A3138" w:rsidRPr="007A3138" w:rsidRDefault="007A3138" w:rsidP="00BA0456">
            <w:pPr>
              <w:spacing w:after="0" w:line="240" w:lineRule="auto"/>
              <w:jc w:val="center"/>
              <w:rPr>
                <w:rFonts w:ascii="Times New Roman" w:eastAsia="Calibri" w:hAnsi="Times New Roman" w:cs="Times New Roman"/>
                <w:color w:val="000000"/>
                <w:sz w:val="18"/>
                <w:szCs w:val="18"/>
              </w:rPr>
            </w:pPr>
            <w:r w:rsidRPr="007A3138">
              <w:rPr>
                <w:rFonts w:ascii="Times New Roman" w:eastAsia="Times New Roman" w:hAnsi="Times New Roman" w:cs="Times New Roman"/>
                <w:color w:val="000000"/>
                <w:sz w:val="18"/>
                <w:szCs w:val="18"/>
              </w:rPr>
              <w:t>Потолки:</w:t>
            </w:r>
          </w:p>
        </w:tc>
        <w:tc>
          <w:tcPr>
            <w:tcW w:w="3347" w:type="pct"/>
            <w:tcBorders>
              <w:top w:val="single" w:sz="4" w:space="0" w:color="auto"/>
              <w:left w:val="single" w:sz="4" w:space="0" w:color="auto"/>
              <w:bottom w:val="single" w:sz="4" w:space="0" w:color="auto"/>
              <w:right w:val="single" w:sz="4" w:space="0" w:color="auto"/>
            </w:tcBorders>
            <w:vAlign w:val="center"/>
          </w:tcPr>
          <w:p w14:paraId="570FC9DA"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{POTOLKI}</w:t>
            </w:r>
          </w:p>
        </w:tc>
      </w:tr>
      <w:tr w:rsidR="007A3138" w:rsidRPr="007A3138" w14:paraId="62817291"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37B77A94" w14:textId="77777777" w:rsidR="007A3138" w:rsidRPr="007A3138" w:rsidRDefault="007A3138" w:rsidP="00BA0456">
            <w:pPr>
              <w:spacing w:after="0" w:line="240" w:lineRule="auto"/>
              <w:jc w:val="center"/>
              <w:rPr>
                <w:rFonts w:ascii="Times New Roman" w:eastAsia="Calibri" w:hAnsi="Times New Roman" w:cs="Times New Roman"/>
                <w:color w:val="000000"/>
                <w:sz w:val="18"/>
                <w:szCs w:val="18"/>
              </w:rPr>
            </w:pPr>
            <w:r w:rsidRPr="007A3138">
              <w:rPr>
                <w:rFonts w:ascii="Times New Roman" w:eastAsia="Times New Roman" w:hAnsi="Times New Roman" w:cs="Times New Roman"/>
                <w:color w:val="000000"/>
                <w:sz w:val="18"/>
                <w:szCs w:val="18"/>
              </w:rPr>
              <w:t>Внутриквартирные двери:</w:t>
            </w:r>
          </w:p>
        </w:tc>
        <w:tc>
          <w:tcPr>
            <w:tcW w:w="3347" w:type="pct"/>
            <w:tcBorders>
              <w:top w:val="single" w:sz="4" w:space="0" w:color="auto"/>
              <w:left w:val="single" w:sz="4" w:space="0" w:color="auto"/>
              <w:bottom w:val="single" w:sz="4" w:space="0" w:color="auto"/>
              <w:right w:val="single" w:sz="4" w:space="0" w:color="auto"/>
            </w:tcBorders>
            <w:vAlign w:val="center"/>
          </w:tcPr>
          <w:p w14:paraId="14E64F6B"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{VNUTRIKVARTIRNYE_DVERI}</w:t>
            </w:r>
          </w:p>
        </w:tc>
      </w:tr>
      <w:tr w:rsidR="007A3138" w:rsidRPr="007A3138" w14:paraId="61DE690E" w14:textId="77777777" w:rsidTr="00BA0456">
        <w:tc>
          <w:tcPr>
            <w:tcW w:w="1653" w:type="pct"/>
            <w:tcBorders>
              <w:top w:val="single" w:sz="4" w:space="0" w:color="000000"/>
              <w:left w:val="single" w:sz="4" w:space="0" w:color="000000"/>
              <w:bottom w:val="single" w:sz="4" w:space="0" w:color="000000"/>
              <w:right w:val="single" w:sz="4" w:space="0" w:color="auto"/>
            </w:tcBorders>
            <w:vAlign w:val="center"/>
          </w:tcPr>
          <w:p w14:paraId="1B151572"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rPr>
            </w:pPr>
            <w:r w:rsidRPr="007A3138">
              <w:rPr>
                <w:rFonts w:ascii="Times New Roman" w:eastAsia="Times New Roman" w:hAnsi="Times New Roman" w:cs="Times New Roman"/>
                <w:color w:val="000000"/>
                <w:sz w:val="18"/>
                <w:szCs w:val="18"/>
              </w:rPr>
              <w:t>Санитарные узлы:</w:t>
            </w:r>
          </w:p>
        </w:tc>
        <w:tc>
          <w:tcPr>
            <w:tcW w:w="3347" w:type="pct"/>
            <w:tcBorders>
              <w:top w:val="single" w:sz="4" w:space="0" w:color="auto"/>
              <w:left w:val="single" w:sz="4" w:space="0" w:color="auto"/>
              <w:bottom w:val="single" w:sz="4" w:space="0" w:color="auto"/>
              <w:right w:val="single" w:sz="4" w:space="0" w:color="auto"/>
            </w:tcBorders>
            <w:vAlign w:val="center"/>
          </w:tcPr>
          <w:p w14:paraId="12E4780E" w14:textId="77777777" w:rsidR="007A3138" w:rsidRPr="007A3138" w:rsidRDefault="007A3138" w:rsidP="00BA0456">
            <w:pPr>
              <w:spacing w:after="0" w:line="240" w:lineRule="auto"/>
              <w:jc w:val="center"/>
              <w:rPr>
                <w:rFonts w:ascii="Times New Roman" w:eastAsia="Times New Roman" w:hAnsi="Times New Roman" w:cs="Times New Roman"/>
                <w:color w:val="000000"/>
                <w:sz w:val="18"/>
                <w:szCs w:val="18"/>
                <w:highlight w:val="yellow"/>
              </w:rPr>
            </w:pPr>
            <w:r w:rsidRPr="007A3138">
              <w:rPr>
                <w:rFonts w:ascii="Times New Roman" w:eastAsia="Times New Roman" w:hAnsi="Times New Roman" w:cs="Times New Roman"/>
                <w:color w:val="000000"/>
                <w:sz w:val="18"/>
                <w:szCs w:val="18"/>
                <w:highlight w:val="yellow"/>
              </w:rPr>
              <w:t>{SANITARNYE_UZLY}</w:t>
            </w:r>
          </w:p>
        </w:tc>
      </w:tr>
    </w:tbl>
    <w:p w14:paraId="2C71323A" w14:textId="77777777" w:rsidR="007A3138" w:rsidRPr="007A3138" w:rsidRDefault="007A3138" w:rsidP="007A3138">
      <w:pPr>
        <w:pStyle w:val="Standard"/>
        <w:spacing w:after="0"/>
        <w:jc w:val="both"/>
        <w:rPr>
          <w:rFonts w:ascii="Times New Roman" w:hAnsi="Times New Roman" w:cs="Times New Roman"/>
          <w:b/>
          <w:color w:val="000000"/>
          <w:sz w:val="18"/>
          <w:szCs w:val="18"/>
        </w:rPr>
      </w:pPr>
    </w:p>
    <w:p w14:paraId="0DA0A361" w14:textId="77777777" w:rsidR="007A3138" w:rsidRPr="007A3138" w:rsidRDefault="007A3138" w:rsidP="007A3138">
      <w:pPr>
        <w:pStyle w:val="Standard"/>
        <w:spacing w:after="0"/>
        <w:jc w:val="both"/>
        <w:rPr>
          <w:rFonts w:ascii="Times New Roman" w:hAnsi="Times New Roman" w:cs="Times New Roman"/>
          <w:bCs/>
          <w:color w:val="000000"/>
          <w:sz w:val="18"/>
          <w:szCs w:val="18"/>
        </w:rPr>
      </w:pPr>
      <w:r w:rsidRPr="007A3138">
        <w:rPr>
          <w:rFonts w:ascii="Times New Roman" w:hAnsi="Times New Roman" w:cs="Times New Roman"/>
          <w:b/>
          <w:color w:val="000000"/>
          <w:sz w:val="18"/>
          <w:szCs w:val="18"/>
        </w:rPr>
        <w:t>ПРИМЕЧАНИЕ</w:t>
      </w:r>
      <w:r w:rsidRPr="007A3138">
        <w:rPr>
          <w:rFonts w:ascii="Times New Roman" w:hAnsi="Times New Roman" w:cs="Times New Roman"/>
          <w:color w:val="000000"/>
          <w:sz w:val="18"/>
          <w:szCs w:val="18"/>
        </w:rPr>
        <w:t xml:space="preserve">: Техническое описание Объекта долевого строительства на дату подписания настоящего договора содержит в себе проектные технические характеристики дома и квартиры, которые подлежат уточнению по итогу ввода «Объекта» в эксплуатацию и получения результатов кадастровых работ (технической инвентаризации). </w:t>
      </w:r>
    </w:p>
    <w:p w14:paraId="4D7EF2B9" w14:textId="66A87E94" w:rsidR="00274471" w:rsidRPr="007A3138" w:rsidRDefault="007A3138" w:rsidP="007A3138">
      <w:pPr>
        <w:pStyle w:val="Standard"/>
        <w:spacing w:after="0" w:line="240" w:lineRule="auto"/>
        <w:jc w:val="center"/>
        <w:rPr>
          <w:rFonts w:ascii="Times New Roman" w:hAnsi="Times New Roman" w:cs="Times New Roman"/>
          <w:color w:val="000000"/>
          <w:sz w:val="18"/>
          <w:szCs w:val="18"/>
          <w:lang w:eastAsia="en-US"/>
        </w:rPr>
      </w:pPr>
      <w:r w:rsidRPr="007A3138">
        <w:rPr>
          <w:rFonts w:ascii="Times New Roman" w:hAnsi="Times New Roman" w:cs="Times New Roman"/>
          <w:b/>
          <w:bCs/>
          <w:color w:val="000000"/>
          <w:sz w:val="18"/>
          <w:szCs w:val="18"/>
        </w:rPr>
        <w:br w:type="page"/>
      </w:r>
    </w:p>
    <w:tbl>
      <w:tblPr>
        <w:tblW w:w="6238" w:type="dxa"/>
        <w:jc w:val="right"/>
        <w:tblLayout w:type="fixed"/>
        <w:tblLook w:val="0000" w:firstRow="0" w:lastRow="0" w:firstColumn="0" w:lastColumn="0" w:noHBand="0" w:noVBand="0"/>
      </w:tblPr>
      <w:tblGrid>
        <w:gridCol w:w="6238"/>
      </w:tblGrid>
      <w:tr w:rsidR="007A3138" w:rsidRPr="007A3138" w14:paraId="64E407A6" w14:textId="77777777" w:rsidTr="00BA0456">
        <w:trPr>
          <w:trHeight w:val="976"/>
          <w:jc w:val="right"/>
        </w:trPr>
        <w:tc>
          <w:tcPr>
            <w:tcW w:w="6238" w:type="dxa"/>
          </w:tcPr>
          <w:p w14:paraId="7F3E1115" w14:textId="77777777" w:rsidR="007A3138" w:rsidRPr="007A3138" w:rsidRDefault="007A3138" w:rsidP="00BA0456">
            <w:pPr>
              <w:pStyle w:val="Standard"/>
              <w:spacing w:after="0" w:line="240" w:lineRule="auto"/>
              <w:jc w:val="right"/>
              <w:rPr>
                <w:rFonts w:ascii="Times New Roman" w:hAnsi="Times New Roman" w:cs="Times New Roman"/>
                <w:i/>
                <w:color w:val="000000"/>
                <w:sz w:val="18"/>
                <w:szCs w:val="18"/>
              </w:rPr>
            </w:pPr>
            <w:r w:rsidRPr="007A3138">
              <w:rPr>
                <w:rFonts w:ascii="Times New Roman" w:hAnsi="Times New Roman" w:cs="Times New Roman"/>
                <w:bCs/>
                <w:i/>
                <w:color w:val="000000"/>
                <w:sz w:val="18"/>
                <w:szCs w:val="18"/>
              </w:rPr>
              <w:lastRenderedPageBreak/>
              <w:t>Приложение № 3</w:t>
            </w:r>
          </w:p>
          <w:p w14:paraId="0B2244C0" w14:textId="77777777" w:rsidR="007A3138" w:rsidRPr="007A3138" w:rsidRDefault="007A3138" w:rsidP="00BA0456">
            <w:pPr>
              <w:pStyle w:val="Standard"/>
              <w:spacing w:after="0" w:line="240" w:lineRule="auto"/>
              <w:jc w:val="right"/>
              <w:rPr>
                <w:rFonts w:ascii="Times New Roman" w:hAnsi="Times New Roman" w:cs="Times New Roman"/>
                <w:i/>
                <w:color w:val="000000"/>
                <w:sz w:val="18"/>
                <w:szCs w:val="18"/>
              </w:rPr>
            </w:pPr>
            <w:r w:rsidRPr="007A3138">
              <w:rPr>
                <w:rFonts w:ascii="Times New Roman" w:hAnsi="Times New Roman" w:cs="Times New Roman"/>
                <w:i/>
                <w:color w:val="000000"/>
                <w:sz w:val="18"/>
                <w:szCs w:val="18"/>
              </w:rPr>
              <w:t>к Договору участия в долевом строительстве</w:t>
            </w:r>
          </w:p>
          <w:p w14:paraId="3CB42AFA" w14:textId="77777777" w:rsidR="007A3138" w:rsidRPr="007A3138" w:rsidRDefault="007A3138" w:rsidP="00BA0456">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 </w:t>
            </w:r>
            <w:r w:rsidRPr="007A3138">
              <w:rPr>
                <w:rFonts w:ascii="Times New Roman" w:hAnsi="Times New Roman" w:cs="Times New Roman"/>
                <w:i/>
                <w:iCs/>
                <w:color w:val="000000"/>
                <w:sz w:val="18"/>
                <w:szCs w:val="18"/>
                <w:highlight w:val="yellow"/>
              </w:rPr>
              <w:t>{UfCrm1566980003}</w:t>
            </w:r>
            <w:r w:rsidRPr="007A3138">
              <w:rPr>
                <w:rFonts w:ascii="Times New Roman" w:hAnsi="Times New Roman" w:cs="Times New Roman"/>
                <w:i/>
                <w:iCs/>
                <w:color w:val="000000"/>
                <w:sz w:val="18"/>
                <w:szCs w:val="18"/>
              </w:rPr>
              <w:t xml:space="preserve"> </w:t>
            </w:r>
          </w:p>
          <w:p w14:paraId="66E19F9F" w14:textId="77777777" w:rsidR="007A3138" w:rsidRPr="007A3138" w:rsidRDefault="007A3138" w:rsidP="00BA0456">
            <w:pPr>
              <w:pStyle w:val="Standard"/>
              <w:spacing w:after="0" w:line="240" w:lineRule="auto"/>
              <w:jc w:val="right"/>
              <w:rPr>
                <w:rFonts w:ascii="Times New Roman" w:hAnsi="Times New Roman" w:cs="Times New Roman"/>
                <w:i/>
                <w:iCs/>
                <w:color w:val="000000"/>
                <w:sz w:val="18"/>
                <w:szCs w:val="18"/>
              </w:rPr>
            </w:pPr>
            <w:r w:rsidRPr="007A3138">
              <w:rPr>
                <w:rFonts w:ascii="Times New Roman" w:hAnsi="Times New Roman" w:cs="Times New Roman"/>
                <w:i/>
                <w:iCs/>
                <w:color w:val="000000"/>
                <w:sz w:val="18"/>
                <w:szCs w:val="18"/>
              </w:rPr>
              <w:t xml:space="preserve">от </w:t>
            </w:r>
            <w:r w:rsidRPr="007A3138">
              <w:rPr>
                <w:rFonts w:ascii="Times New Roman" w:hAnsi="Times New Roman" w:cs="Times New Roman"/>
                <w:i/>
                <w:iCs/>
                <w:color w:val="000000"/>
                <w:sz w:val="18"/>
                <w:szCs w:val="18"/>
                <w:highlight w:val="yellow"/>
              </w:rPr>
              <w:t>{</w:t>
            </w:r>
            <w:proofErr w:type="spellStart"/>
            <w:r w:rsidRPr="007A3138">
              <w:rPr>
                <w:rFonts w:ascii="Times New Roman" w:hAnsi="Times New Roman" w:cs="Times New Roman"/>
                <w:i/>
                <w:iCs/>
                <w:color w:val="000000"/>
                <w:sz w:val="18"/>
                <w:szCs w:val="18"/>
                <w:highlight w:val="yellow"/>
              </w:rPr>
              <w:t>Data_DDU</w:t>
            </w:r>
            <w:proofErr w:type="spellEnd"/>
            <w:r w:rsidRPr="007A3138">
              <w:rPr>
                <w:rFonts w:ascii="Times New Roman" w:hAnsi="Times New Roman" w:cs="Times New Roman"/>
                <w:i/>
                <w:iCs/>
                <w:color w:val="000000"/>
                <w:sz w:val="18"/>
                <w:szCs w:val="18"/>
                <w:highlight w:val="yellow"/>
              </w:rPr>
              <w:t>}</w:t>
            </w:r>
          </w:p>
          <w:p w14:paraId="78B578B1" w14:textId="77777777" w:rsidR="007A3138" w:rsidRPr="007A3138" w:rsidRDefault="007A3138" w:rsidP="00BA0456">
            <w:pPr>
              <w:pStyle w:val="Standard"/>
              <w:spacing w:after="0" w:line="240" w:lineRule="auto"/>
              <w:ind w:hanging="682"/>
              <w:jc w:val="right"/>
              <w:rPr>
                <w:rFonts w:ascii="Times New Roman" w:hAnsi="Times New Roman" w:cs="Times New Roman"/>
                <w:color w:val="000000"/>
                <w:sz w:val="18"/>
                <w:szCs w:val="18"/>
              </w:rPr>
            </w:pPr>
          </w:p>
        </w:tc>
      </w:tr>
    </w:tbl>
    <w:p w14:paraId="1B065422" w14:textId="77777777" w:rsidR="007A3138" w:rsidRPr="007A3138" w:rsidRDefault="007A3138" w:rsidP="007A3138">
      <w:pPr>
        <w:pStyle w:val="Standard"/>
        <w:spacing w:after="0" w:line="240" w:lineRule="auto"/>
        <w:jc w:val="center"/>
        <w:rPr>
          <w:rFonts w:ascii="Times New Roman" w:hAnsi="Times New Roman" w:cs="Times New Roman"/>
          <w:b/>
          <w:color w:val="000000"/>
          <w:sz w:val="18"/>
          <w:szCs w:val="18"/>
        </w:rPr>
      </w:pPr>
    </w:p>
    <w:p w14:paraId="5CD6543F" w14:textId="77777777" w:rsidR="007A3138" w:rsidRPr="007A3138" w:rsidRDefault="007A3138" w:rsidP="007A3138">
      <w:pPr>
        <w:pStyle w:val="Standard"/>
        <w:spacing w:after="0" w:line="240" w:lineRule="auto"/>
        <w:jc w:val="center"/>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ГРАФИК ПЛАТЕЖЕЙ</w:t>
      </w:r>
    </w:p>
    <w:p w14:paraId="256AE20F" w14:textId="77777777" w:rsidR="007A3138" w:rsidRPr="007A3138" w:rsidRDefault="007A3138" w:rsidP="007A3138">
      <w:pPr>
        <w:pStyle w:val="Standard"/>
        <w:spacing w:after="0" w:line="240" w:lineRule="auto"/>
        <w:jc w:val="center"/>
        <w:rPr>
          <w:rFonts w:ascii="Times New Roman" w:hAnsi="Times New Roman" w:cs="Times New Roman"/>
          <w:b/>
          <w:color w:val="000000"/>
          <w:sz w:val="18"/>
          <w:szCs w:val="18"/>
        </w:rPr>
      </w:pPr>
    </w:p>
    <w:p w14:paraId="106F25E1" w14:textId="77777777" w:rsidR="007A3138" w:rsidRPr="007A3138" w:rsidRDefault="007A3138" w:rsidP="007A3138">
      <w:pPr>
        <w:spacing w:after="0" w:line="240" w:lineRule="auto"/>
        <w:ind w:firstLine="709"/>
        <w:jc w:val="both"/>
        <w:rPr>
          <w:rFonts w:ascii="Times New Roman" w:hAnsi="Times New Roman" w:cs="Times New Roman"/>
          <w:bCs/>
          <w:color w:val="000000"/>
          <w:sz w:val="18"/>
          <w:szCs w:val="18"/>
        </w:rPr>
      </w:pPr>
      <w:r w:rsidRPr="007A3138">
        <w:rPr>
          <w:rFonts w:ascii="Times New Roman" w:hAnsi="Times New Roman" w:cs="Times New Roman"/>
          <w:color w:val="000000"/>
          <w:sz w:val="18"/>
          <w:szCs w:val="18"/>
        </w:rPr>
        <w:t xml:space="preserve">Общая цена договора </w:t>
      </w:r>
      <w:r w:rsidRPr="007A3138">
        <w:rPr>
          <w:rFonts w:ascii="Times New Roman" w:eastAsia="Times New Roman" w:hAnsi="Times New Roman" w:cs="Times New Roman"/>
          <w:b/>
          <w:bCs/>
          <w:color w:val="000000"/>
          <w:sz w:val="18"/>
          <w:szCs w:val="18"/>
          <w:highlight w:val="yellow"/>
        </w:rPr>
        <w:t>{</w:t>
      </w:r>
      <w:proofErr w:type="spellStart"/>
      <w:r w:rsidRPr="007A3138">
        <w:rPr>
          <w:rFonts w:ascii="Times New Roman" w:eastAsia="Times New Roman" w:hAnsi="Times New Roman" w:cs="Times New Roman"/>
          <w:b/>
          <w:bCs/>
          <w:color w:val="000000"/>
          <w:sz w:val="18"/>
          <w:szCs w:val="18"/>
          <w:highlight w:val="yellow"/>
        </w:rPr>
        <w:t>TotalSum~WZ</w:t>
      </w:r>
      <w:proofErr w:type="spellEnd"/>
      <w:r w:rsidRPr="007A3138">
        <w:rPr>
          <w:rFonts w:ascii="Times New Roman" w:eastAsia="Times New Roman" w:hAnsi="Times New Roman" w:cs="Times New Roman"/>
          <w:b/>
          <w:bCs/>
          <w:color w:val="000000"/>
          <w:sz w:val="18"/>
          <w:szCs w:val="18"/>
          <w:highlight w:val="yellow"/>
        </w:rPr>
        <w:t>=</w:t>
      </w:r>
      <w:proofErr w:type="gramStart"/>
      <w:r w:rsidRPr="007A3138">
        <w:rPr>
          <w:rFonts w:ascii="Times New Roman" w:eastAsia="Times New Roman" w:hAnsi="Times New Roman" w:cs="Times New Roman"/>
          <w:b/>
          <w:bCs/>
          <w:color w:val="000000"/>
          <w:sz w:val="18"/>
          <w:szCs w:val="18"/>
          <w:highlight w:val="yellow"/>
        </w:rPr>
        <w:t>N,NS</w:t>
      </w:r>
      <w:proofErr w:type="gramEnd"/>
      <w:r w:rsidRPr="007A3138">
        <w:rPr>
          <w:rFonts w:ascii="Times New Roman" w:eastAsia="Times New Roman" w:hAnsi="Times New Roman" w:cs="Times New Roman"/>
          <w:b/>
          <w:bCs/>
          <w:color w:val="000000"/>
          <w:sz w:val="18"/>
          <w:szCs w:val="18"/>
          <w:highlight w:val="yellow"/>
        </w:rPr>
        <w:t>=Y} {</w:t>
      </w:r>
      <w:proofErr w:type="spellStart"/>
      <w:r w:rsidRPr="007A3138">
        <w:rPr>
          <w:rFonts w:ascii="Times New Roman" w:eastAsia="Times New Roman" w:hAnsi="Times New Roman" w:cs="Times New Roman"/>
          <w:b/>
          <w:bCs/>
          <w:color w:val="000000"/>
          <w:sz w:val="18"/>
          <w:szCs w:val="18"/>
          <w:highlight w:val="yellow"/>
        </w:rPr>
        <w:t>TotalSum</w:t>
      </w:r>
      <w:proofErr w:type="spellEnd"/>
      <w:r w:rsidRPr="007A3138">
        <w:rPr>
          <w:rFonts w:ascii="Times New Roman" w:eastAsia="Times New Roman" w:hAnsi="Times New Roman" w:cs="Times New Roman"/>
          <w:b/>
          <w:bCs/>
          <w:color w:val="000000"/>
          <w:sz w:val="18"/>
          <w:szCs w:val="18"/>
          <w:highlight w:val="yellow"/>
        </w:rPr>
        <w:t>__STRING}</w:t>
      </w:r>
      <w:r w:rsidRPr="007A3138">
        <w:rPr>
          <w:rFonts w:ascii="Times New Roman" w:hAnsi="Times New Roman" w:cs="Times New Roman"/>
          <w:sz w:val="18"/>
          <w:szCs w:val="18"/>
        </w:rPr>
        <w:t>,</w:t>
      </w:r>
      <w:r w:rsidRPr="007A3138">
        <w:rPr>
          <w:rFonts w:ascii="Times New Roman" w:eastAsia="Times New Roman" w:hAnsi="Times New Roman" w:cs="Times New Roman"/>
          <w:bCs/>
          <w:color w:val="000000"/>
          <w:sz w:val="18"/>
          <w:szCs w:val="18"/>
        </w:rPr>
        <w:t xml:space="preserve"> с</w:t>
      </w:r>
      <w:r w:rsidRPr="007A3138">
        <w:rPr>
          <w:rFonts w:ascii="Times New Roman" w:hAnsi="Times New Roman" w:cs="Times New Roman"/>
          <w:sz w:val="18"/>
          <w:szCs w:val="18"/>
        </w:rPr>
        <w:t xml:space="preserve"> </w:t>
      </w:r>
      <w:r w:rsidRPr="007A3138">
        <w:rPr>
          <w:rFonts w:ascii="Times New Roman" w:eastAsia="Times New Roman" w:hAnsi="Times New Roman" w:cs="Times New Roman"/>
          <w:bCs/>
          <w:color w:val="000000"/>
          <w:sz w:val="18"/>
          <w:szCs w:val="18"/>
        </w:rPr>
        <w:t xml:space="preserve">учетом балконов и лоджий, </w:t>
      </w:r>
      <w:r w:rsidRPr="007A3138">
        <w:rPr>
          <w:rFonts w:ascii="Times New Roman" w:eastAsia="Times New Roman" w:hAnsi="Times New Roman" w:cs="Times New Roman"/>
          <w:b/>
          <w:bCs/>
          <w:color w:val="000000"/>
          <w:sz w:val="18"/>
          <w:szCs w:val="18"/>
        </w:rPr>
        <w:t>НДС не облагается.</w:t>
      </w:r>
    </w:p>
    <w:p w14:paraId="130CE6B5" w14:textId="77777777" w:rsidR="007A3138" w:rsidRPr="007A3138" w:rsidRDefault="007A3138" w:rsidP="007A3138">
      <w:pPr>
        <w:spacing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bCs/>
          <w:color w:val="000000"/>
          <w:sz w:val="18"/>
          <w:szCs w:val="18"/>
        </w:rPr>
        <w:t xml:space="preserve">Указанная </w:t>
      </w:r>
      <w:r w:rsidRPr="007A3138">
        <w:rPr>
          <w:rFonts w:ascii="Times New Roman" w:hAnsi="Times New Roman" w:cs="Times New Roman"/>
          <w:color w:val="000000"/>
          <w:sz w:val="18"/>
          <w:szCs w:val="18"/>
        </w:rPr>
        <w:t xml:space="preserve">цена должна быть оплачена </w:t>
      </w:r>
      <w:r w:rsidRPr="007A3138">
        <w:rPr>
          <w:rFonts w:ascii="Times New Roman" w:hAnsi="Times New Roman" w:cs="Times New Roman"/>
          <w:b/>
          <w:color w:val="000000"/>
          <w:sz w:val="18"/>
          <w:szCs w:val="18"/>
        </w:rPr>
        <w:t>«Участником долевого строительства»</w:t>
      </w:r>
      <w:r w:rsidRPr="007A3138">
        <w:rPr>
          <w:rFonts w:ascii="Times New Roman" w:hAnsi="Times New Roman" w:cs="Times New Roman"/>
          <w:color w:val="000000"/>
          <w:sz w:val="18"/>
          <w:szCs w:val="18"/>
        </w:rPr>
        <w:t xml:space="preserve"> в соответствии с </w:t>
      </w:r>
      <w:r w:rsidRPr="007A3138">
        <w:rPr>
          <w:rFonts w:ascii="Times New Roman" w:hAnsi="Times New Roman" w:cs="Times New Roman"/>
          <w:b/>
          <w:color w:val="000000"/>
          <w:sz w:val="18"/>
          <w:szCs w:val="18"/>
        </w:rPr>
        <w:t xml:space="preserve">«Графиком платежей», </w:t>
      </w:r>
      <w:r w:rsidRPr="007A3138">
        <w:rPr>
          <w:rFonts w:ascii="Times New Roman" w:hAnsi="Times New Roman" w:cs="Times New Roman"/>
          <w:color w:val="000000"/>
          <w:sz w:val="18"/>
          <w:szCs w:val="18"/>
        </w:rPr>
        <w:t>указанном ниже:</w:t>
      </w:r>
    </w:p>
    <w:p w14:paraId="70FB698B" w14:textId="77777777" w:rsidR="007A3138" w:rsidRPr="007A3138" w:rsidRDefault="007A3138" w:rsidP="007A3138">
      <w:pPr>
        <w:spacing w:after="0" w:line="240" w:lineRule="auto"/>
        <w:jc w:val="both"/>
        <w:rPr>
          <w:rFonts w:ascii="Times New Roman" w:hAnsi="Times New Roman" w:cs="Times New Roman"/>
          <w:color w:val="000000"/>
          <w:sz w:val="18"/>
          <w:szCs w:val="18"/>
        </w:rPr>
      </w:pPr>
    </w:p>
    <w:tbl>
      <w:tblPr>
        <w:tblW w:w="10372" w:type="dxa"/>
        <w:jc w:val="center"/>
        <w:tblLayout w:type="fixed"/>
        <w:tblLook w:val="0000" w:firstRow="0" w:lastRow="0" w:firstColumn="0" w:lastColumn="0" w:noHBand="0" w:noVBand="0"/>
      </w:tblPr>
      <w:tblGrid>
        <w:gridCol w:w="851"/>
        <w:gridCol w:w="2410"/>
        <w:gridCol w:w="2567"/>
        <w:gridCol w:w="4544"/>
      </w:tblGrid>
      <w:tr w:rsidR="007A3138" w:rsidRPr="007A3138" w14:paraId="78800955" w14:textId="77777777" w:rsidTr="00BA0456">
        <w:trPr>
          <w:trHeight w:val="310"/>
          <w:jc w:val="center"/>
        </w:trPr>
        <w:tc>
          <w:tcPr>
            <w:tcW w:w="851" w:type="dxa"/>
            <w:tcBorders>
              <w:top w:val="single" w:sz="4" w:space="0" w:color="000000"/>
              <w:left w:val="single" w:sz="4" w:space="0" w:color="000000"/>
              <w:bottom w:val="single" w:sz="4" w:space="0" w:color="000000"/>
            </w:tcBorders>
            <w:vAlign w:val="center"/>
          </w:tcPr>
          <w:p w14:paraId="780CF7BF" w14:textId="77777777" w:rsidR="007A3138" w:rsidRPr="007A3138" w:rsidRDefault="007A3138" w:rsidP="00BA0456">
            <w:pPr>
              <w:spacing w:after="0"/>
              <w:jc w:val="center"/>
              <w:rPr>
                <w:rFonts w:ascii="Times New Roman" w:hAnsi="Times New Roman" w:cs="Times New Roman"/>
                <w:b/>
                <w:bCs/>
                <w:color w:val="000000"/>
                <w:sz w:val="18"/>
                <w:szCs w:val="18"/>
              </w:rPr>
            </w:pPr>
            <w:r w:rsidRPr="007A3138">
              <w:rPr>
                <w:rFonts w:ascii="Times New Roman" w:eastAsia="Times New Roman" w:hAnsi="Times New Roman" w:cs="Times New Roman"/>
                <w:b/>
                <w:bCs/>
                <w:color w:val="000000"/>
                <w:sz w:val="18"/>
                <w:szCs w:val="18"/>
              </w:rPr>
              <w:t xml:space="preserve">№ </w:t>
            </w:r>
            <w:r w:rsidRPr="007A3138">
              <w:rPr>
                <w:rFonts w:ascii="Times New Roman" w:hAnsi="Times New Roman" w:cs="Times New Roman"/>
                <w:b/>
                <w:bCs/>
                <w:color w:val="000000"/>
                <w:sz w:val="18"/>
                <w:szCs w:val="18"/>
              </w:rPr>
              <w:t>п-п</w:t>
            </w:r>
          </w:p>
        </w:tc>
        <w:tc>
          <w:tcPr>
            <w:tcW w:w="2410" w:type="dxa"/>
            <w:tcBorders>
              <w:top w:val="single" w:sz="4" w:space="0" w:color="000000"/>
              <w:left w:val="single" w:sz="4" w:space="0" w:color="000000"/>
              <w:bottom w:val="single" w:sz="4" w:space="0" w:color="000000"/>
            </w:tcBorders>
            <w:vAlign w:val="center"/>
          </w:tcPr>
          <w:p w14:paraId="24895D23" w14:textId="77777777" w:rsidR="007A3138" w:rsidRPr="007A3138" w:rsidRDefault="007A3138" w:rsidP="00BA0456">
            <w:pPr>
              <w:spacing w:after="0"/>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Наименование платежа</w:t>
            </w:r>
          </w:p>
        </w:tc>
        <w:tc>
          <w:tcPr>
            <w:tcW w:w="2567" w:type="dxa"/>
            <w:tcBorders>
              <w:top w:val="single" w:sz="4" w:space="0" w:color="000000"/>
              <w:left w:val="single" w:sz="4" w:space="0" w:color="000000"/>
              <w:bottom w:val="single" w:sz="4" w:space="0" w:color="000000"/>
            </w:tcBorders>
            <w:vAlign w:val="center"/>
          </w:tcPr>
          <w:p w14:paraId="44C6E035" w14:textId="77777777" w:rsidR="007A3138" w:rsidRPr="007A3138" w:rsidRDefault="007A3138" w:rsidP="00BA0456">
            <w:pPr>
              <w:spacing w:after="0"/>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Сумма, руб.</w:t>
            </w:r>
          </w:p>
        </w:tc>
        <w:tc>
          <w:tcPr>
            <w:tcW w:w="4544" w:type="dxa"/>
            <w:tcBorders>
              <w:top w:val="single" w:sz="4" w:space="0" w:color="000000"/>
              <w:left w:val="single" w:sz="4" w:space="0" w:color="000000"/>
              <w:bottom w:val="single" w:sz="4" w:space="0" w:color="000000"/>
              <w:right w:val="single" w:sz="4" w:space="0" w:color="000000"/>
            </w:tcBorders>
            <w:vAlign w:val="center"/>
          </w:tcPr>
          <w:p w14:paraId="1C941897" w14:textId="77777777" w:rsidR="007A3138" w:rsidRPr="007A3138" w:rsidRDefault="007A3138" w:rsidP="00BA0456">
            <w:pPr>
              <w:spacing w:after="0"/>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Срок внесения платежа</w:t>
            </w:r>
          </w:p>
        </w:tc>
      </w:tr>
      <w:tr w:rsidR="007A3138" w:rsidRPr="007A3138" w14:paraId="2259F7D9" w14:textId="77777777" w:rsidTr="00BA0456">
        <w:trPr>
          <w:trHeight w:val="716"/>
          <w:jc w:val="center"/>
        </w:trPr>
        <w:tc>
          <w:tcPr>
            <w:tcW w:w="851" w:type="dxa"/>
            <w:tcBorders>
              <w:top w:val="single" w:sz="4" w:space="0" w:color="000000"/>
              <w:left w:val="single" w:sz="4" w:space="0" w:color="000000"/>
              <w:bottom w:val="single" w:sz="4" w:space="0" w:color="000000"/>
            </w:tcBorders>
            <w:vAlign w:val="center"/>
          </w:tcPr>
          <w:p w14:paraId="62F2EFB9" w14:textId="77777777" w:rsidR="007A3138" w:rsidRPr="007A3138" w:rsidRDefault="007A3138" w:rsidP="00BA0456">
            <w:pPr>
              <w:spacing w:before="120"/>
              <w:jc w:val="center"/>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1</w:t>
            </w:r>
          </w:p>
        </w:tc>
        <w:tc>
          <w:tcPr>
            <w:tcW w:w="2410" w:type="dxa"/>
            <w:tcBorders>
              <w:top w:val="single" w:sz="4" w:space="0" w:color="000000"/>
              <w:left w:val="single" w:sz="4" w:space="0" w:color="000000"/>
              <w:bottom w:val="single" w:sz="4" w:space="0" w:color="000000"/>
            </w:tcBorders>
            <w:vAlign w:val="center"/>
          </w:tcPr>
          <w:p w14:paraId="1CE37123"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{PLATEZH_1}</w:t>
            </w:r>
          </w:p>
        </w:tc>
        <w:tc>
          <w:tcPr>
            <w:tcW w:w="2567" w:type="dxa"/>
            <w:tcBorders>
              <w:top w:val="single" w:sz="4" w:space="0" w:color="000000"/>
              <w:left w:val="single" w:sz="4" w:space="0" w:color="000000"/>
              <w:bottom w:val="single" w:sz="4" w:space="0" w:color="000000"/>
            </w:tcBorders>
            <w:vAlign w:val="center"/>
          </w:tcPr>
          <w:p w14:paraId="5C7818E4"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{SUMMA_PLATEZHA_1}</w:t>
            </w:r>
          </w:p>
        </w:tc>
        <w:tc>
          <w:tcPr>
            <w:tcW w:w="4544" w:type="dxa"/>
            <w:tcBorders>
              <w:top w:val="single" w:sz="4" w:space="0" w:color="000000"/>
              <w:left w:val="single" w:sz="4" w:space="0" w:color="000000"/>
              <w:bottom w:val="single" w:sz="4" w:space="0" w:color="000000"/>
              <w:right w:val="single" w:sz="4" w:space="0" w:color="000000"/>
            </w:tcBorders>
            <w:vAlign w:val="center"/>
          </w:tcPr>
          <w:p w14:paraId="065FC01E"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{SROK_VZNOSA_1}</w:t>
            </w:r>
          </w:p>
        </w:tc>
      </w:tr>
      <w:tr w:rsidR="007A3138" w:rsidRPr="007A3138" w14:paraId="5795BFFB" w14:textId="77777777" w:rsidTr="00BA0456">
        <w:trPr>
          <w:trHeight w:val="716"/>
          <w:jc w:val="center"/>
        </w:trPr>
        <w:tc>
          <w:tcPr>
            <w:tcW w:w="851" w:type="dxa"/>
            <w:tcBorders>
              <w:top w:val="single" w:sz="4" w:space="0" w:color="000000"/>
              <w:left w:val="single" w:sz="4" w:space="0" w:color="000000"/>
              <w:bottom w:val="single" w:sz="4" w:space="0" w:color="000000"/>
            </w:tcBorders>
            <w:vAlign w:val="center"/>
          </w:tcPr>
          <w:p w14:paraId="7085F51A"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rPr>
            </w:pPr>
            <w:r w:rsidRPr="007A3138">
              <w:rPr>
                <w:rFonts w:ascii="Times New Roman" w:eastAsia="Times New Roman" w:hAnsi="Times New Roman" w:cs="Times New Roman"/>
                <w:b/>
                <w:bCs/>
                <w:color w:val="000000"/>
                <w:sz w:val="18"/>
                <w:szCs w:val="18"/>
              </w:rPr>
              <w:t>2</w:t>
            </w:r>
          </w:p>
        </w:tc>
        <w:tc>
          <w:tcPr>
            <w:tcW w:w="2410" w:type="dxa"/>
            <w:tcBorders>
              <w:top w:val="single" w:sz="4" w:space="0" w:color="000000"/>
              <w:left w:val="single" w:sz="4" w:space="0" w:color="000000"/>
              <w:bottom w:val="single" w:sz="4" w:space="0" w:color="000000"/>
            </w:tcBorders>
            <w:vAlign w:val="center"/>
          </w:tcPr>
          <w:p w14:paraId="5E18EC44"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{PLATEZH_2}</w:t>
            </w:r>
          </w:p>
        </w:tc>
        <w:tc>
          <w:tcPr>
            <w:tcW w:w="2567" w:type="dxa"/>
            <w:tcBorders>
              <w:top w:val="single" w:sz="4" w:space="0" w:color="000000"/>
              <w:left w:val="single" w:sz="4" w:space="0" w:color="000000"/>
              <w:bottom w:val="single" w:sz="4" w:space="0" w:color="000000"/>
            </w:tcBorders>
            <w:vAlign w:val="center"/>
          </w:tcPr>
          <w:p w14:paraId="7D2CD66C"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{SUMMA_PLATEZHA_2}</w:t>
            </w:r>
          </w:p>
        </w:tc>
        <w:tc>
          <w:tcPr>
            <w:tcW w:w="4544" w:type="dxa"/>
            <w:tcBorders>
              <w:top w:val="single" w:sz="4" w:space="0" w:color="000000"/>
              <w:left w:val="single" w:sz="4" w:space="0" w:color="000000"/>
              <w:bottom w:val="single" w:sz="4" w:space="0" w:color="000000"/>
              <w:right w:val="single" w:sz="4" w:space="0" w:color="000000"/>
            </w:tcBorders>
            <w:vAlign w:val="center"/>
          </w:tcPr>
          <w:p w14:paraId="3C2AF8C0"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{SROK_VZNOSA_2}</w:t>
            </w:r>
          </w:p>
        </w:tc>
      </w:tr>
      <w:tr w:rsidR="007A3138" w:rsidRPr="007A3138" w14:paraId="32291552" w14:textId="77777777" w:rsidTr="00BA0456">
        <w:trPr>
          <w:trHeight w:val="716"/>
          <w:jc w:val="center"/>
        </w:trPr>
        <w:tc>
          <w:tcPr>
            <w:tcW w:w="851" w:type="dxa"/>
            <w:tcBorders>
              <w:top w:val="single" w:sz="4" w:space="0" w:color="000000"/>
              <w:left w:val="single" w:sz="4" w:space="0" w:color="000000"/>
              <w:bottom w:val="single" w:sz="4" w:space="0" w:color="000000"/>
            </w:tcBorders>
            <w:vAlign w:val="center"/>
          </w:tcPr>
          <w:p w14:paraId="26F2DF0B"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lang w:val="en-US"/>
              </w:rPr>
            </w:pPr>
            <w:r w:rsidRPr="007A3138">
              <w:rPr>
                <w:rFonts w:ascii="Times New Roman" w:eastAsia="Times New Roman" w:hAnsi="Times New Roman" w:cs="Times New Roman"/>
                <w:b/>
                <w:bCs/>
                <w:color w:val="000000"/>
                <w:sz w:val="18"/>
                <w:szCs w:val="18"/>
                <w:lang w:val="en-US"/>
              </w:rPr>
              <w:t>3</w:t>
            </w:r>
          </w:p>
        </w:tc>
        <w:tc>
          <w:tcPr>
            <w:tcW w:w="2410" w:type="dxa"/>
            <w:tcBorders>
              <w:top w:val="single" w:sz="4" w:space="0" w:color="000000"/>
              <w:left w:val="single" w:sz="4" w:space="0" w:color="000000"/>
              <w:bottom w:val="single" w:sz="4" w:space="0" w:color="000000"/>
            </w:tcBorders>
            <w:vAlign w:val="center"/>
          </w:tcPr>
          <w:p w14:paraId="4E638130"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{PLATEZH_3}</w:t>
            </w:r>
          </w:p>
        </w:tc>
        <w:tc>
          <w:tcPr>
            <w:tcW w:w="2567" w:type="dxa"/>
            <w:tcBorders>
              <w:top w:val="single" w:sz="4" w:space="0" w:color="000000"/>
              <w:left w:val="single" w:sz="4" w:space="0" w:color="000000"/>
              <w:bottom w:val="single" w:sz="4" w:space="0" w:color="000000"/>
            </w:tcBorders>
            <w:vAlign w:val="center"/>
          </w:tcPr>
          <w:p w14:paraId="5A5FE042"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{SUMMA_PLATEZHA_3}</w:t>
            </w:r>
          </w:p>
        </w:tc>
        <w:tc>
          <w:tcPr>
            <w:tcW w:w="4544" w:type="dxa"/>
            <w:tcBorders>
              <w:top w:val="single" w:sz="4" w:space="0" w:color="000000"/>
              <w:left w:val="single" w:sz="4" w:space="0" w:color="000000"/>
              <w:bottom w:val="single" w:sz="4" w:space="0" w:color="000000"/>
              <w:right w:val="single" w:sz="4" w:space="0" w:color="000000"/>
            </w:tcBorders>
            <w:vAlign w:val="center"/>
          </w:tcPr>
          <w:p w14:paraId="2B2B2B4E"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{SROK_VZNOSA_3}</w:t>
            </w:r>
          </w:p>
        </w:tc>
      </w:tr>
      <w:tr w:rsidR="007A3138" w:rsidRPr="007A3138" w14:paraId="7F6EDD74" w14:textId="77777777" w:rsidTr="00BA0456">
        <w:trPr>
          <w:trHeight w:val="716"/>
          <w:jc w:val="center"/>
        </w:trPr>
        <w:tc>
          <w:tcPr>
            <w:tcW w:w="851" w:type="dxa"/>
            <w:tcBorders>
              <w:top w:val="single" w:sz="4" w:space="0" w:color="000000"/>
              <w:left w:val="single" w:sz="4" w:space="0" w:color="000000"/>
              <w:bottom w:val="single" w:sz="4" w:space="0" w:color="000000"/>
            </w:tcBorders>
            <w:vAlign w:val="center"/>
          </w:tcPr>
          <w:p w14:paraId="6D23B74A"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lang w:val="en-US"/>
              </w:rPr>
            </w:pPr>
          </w:p>
        </w:tc>
        <w:tc>
          <w:tcPr>
            <w:tcW w:w="2410" w:type="dxa"/>
            <w:tcBorders>
              <w:top w:val="single" w:sz="4" w:space="0" w:color="000000"/>
              <w:left w:val="single" w:sz="4" w:space="0" w:color="000000"/>
              <w:bottom w:val="single" w:sz="4" w:space="0" w:color="000000"/>
            </w:tcBorders>
            <w:vAlign w:val="center"/>
          </w:tcPr>
          <w:p w14:paraId="0E3B7D2F"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p>
        </w:tc>
        <w:tc>
          <w:tcPr>
            <w:tcW w:w="2567" w:type="dxa"/>
            <w:tcBorders>
              <w:top w:val="single" w:sz="4" w:space="0" w:color="000000"/>
              <w:left w:val="single" w:sz="4" w:space="0" w:color="000000"/>
              <w:bottom w:val="single" w:sz="4" w:space="0" w:color="000000"/>
            </w:tcBorders>
            <w:vAlign w:val="center"/>
          </w:tcPr>
          <w:p w14:paraId="1B3E2BC0"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{UfCrm1517483803}</w:t>
            </w:r>
          </w:p>
        </w:tc>
        <w:tc>
          <w:tcPr>
            <w:tcW w:w="4544" w:type="dxa"/>
            <w:tcBorders>
              <w:top w:val="single" w:sz="4" w:space="0" w:color="000000"/>
              <w:left w:val="single" w:sz="4" w:space="0" w:color="000000"/>
              <w:bottom w:val="single" w:sz="4" w:space="0" w:color="000000"/>
              <w:right w:val="single" w:sz="4" w:space="0" w:color="000000"/>
            </w:tcBorders>
            <w:vAlign w:val="center"/>
          </w:tcPr>
          <w:p w14:paraId="3B2116A7"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{UfCrm1512316643}</w:t>
            </w:r>
          </w:p>
        </w:tc>
      </w:tr>
      <w:tr w:rsidR="007A3138" w:rsidRPr="007A3138" w14:paraId="0B2BC2AB" w14:textId="77777777" w:rsidTr="00BA0456">
        <w:trPr>
          <w:trHeight w:val="716"/>
          <w:jc w:val="center"/>
        </w:trPr>
        <w:tc>
          <w:tcPr>
            <w:tcW w:w="851" w:type="dxa"/>
            <w:tcBorders>
              <w:top w:val="single" w:sz="4" w:space="0" w:color="000000"/>
              <w:left w:val="single" w:sz="4" w:space="0" w:color="000000"/>
              <w:bottom w:val="single" w:sz="4" w:space="0" w:color="000000"/>
            </w:tcBorders>
            <w:vAlign w:val="center"/>
          </w:tcPr>
          <w:p w14:paraId="5B32B4B5"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lang w:val="en-US"/>
              </w:rPr>
            </w:pPr>
          </w:p>
        </w:tc>
        <w:tc>
          <w:tcPr>
            <w:tcW w:w="2410" w:type="dxa"/>
            <w:tcBorders>
              <w:top w:val="single" w:sz="4" w:space="0" w:color="000000"/>
              <w:left w:val="single" w:sz="4" w:space="0" w:color="000000"/>
              <w:bottom w:val="single" w:sz="4" w:space="0" w:color="000000"/>
            </w:tcBorders>
            <w:vAlign w:val="center"/>
          </w:tcPr>
          <w:p w14:paraId="434B707A"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p>
        </w:tc>
        <w:tc>
          <w:tcPr>
            <w:tcW w:w="2567" w:type="dxa"/>
            <w:tcBorders>
              <w:top w:val="single" w:sz="4" w:space="0" w:color="000000"/>
              <w:left w:val="single" w:sz="4" w:space="0" w:color="000000"/>
              <w:bottom w:val="single" w:sz="4" w:space="0" w:color="000000"/>
            </w:tcBorders>
            <w:vAlign w:val="center"/>
          </w:tcPr>
          <w:p w14:paraId="4026C14D"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{UfCrm1517483814}</w:t>
            </w:r>
          </w:p>
        </w:tc>
        <w:tc>
          <w:tcPr>
            <w:tcW w:w="4544" w:type="dxa"/>
            <w:tcBorders>
              <w:top w:val="single" w:sz="4" w:space="0" w:color="000000"/>
              <w:left w:val="single" w:sz="4" w:space="0" w:color="000000"/>
              <w:bottom w:val="single" w:sz="4" w:space="0" w:color="000000"/>
              <w:right w:val="single" w:sz="4" w:space="0" w:color="000000"/>
            </w:tcBorders>
            <w:vAlign w:val="center"/>
          </w:tcPr>
          <w:p w14:paraId="29D27DAB"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{UfCrm1512316671}</w:t>
            </w:r>
          </w:p>
        </w:tc>
      </w:tr>
      <w:tr w:rsidR="007A3138" w:rsidRPr="007A3138" w14:paraId="44B5F5F1" w14:textId="77777777" w:rsidTr="00BA0456">
        <w:trPr>
          <w:trHeight w:val="716"/>
          <w:jc w:val="center"/>
        </w:trPr>
        <w:tc>
          <w:tcPr>
            <w:tcW w:w="851" w:type="dxa"/>
            <w:tcBorders>
              <w:top w:val="single" w:sz="4" w:space="0" w:color="000000"/>
              <w:left w:val="single" w:sz="4" w:space="0" w:color="000000"/>
              <w:bottom w:val="single" w:sz="4" w:space="0" w:color="000000"/>
            </w:tcBorders>
            <w:vAlign w:val="center"/>
          </w:tcPr>
          <w:p w14:paraId="28D7E0C8" w14:textId="77777777" w:rsidR="007A3138" w:rsidRPr="007A3138" w:rsidRDefault="007A3138" w:rsidP="00BA0456">
            <w:pPr>
              <w:spacing w:before="120"/>
              <w:jc w:val="center"/>
              <w:rPr>
                <w:rFonts w:ascii="Times New Roman" w:eastAsia="Times New Roman" w:hAnsi="Times New Roman" w:cs="Times New Roman"/>
                <w:b/>
                <w:bCs/>
                <w:color w:val="000000"/>
                <w:sz w:val="18"/>
                <w:szCs w:val="18"/>
                <w:lang w:val="en-US"/>
              </w:rPr>
            </w:pPr>
          </w:p>
        </w:tc>
        <w:tc>
          <w:tcPr>
            <w:tcW w:w="2410" w:type="dxa"/>
            <w:tcBorders>
              <w:top w:val="single" w:sz="4" w:space="0" w:color="000000"/>
              <w:left w:val="single" w:sz="4" w:space="0" w:color="000000"/>
              <w:bottom w:val="single" w:sz="4" w:space="0" w:color="000000"/>
            </w:tcBorders>
            <w:vAlign w:val="center"/>
          </w:tcPr>
          <w:p w14:paraId="7CD71725" w14:textId="77777777" w:rsidR="007A3138" w:rsidRPr="007A3138" w:rsidRDefault="007A3138" w:rsidP="00BA0456">
            <w:pPr>
              <w:spacing w:before="120"/>
              <w:jc w:val="center"/>
              <w:rPr>
                <w:rFonts w:ascii="Times New Roman" w:hAnsi="Times New Roman" w:cs="Times New Roman"/>
                <w:b/>
                <w:bCs/>
                <w:color w:val="000000"/>
                <w:sz w:val="18"/>
                <w:szCs w:val="18"/>
                <w:highlight w:val="yellow"/>
              </w:rPr>
            </w:pPr>
          </w:p>
        </w:tc>
        <w:tc>
          <w:tcPr>
            <w:tcW w:w="2567" w:type="dxa"/>
            <w:tcBorders>
              <w:top w:val="single" w:sz="4" w:space="0" w:color="000000"/>
              <w:left w:val="single" w:sz="4" w:space="0" w:color="000000"/>
              <w:bottom w:val="single" w:sz="4" w:space="0" w:color="000000"/>
            </w:tcBorders>
            <w:vAlign w:val="center"/>
          </w:tcPr>
          <w:p w14:paraId="629FD303" w14:textId="77777777" w:rsidR="007A3138" w:rsidRPr="007A3138" w:rsidRDefault="007A3138" w:rsidP="00BA0456">
            <w:pPr>
              <w:snapToGrid w:val="0"/>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{UfCrm1517483826}</w:t>
            </w:r>
          </w:p>
        </w:tc>
        <w:tc>
          <w:tcPr>
            <w:tcW w:w="4544" w:type="dxa"/>
            <w:tcBorders>
              <w:top w:val="single" w:sz="4" w:space="0" w:color="000000"/>
              <w:left w:val="single" w:sz="4" w:space="0" w:color="000000"/>
              <w:bottom w:val="single" w:sz="4" w:space="0" w:color="000000"/>
              <w:right w:val="single" w:sz="4" w:space="0" w:color="000000"/>
            </w:tcBorders>
            <w:vAlign w:val="center"/>
          </w:tcPr>
          <w:p w14:paraId="286EFB93" w14:textId="77777777" w:rsidR="007A3138" w:rsidRPr="007A3138" w:rsidRDefault="007A3138" w:rsidP="00BA0456">
            <w:pPr>
              <w:spacing w:after="0" w:line="240" w:lineRule="auto"/>
              <w:jc w:val="center"/>
              <w:rPr>
                <w:rFonts w:ascii="Times New Roman" w:hAnsi="Times New Roman" w:cs="Times New Roman"/>
                <w:b/>
                <w:bCs/>
                <w:color w:val="000000"/>
                <w:sz w:val="18"/>
                <w:szCs w:val="18"/>
                <w:highlight w:val="yellow"/>
              </w:rPr>
            </w:pPr>
            <w:r w:rsidRPr="007A3138">
              <w:rPr>
                <w:rFonts w:ascii="Times New Roman" w:hAnsi="Times New Roman" w:cs="Times New Roman"/>
                <w:b/>
                <w:bCs/>
                <w:color w:val="000000"/>
                <w:sz w:val="18"/>
                <w:szCs w:val="18"/>
                <w:highlight w:val="yellow"/>
              </w:rPr>
              <w:t>{UfCrm1512316701}</w:t>
            </w:r>
          </w:p>
        </w:tc>
      </w:tr>
    </w:tbl>
    <w:p w14:paraId="13A8F997" w14:textId="77777777" w:rsidR="007A3138" w:rsidRPr="007A3138" w:rsidRDefault="007A3138" w:rsidP="007A3138">
      <w:pPr>
        <w:spacing w:before="60" w:after="0" w:line="240" w:lineRule="auto"/>
        <w:ind w:firstLine="709"/>
        <w:jc w:val="both"/>
        <w:rPr>
          <w:rFonts w:ascii="Times New Roman" w:hAnsi="Times New Roman" w:cs="Times New Roman"/>
          <w:color w:val="000000"/>
          <w:sz w:val="18"/>
          <w:szCs w:val="18"/>
        </w:rPr>
      </w:pPr>
    </w:p>
    <w:p w14:paraId="547BE3EE" w14:textId="77777777" w:rsidR="007A3138" w:rsidRPr="007A3138" w:rsidRDefault="007A3138" w:rsidP="007A3138">
      <w:pPr>
        <w:spacing w:before="60" w:after="0" w:line="240" w:lineRule="auto"/>
        <w:ind w:firstLine="709"/>
        <w:jc w:val="both"/>
        <w:rPr>
          <w:rFonts w:ascii="Times New Roman" w:hAnsi="Times New Roman" w:cs="Times New Roman"/>
          <w:color w:val="000000"/>
          <w:sz w:val="18"/>
          <w:szCs w:val="18"/>
        </w:rPr>
      </w:pPr>
      <w:r w:rsidRPr="007A3138">
        <w:rPr>
          <w:rFonts w:ascii="Times New Roman" w:hAnsi="Times New Roman" w:cs="Times New Roman"/>
          <w:color w:val="000000"/>
          <w:sz w:val="18"/>
          <w:szCs w:val="18"/>
        </w:rPr>
        <w:t xml:space="preserve">Настоящий </w:t>
      </w:r>
      <w:r w:rsidRPr="007A3138">
        <w:rPr>
          <w:rFonts w:ascii="Times New Roman" w:hAnsi="Times New Roman" w:cs="Times New Roman"/>
          <w:b/>
          <w:color w:val="000000"/>
          <w:sz w:val="18"/>
          <w:szCs w:val="18"/>
        </w:rPr>
        <w:t xml:space="preserve">«График платежей» </w:t>
      </w:r>
      <w:r w:rsidRPr="007A3138">
        <w:rPr>
          <w:rFonts w:ascii="Times New Roman" w:hAnsi="Times New Roman" w:cs="Times New Roman"/>
          <w:color w:val="000000"/>
          <w:sz w:val="18"/>
          <w:szCs w:val="18"/>
        </w:rPr>
        <w:t>устанавливает договорную стоимость, определенную сторонами, условия ее внесения и сроки внесения оплаты.</w:t>
      </w:r>
    </w:p>
    <w:p w14:paraId="2FE405A4" w14:textId="77777777" w:rsidR="007A3138" w:rsidRPr="007A3138" w:rsidRDefault="007A3138" w:rsidP="007A3138">
      <w:pPr>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Цена, установленная в настоящем </w:t>
      </w:r>
      <w:r w:rsidRPr="007A3138">
        <w:rPr>
          <w:rFonts w:ascii="Times New Roman" w:hAnsi="Times New Roman" w:cs="Times New Roman"/>
          <w:b/>
          <w:color w:val="000000"/>
          <w:sz w:val="18"/>
          <w:szCs w:val="18"/>
        </w:rPr>
        <w:t xml:space="preserve">«Графике платежей», </w:t>
      </w:r>
      <w:r w:rsidRPr="007A3138">
        <w:rPr>
          <w:rFonts w:ascii="Times New Roman" w:hAnsi="Times New Roman" w:cs="Times New Roman"/>
          <w:color w:val="000000"/>
          <w:sz w:val="18"/>
          <w:szCs w:val="18"/>
        </w:rPr>
        <w:t>является окончательной и подлежит изменению только на условиях настоящего Договора.</w:t>
      </w:r>
    </w:p>
    <w:p w14:paraId="59B938CC" w14:textId="77777777" w:rsidR="007A3138" w:rsidRPr="007A3138" w:rsidRDefault="007A3138" w:rsidP="007A3138">
      <w:pPr>
        <w:spacing w:after="0" w:line="240" w:lineRule="auto"/>
        <w:ind w:firstLine="709"/>
        <w:jc w:val="both"/>
        <w:rPr>
          <w:rFonts w:ascii="Times New Roman" w:hAnsi="Times New Roman" w:cs="Times New Roman"/>
          <w:b/>
          <w:color w:val="000000"/>
          <w:sz w:val="18"/>
          <w:szCs w:val="18"/>
        </w:rPr>
      </w:pPr>
      <w:r w:rsidRPr="007A3138">
        <w:rPr>
          <w:rFonts w:ascii="Times New Roman" w:hAnsi="Times New Roman" w:cs="Times New Roman"/>
          <w:color w:val="000000"/>
          <w:sz w:val="18"/>
          <w:szCs w:val="18"/>
        </w:rPr>
        <w:t xml:space="preserve">Оплата цены договора производится безналичным перечислением на </w:t>
      </w:r>
      <w:proofErr w:type="spellStart"/>
      <w:r w:rsidRPr="007A3138">
        <w:rPr>
          <w:rFonts w:ascii="Times New Roman" w:hAnsi="Times New Roman" w:cs="Times New Roman"/>
          <w:color w:val="000000"/>
          <w:sz w:val="18"/>
          <w:szCs w:val="18"/>
        </w:rPr>
        <w:t>эскроу</w:t>
      </w:r>
      <w:proofErr w:type="spellEnd"/>
      <w:r w:rsidRPr="007A3138">
        <w:rPr>
          <w:rFonts w:ascii="Times New Roman" w:hAnsi="Times New Roman" w:cs="Times New Roman"/>
          <w:color w:val="000000"/>
          <w:sz w:val="18"/>
          <w:szCs w:val="18"/>
        </w:rPr>
        <w:t xml:space="preserve"> счет. </w:t>
      </w:r>
    </w:p>
    <w:p w14:paraId="31C4CA3E" w14:textId="77777777" w:rsidR="007A3138" w:rsidRPr="007A3138" w:rsidRDefault="007A3138" w:rsidP="007A3138">
      <w:pPr>
        <w:autoSpaceDE w:val="0"/>
        <w:spacing w:after="120" w:line="240" w:lineRule="auto"/>
        <w:jc w:val="center"/>
        <w:rPr>
          <w:rFonts w:ascii="Times New Roman" w:hAnsi="Times New Roman" w:cs="Times New Roman"/>
          <w:b/>
          <w:color w:val="000000"/>
          <w:sz w:val="18"/>
          <w:szCs w:val="18"/>
        </w:rPr>
      </w:pPr>
    </w:p>
    <w:p w14:paraId="658F8815" w14:textId="77777777" w:rsidR="007A3138" w:rsidRPr="007A3138" w:rsidRDefault="007A3138" w:rsidP="007A3138">
      <w:pPr>
        <w:autoSpaceDE w:val="0"/>
        <w:spacing w:after="120" w:line="240" w:lineRule="auto"/>
        <w:jc w:val="center"/>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Подписи Сторон:</w:t>
      </w:r>
    </w:p>
    <w:tbl>
      <w:tblPr>
        <w:tblW w:w="10065" w:type="dxa"/>
        <w:tblLayout w:type="fixed"/>
        <w:tblLook w:val="0000" w:firstRow="0" w:lastRow="0" w:firstColumn="0" w:lastColumn="0" w:noHBand="0" w:noVBand="0"/>
      </w:tblPr>
      <w:tblGrid>
        <w:gridCol w:w="5210"/>
        <w:gridCol w:w="4855"/>
      </w:tblGrid>
      <w:tr w:rsidR="007A3138" w:rsidRPr="007A3138" w14:paraId="5B82E966" w14:textId="77777777" w:rsidTr="00BA0456">
        <w:tc>
          <w:tcPr>
            <w:tcW w:w="5210" w:type="dxa"/>
          </w:tcPr>
          <w:p w14:paraId="4E648C7B" w14:textId="77777777" w:rsidR="007A3138" w:rsidRPr="007A3138" w:rsidRDefault="007A3138" w:rsidP="00BA0456">
            <w:pPr>
              <w:autoSpaceDE w:val="0"/>
              <w:spacing w:after="0" w:line="240" w:lineRule="auto"/>
              <w:jc w:val="both"/>
              <w:rPr>
                <w:rFonts w:ascii="Times New Roman" w:hAnsi="Times New Roman" w:cs="Times New Roman"/>
                <w:b/>
                <w:bCs/>
                <w:color w:val="000000"/>
                <w:sz w:val="18"/>
                <w:szCs w:val="18"/>
              </w:rPr>
            </w:pPr>
            <w:r w:rsidRPr="007A3138">
              <w:rPr>
                <w:rFonts w:ascii="Times New Roman" w:hAnsi="Times New Roman" w:cs="Times New Roman"/>
                <w:b/>
                <w:color w:val="000000"/>
                <w:sz w:val="18"/>
                <w:szCs w:val="18"/>
              </w:rPr>
              <w:t xml:space="preserve">«Застройщик» </w:t>
            </w:r>
          </w:p>
          <w:p w14:paraId="026E3862" w14:textId="77777777" w:rsidR="007A3138" w:rsidRPr="007A3138" w:rsidRDefault="007A3138" w:rsidP="00BA0456">
            <w:pPr>
              <w:pStyle w:val="Standard"/>
              <w:spacing w:after="0" w:line="240" w:lineRule="auto"/>
              <w:jc w:val="both"/>
              <w:rPr>
                <w:rFonts w:ascii="Times New Roman" w:hAnsi="Times New Roman" w:cs="Times New Roman"/>
                <w:b/>
                <w:color w:val="000000"/>
                <w:sz w:val="18"/>
                <w:szCs w:val="18"/>
              </w:rPr>
            </w:pPr>
            <w:r w:rsidRPr="007A3138">
              <w:rPr>
                <w:rFonts w:ascii="Times New Roman" w:hAnsi="Times New Roman" w:cs="Times New Roman"/>
                <w:b/>
                <w:color w:val="000000"/>
                <w:sz w:val="18"/>
                <w:szCs w:val="18"/>
                <w:highlight w:val="yellow"/>
              </w:rPr>
              <w:t>{ZASTROYSHCHIK_SOKRASHENOE_NAIMENOVANIE}</w:t>
            </w:r>
          </w:p>
          <w:p w14:paraId="5975B814" w14:textId="77777777" w:rsidR="007A3138" w:rsidRPr="007A3138" w:rsidRDefault="007A3138" w:rsidP="00BA0456">
            <w:pPr>
              <w:pStyle w:val="Standard"/>
              <w:spacing w:after="0" w:line="240" w:lineRule="auto"/>
              <w:jc w:val="both"/>
              <w:rPr>
                <w:rFonts w:ascii="Times New Roman" w:hAnsi="Times New Roman" w:cs="Times New Roman"/>
                <w:b/>
                <w:color w:val="000000"/>
                <w:sz w:val="18"/>
                <w:szCs w:val="18"/>
              </w:rPr>
            </w:pPr>
          </w:p>
          <w:p w14:paraId="1423C51E" w14:textId="77777777" w:rsidR="007A3138" w:rsidRPr="007A3138" w:rsidRDefault="007A3138" w:rsidP="00BA0456">
            <w:pPr>
              <w:pStyle w:val="Standard"/>
              <w:spacing w:after="0" w:line="240" w:lineRule="auto"/>
              <w:jc w:val="both"/>
              <w:rPr>
                <w:rFonts w:ascii="Times New Roman" w:hAnsi="Times New Roman" w:cs="Times New Roman"/>
                <w:b/>
                <w:color w:val="000000"/>
                <w:sz w:val="18"/>
                <w:szCs w:val="18"/>
              </w:rPr>
            </w:pPr>
          </w:p>
        </w:tc>
        <w:tc>
          <w:tcPr>
            <w:tcW w:w="4855" w:type="dxa"/>
          </w:tcPr>
          <w:p w14:paraId="3B4DBEF4" w14:textId="77777777" w:rsidR="007A3138" w:rsidRPr="007A3138" w:rsidRDefault="007A3138" w:rsidP="00BA0456">
            <w:pPr>
              <w:pStyle w:val="Standard"/>
              <w:spacing w:after="0" w:line="240" w:lineRule="auto"/>
              <w:ind w:left="67" w:right="-143"/>
              <w:rPr>
                <w:rFonts w:ascii="Times New Roman" w:hAnsi="Times New Roman" w:cs="Times New Roman"/>
                <w:b/>
                <w:color w:val="000000"/>
                <w:sz w:val="18"/>
                <w:szCs w:val="18"/>
              </w:rPr>
            </w:pPr>
            <w:r w:rsidRPr="007A3138">
              <w:rPr>
                <w:rFonts w:ascii="Times New Roman" w:hAnsi="Times New Roman" w:cs="Times New Roman"/>
                <w:b/>
                <w:color w:val="000000"/>
                <w:sz w:val="18"/>
                <w:szCs w:val="18"/>
              </w:rPr>
              <w:t>«Участник долевого строительства»</w:t>
            </w:r>
          </w:p>
          <w:p w14:paraId="30A3732E" w14:textId="77777777" w:rsidR="007A3138" w:rsidRPr="007A3138" w:rsidRDefault="007A3138" w:rsidP="00BA0456">
            <w:pPr>
              <w:pStyle w:val="Standard"/>
              <w:spacing w:after="0" w:line="240" w:lineRule="auto"/>
              <w:ind w:left="67" w:right="-143"/>
              <w:rPr>
                <w:rFonts w:ascii="Times New Roman" w:hAnsi="Times New Roman" w:cs="Times New Roman"/>
                <w:b/>
                <w:color w:val="000000"/>
                <w:sz w:val="18"/>
                <w:szCs w:val="18"/>
              </w:rPr>
            </w:pPr>
            <w:r w:rsidRPr="007A3138">
              <w:rPr>
                <w:rFonts w:ascii="Times New Roman" w:hAnsi="Times New Roman" w:cs="Times New Roman"/>
                <w:b/>
                <w:color w:val="000000"/>
                <w:sz w:val="18"/>
                <w:szCs w:val="18"/>
                <w:highlight w:val="yellow"/>
              </w:rPr>
              <w:t>{</w:t>
            </w:r>
            <w:proofErr w:type="spellStart"/>
            <w:r w:rsidRPr="007A3138">
              <w:rPr>
                <w:rFonts w:ascii="Times New Roman" w:hAnsi="Times New Roman" w:cs="Times New Roman"/>
                <w:b/>
                <w:color w:val="000000"/>
                <w:sz w:val="18"/>
                <w:szCs w:val="18"/>
                <w:highlight w:val="yellow"/>
              </w:rPr>
              <w:t>Contakt_FIO</w:t>
            </w:r>
            <w:proofErr w:type="spellEnd"/>
            <w:r w:rsidRPr="007A3138">
              <w:rPr>
                <w:rFonts w:ascii="Times New Roman" w:hAnsi="Times New Roman" w:cs="Times New Roman"/>
                <w:b/>
                <w:color w:val="000000"/>
                <w:sz w:val="18"/>
                <w:szCs w:val="18"/>
                <w:highlight w:val="yellow"/>
              </w:rPr>
              <w:t>}</w:t>
            </w:r>
          </w:p>
          <w:p w14:paraId="09866BB4" w14:textId="77777777" w:rsidR="007A3138" w:rsidRPr="007A3138" w:rsidRDefault="007A3138" w:rsidP="00BA0456">
            <w:pPr>
              <w:pStyle w:val="Standard"/>
              <w:spacing w:after="0" w:line="240" w:lineRule="auto"/>
              <w:ind w:left="67" w:right="-143"/>
              <w:rPr>
                <w:rFonts w:ascii="Times New Roman" w:hAnsi="Times New Roman" w:cs="Times New Roman"/>
                <w:b/>
                <w:color w:val="000000"/>
                <w:sz w:val="18"/>
                <w:szCs w:val="18"/>
              </w:rPr>
            </w:pPr>
          </w:p>
          <w:p w14:paraId="04DE9084" w14:textId="77777777" w:rsidR="007A3138" w:rsidRPr="007A3138" w:rsidRDefault="007A3138" w:rsidP="00BA0456">
            <w:pPr>
              <w:pStyle w:val="ConsPlusNonformat"/>
              <w:ind w:left="67"/>
              <w:rPr>
                <w:rFonts w:ascii="Times New Roman" w:hAnsi="Times New Roman" w:cs="Times New Roman"/>
                <w:color w:val="000000"/>
                <w:sz w:val="18"/>
                <w:szCs w:val="18"/>
              </w:rPr>
            </w:pPr>
          </w:p>
          <w:p w14:paraId="695ACD4D" w14:textId="77777777" w:rsidR="007A3138" w:rsidRPr="007A3138" w:rsidRDefault="007A3138" w:rsidP="00BA0456">
            <w:pPr>
              <w:pStyle w:val="Standard"/>
              <w:spacing w:after="0" w:line="240" w:lineRule="auto"/>
              <w:ind w:right="132"/>
              <w:rPr>
                <w:rFonts w:ascii="Times New Roman" w:hAnsi="Times New Roman" w:cs="Times New Roman"/>
                <w:bCs/>
                <w:i/>
                <w:color w:val="000000"/>
                <w:sz w:val="18"/>
                <w:szCs w:val="18"/>
              </w:rPr>
            </w:pPr>
          </w:p>
        </w:tc>
      </w:tr>
      <w:tr w:rsidR="007A3138" w:rsidRPr="007A3138" w14:paraId="2CB1B282" w14:textId="77777777" w:rsidTr="00BA0456">
        <w:tc>
          <w:tcPr>
            <w:tcW w:w="5210" w:type="dxa"/>
          </w:tcPr>
          <w:p w14:paraId="4840D382" w14:textId="385FE763" w:rsidR="007A3138" w:rsidRPr="007A3138" w:rsidRDefault="007A3138" w:rsidP="00BA0456">
            <w:pPr>
              <w:pStyle w:val="Standard"/>
              <w:spacing w:after="0" w:line="240" w:lineRule="auto"/>
              <w:jc w:val="both"/>
              <w:rPr>
                <w:rFonts w:ascii="Times New Roman" w:hAnsi="Times New Roman" w:cs="Times New Roman"/>
                <w:b/>
                <w:bCs/>
                <w:color w:val="000000"/>
                <w:sz w:val="18"/>
                <w:szCs w:val="18"/>
              </w:rPr>
            </w:pPr>
            <w:r w:rsidRPr="007A3138">
              <w:rPr>
                <w:rFonts w:ascii="Times New Roman" w:hAnsi="Times New Roman" w:cs="Times New Roman"/>
                <w:b/>
                <w:bCs/>
                <w:color w:val="000000"/>
                <w:sz w:val="18"/>
                <w:szCs w:val="18"/>
              </w:rPr>
              <w:t>_________________________/</w:t>
            </w:r>
            <w:r w:rsidR="004B6600">
              <w:rPr>
                <w:rFonts w:ascii="Times New Roman" w:hAnsi="Times New Roman" w:cs="Times New Roman"/>
                <w:b/>
                <w:bCs/>
                <w:color w:val="000000"/>
                <w:sz w:val="18"/>
                <w:szCs w:val="18"/>
              </w:rPr>
              <w:t>Меретуков А.Ш.</w:t>
            </w:r>
            <w:r w:rsidRPr="007A3138">
              <w:rPr>
                <w:rFonts w:ascii="Times New Roman" w:hAnsi="Times New Roman" w:cs="Times New Roman"/>
                <w:b/>
                <w:bCs/>
                <w:color w:val="000000"/>
                <w:sz w:val="18"/>
                <w:szCs w:val="18"/>
              </w:rPr>
              <w:t>/</w:t>
            </w:r>
          </w:p>
          <w:p w14:paraId="79FEF9D1" w14:textId="77777777" w:rsidR="007A3138" w:rsidRPr="007A3138" w:rsidRDefault="007A3138" w:rsidP="00BA0456">
            <w:pPr>
              <w:pStyle w:val="Standard"/>
              <w:spacing w:after="0" w:line="240" w:lineRule="auto"/>
              <w:jc w:val="both"/>
              <w:rPr>
                <w:rFonts w:ascii="Times New Roman" w:hAnsi="Times New Roman" w:cs="Times New Roman"/>
                <w:i/>
                <w:color w:val="000000"/>
                <w:sz w:val="18"/>
                <w:szCs w:val="18"/>
              </w:rPr>
            </w:pPr>
            <w:r w:rsidRPr="007A3138">
              <w:rPr>
                <w:rFonts w:ascii="Times New Roman" w:hAnsi="Times New Roman" w:cs="Times New Roman"/>
                <w:i/>
                <w:color w:val="000000"/>
                <w:sz w:val="18"/>
                <w:szCs w:val="18"/>
                <w:highlight w:val="yellow"/>
              </w:rPr>
              <w:t>{OSNOVANIE}</w:t>
            </w:r>
          </w:p>
          <w:p w14:paraId="45C2ADBA" w14:textId="77777777" w:rsidR="007A3138" w:rsidRPr="007A3138" w:rsidRDefault="007A3138" w:rsidP="00BA0456">
            <w:pPr>
              <w:autoSpaceDE w:val="0"/>
              <w:spacing w:after="0" w:line="240" w:lineRule="auto"/>
              <w:jc w:val="both"/>
              <w:rPr>
                <w:rFonts w:ascii="Times New Roman" w:hAnsi="Times New Roman" w:cs="Times New Roman"/>
                <w:b/>
                <w:color w:val="000000"/>
                <w:sz w:val="18"/>
                <w:szCs w:val="18"/>
              </w:rPr>
            </w:pPr>
          </w:p>
        </w:tc>
        <w:tc>
          <w:tcPr>
            <w:tcW w:w="4855" w:type="dxa"/>
          </w:tcPr>
          <w:p w14:paraId="588F9A80" w14:textId="77777777" w:rsidR="007A3138" w:rsidRPr="007A3138" w:rsidRDefault="007A3138" w:rsidP="00BA0456">
            <w:pPr>
              <w:shd w:val="clear" w:color="auto" w:fill="FFFFFF"/>
              <w:tabs>
                <w:tab w:val="left" w:pos="9498"/>
              </w:tabs>
              <w:spacing w:after="0" w:line="240" w:lineRule="auto"/>
              <w:ind w:left="71" w:right="131"/>
              <w:rPr>
                <w:rFonts w:ascii="Times New Roman" w:hAnsi="Times New Roman" w:cs="Times New Roman"/>
                <w:b/>
                <w:color w:val="000000"/>
                <w:sz w:val="18"/>
                <w:szCs w:val="18"/>
                <w:lang w:val="en-US"/>
              </w:rPr>
            </w:pPr>
            <w:r w:rsidRPr="007A3138">
              <w:rPr>
                <w:rFonts w:ascii="Times New Roman" w:hAnsi="Times New Roman" w:cs="Times New Roman"/>
                <w:b/>
                <w:color w:val="000000"/>
                <w:sz w:val="18"/>
                <w:szCs w:val="18"/>
                <w:highlight w:val="yellow"/>
                <w:lang w:val="en-US"/>
              </w:rPr>
              <w:t>{</w:t>
            </w:r>
            <w:proofErr w:type="spellStart"/>
            <w:r w:rsidRPr="007A3138">
              <w:rPr>
                <w:rFonts w:ascii="Times New Roman" w:hAnsi="Times New Roman" w:cs="Times New Roman"/>
                <w:b/>
                <w:color w:val="000000"/>
                <w:sz w:val="18"/>
                <w:szCs w:val="18"/>
                <w:highlight w:val="yellow"/>
                <w:lang w:val="en-US"/>
              </w:rPr>
              <w:t>Contakt_pod</w:t>
            </w:r>
            <w:proofErr w:type="spellEnd"/>
            <w:r w:rsidRPr="007A3138">
              <w:rPr>
                <w:rFonts w:ascii="Times New Roman" w:hAnsi="Times New Roman" w:cs="Times New Roman"/>
                <w:b/>
                <w:color w:val="000000"/>
                <w:sz w:val="18"/>
                <w:szCs w:val="18"/>
                <w:highlight w:val="yellow"/>
                <w:lang w:val="en-US"/>
              </w:rPr>
              <w:t>}</w:t>
            </w:r>
          </w:p>
          <w:p w14:paraId="182709DA" w14:textId="77777777" w:rsidR="007A3138" w:rsidRPr="007A3138" w:rsidRDefault="007A3138" w:rsidP="00BA0456">
            <w:pPr>
              <w:pStyle w:val="Standard"/>
              <w:spacing w:after="0" w:line="240" w:lineRule="auto"/>
              <w:ind w:right="-143"/>
              <w:rPr>
                <w:rFonts w:ascii="Times New Roman" w:hAnsi="Times New Roman" w:cs="Times New Roman"/>
                <w:b/>
                <w:color w:val="000000"/>
                <w:sz w:val="18"/>
                <w:szCs w:val="18"/>
                <w:lang w:val="en-US"/>
              </w:rPr>
            </w:pPr>
          </w:p>
        </w:tc>
      </w:tr>
    </w:tbl>
    <w:p w14:paraId="3819F58D" w14:textId="77777777" w:rsidR="007A3138" w:rsidRPr="007A3138" w:rsidRDefault="007A3138" w:rsidP="007A3138">
      <w:pPr>
        <w:pStyle w:val="Standard"/>
        <w:tabs>
          <w:tab w:val="left" w:pos="4345"/>
        </w:tabs>
        <w:spacing w:after="0" w:line="240" w:lineRule="auto"/>
        <w:rPr>
          <w:rFonts w:ascii="Times New Roman" w:hAnsi="Times New Roman" w:cs="Times New Roman"/>
          <w:color w:val="000000"/>
          <w:sz w:val="18"/>
          <w:szCs w:val="18"/>
          <w:lang w:val="en-US" w:eastAsia="en-US"/>
        </w:rPr>
      </w:pPr>
    </w:p>
    <w:p w14:paraId="731609BD" w14:textId="77777777" w:rsidR="00274471" w:rsidRPr="007A3138" w:rsidRDefault="00274471" w:rsidP="00274471">
      <w:pPr>
        <w:pStyle w:val="Standard"/>
        <w:tabs>
          <w:tab w:val="left" w:pos="4345"/>
        </w:tabs>
        <w:spacing w:after="0" w:line="240" w:lineRule="auto"/>
        <w:rPr>
          <w:rFonts w:ascii="Times New Roman" w:hAnsi="Times New Roman" w:cs="Times New Roman"/>
          <w:color w:val="000000"/>
          <w:sz w:val="18"/>
          <w:szCs w:val="18"/>
          <w:lang w:val="en-US" w:eastAsia="en-US"/>
        </w:rPr>
      </w:pPr>
    </w:p>
    <w:sectPr w:rsidR="00274471" w:rsidRPr="007A3138" w:rsidSect="00ED2E08">
      <w:footerReference w:type="default" r:id="rId10"/>
      <w:pgSz w:w="11906" w:h="16838"/>
      <w:pgMar w:top="567" w:right="709" w:bottom="567" w:left="1134" w:header="720" w:footer="39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EECD" w14:textId="77777777" w:rsidR="00B779F6" w:rsidRDefault="00B779F6" w:rsidP="00274471">
      <w:pPr>
        <w:spacing w:after="0" w:line="240" w:lineRule="auto"/>
      </w:pPr>
      <w:r>
        <w:separator/>
      </w:r>
    </w:p>
  </w:endnote>
  <w:endnote w:type="continuationSeparator" w:id="0">
    <w:p w14:paraId="2A0CE128" w14:textId="77777777" w:rsidR="00B779F6" w:rsidRDefault="00B779F6" w:rsidP="0027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1"/>
      <w:tblW w:w="49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125"/>
      <w:gridCol w:w="4649"/>
    </w:tblGrid>
    <w:tr w:rsidR="00BD56B3" w14:paraId="78A9BB9E" w14:textId="77777777" w:rsidTr="00C2188D">
      <w:tc>
        <w:tcPr>
          <w:tcW w:w="1586" w:type="pct"/>
        </w:tcPr>
        <w:p w14:paraId="4FD9ED8F" w14:textId="4FD6387D" w:rsidR="00BD56B3" w:rsidRDefault="00BD56B3" w:rsidP="00126CD8">
          <w:pPr>
            <w:pStyle w:val="af"/>
            <w:spacing w:before="120" w:after="0"/>
            <w:rPr>
              <w:rFonts w:ascii="Times New Roman" w:hAnsi="Times New Roman" w:cs="Times New Roman"/>
              <w:b/>
              <w:bCs/>
              <w:sz w:val="18"/>
              <w:szCs w:val="18"/>
            </w:rPr>
          </w:pPr>
        </w:p>
      </w:tc>
      <w:tc>
        <w:tcPr>
          <w:tcW w:w="1071" w:type="pct"/>
          <w:vAlign w:val="center"/>
        </w:tcPr>
        <w:p w14:paraId="767B5732" w14:textId="77777777" w:rsidR="00BD56B3" w:rsidRDefault="00BD56B3" w:rsidP="00126CD8">
          <w:pPr>
            <w:pStyle w:val="af"/>
            <w:spacing w:before="120" w:after="0"/>
            <w:jc w:val="center"/>
            <w:rPr>
              <w:rFonts w:ascii="Times New Roman" w:hAnsi="Times New Roman" w:cs="Times New Roman"/>
              <w:b/>
              <w:bCs/>
              <w:sz w:val="18"/>
              <w:szCs w:val="18"/>
            </w:rPr>
          </w:pPr>
          <w:r>
            <w:rPr>
              <w:rFonts w:ascii="Times New Roman" w:hAnsi="Times New Roman" w:cs="Times New Roman"/>
              <w:sz w:val="18"/>
              <w:szCs w:val="18"/>
            </w:rPr>
            <w:t>Стр</w:t>
          </w:r>
          <w:r w:rsidRPr="00C11810">
            <w:rPr>
              <w:rFonts w:ascii="Times New Roman" w:hAnsi="Times New Roman" w:cs="Times New Roman"/>
              <w:sz w:val="18"/>
              <w:szCs w:val="18"/>
            </w:rPr>
            <w:t xml:space="preserve">. </w:t>
          </w:r>
          <w:r w:rsidRPr="00C11810">
            <w:rPr>
              <w:rFonts w:ascii="Times New Roman" w:hAnsi="Times New Roman" w:cs="Times New Roman"/>
              <w:sz w:val="18"/>
              <w:szCs w:val="18"/>
            </w:rPr>
            <w:fldChar w:fldCharType="begin"/>
          </w:r>
          <w:r w:rsidRPr="00C11810">
            <w:rPr>
              <w:rFonts w:ascii="Times New Roman" w:hAnsi="Times New Roman" w:cs="Times New Roman"/>
              <w:sz w:val="18"/>
              <w:szCs w:val="18"/>
            </w:rPr>
            <w:instrText xml:space="preserve"> PAGE </w:instrText>
          </w:r>
          <w:r w:rsidRPr="00C11810">
            <w:rPr>
              <w:rFonts w:ascii="Times New Roman" w:hAnsi="Times New Roman" w:cs="Times New Roman"/>
              <w:sz w:val="18"/>
              <w:szCs w:val="18"/>
            </w:rPr>
            <w:fldChar w:fldCharType="separate"/>
          </w:r>
          <w:r>
            <w:rPr>
              <w:rFonts w:ascii="Times New Roman" w:hAnsi="Times New Roman" w:cs="Times New Roman"/>
              <w:sz w:val="18"/>
              <w:szCs w:val="18"/>
            </w:rPr>
            <w:t>7</w:t>
          </w:r>
          <w:r w:rsidRPr="00C11810">
            <w:rPr>
              <w:rFonts w:ascii="Times New Roman" w:hAnsi="Times New Roman" w:cs="Times New Roman"/>
              <w:sz w:val="18"/>
              <w:szCs w:val="18"/>
            </w:rPr>
            <w:fldChar w:fldCharType="end"/>
          </w:r>
          <w:r w:rsidRPr="00C11810">
            <w:rPr>
              <w:rFonts w:ascii="Times New Roman" w:hAnsi="Times New Roman" w:cs="Times New Roman"/>
              <w:sz w:val="18"/>
              <w:szCs w:val="18"/>
            </w:rPr>
            <w:t xml:space="preserve"> из </w:t>
          </w:r>
          <w:r w:rsidRPr="00C11810">
            <w:rPr>
              <w:rFonts w:ascii="Times New Roman" w:hAnsi="Times New Roman" w:cs="Times New Roman"/>
              <w:sz w:val="18"/>
              <w:szCs w:val="18"/>
            </w:rPr>
            <w:fldChar w:fldCharType="begin"/>
          </w:r>
          <w:r w:rsidRPr="00C11810">
            <w:rPr>
              <w:rFonts w:ascii="Times New Roman" w:hAnsi="Times New Roman" w:cs="Times New Roman"/>
              <w:sz w:val="18"/>
              <w:szCs w:val="18"/>
            </w:rPr>
            <w:instrText xml:space="preserve"> NUMPAGES \* ARABIC </w:instrText>
          </w:r>
          <w:r w:rsidRPr="00C11810">
            <w:rPr>
              <w:rFonts w:ascii="Times New Roman" w:hAnsi="Times New Roman" w:cs="Times New Roman"/>
              <w:sz w:val="18"/>
              <w:szCs w:val="18"/>
            </w:rPr>
            <w:fldChar w:fldCharType="separate"/>
          </w:r>
          <w:r>
            <w:rPr>
              <w:rFonts w:ascii="Times New Roman" w:hAnsi="Times New Roman" w:cs="Times New Roman"/>
              <w:sz w:val="18"/>
              <w:szCs w:val="18"/>
            </w:rPr>
            <w:t>14</w:t>
          </w:r>
          <w:r w:rsidRPr="00C11810">
            <w:rPr>
              <w:rFonts w:ascii="Times New Roman" w:hAnsi="Times New Roman" w:cs="Times New Roman"/>
              <w:sz w:val="18"/>
              <w:szCs w:val="18"/>
            </w:rPr>
            <w:fldChar w:fldCharType="end"/>
          </w:r>
        </w:p>
      </w:tc>
      <w:tc>
        <w:tcPr>
          <w:tcW w:w="2343" w:type="pct"/>
          <w:vAlign w:val="center"/>
        </w:tcPr>
        <w:p w14:paraId="74CD079B" w14:textId="55382AC6" w:rsidR="00BD56B3" w:rsidRDefault="00BD56B3" w:rsidP="00126CD8">
          <w:pPr>
            <w:pStyle w:val="af"/>
            <w:spacing w:before="120" w:after="0"/>
            <w:jc w:val="right"/>
            <w:rPr>
              <w:rFonts w:ascii="Times New Roman" w:hAnsi="Times New Roman" w:cs="Times New Roman"/>
              <w:b/>
              <w:bCs/>
              <w:sz w:val="18"/>
              <w:szCs w:val="18"/>
            </w:rPr>
          </w:pPr>
        </w:p>
      </w:tc>
    </w:tr>
  </w:tbl>
  <w:p w14:paraId="5E545A76" w14:textId="72E4D55B" w:rsidR="00274471" w:rsidRPr="00EA3464" w:rsidRDefault="00274471" w:rsidP="00BD56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A71CD" w14:textId="77777777" w:rsidR="00B779F6" w:rsidRDefault="00B779F6" w:rsidP="00274471">
      <w:pPr>
        <w:spacing w:after="0" w:line="240" w:lineRule="auto"/>
      </w:pPr>
      <w:r>
        <w:separator/>
      </w:r>
    </w:p>
  </w:footnote>
  <w:footnote w:type="continuationSeparator" w:id="0">
    <w:p w14:paraId="281E2C1E" w14:textId="77777777" w:rsidR="00B779F6" w:rsidRDefault="00B779F6" w:rsidP="00274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9340B76"/>
    <w:name w:val="WW8Num2"/>
    <w:lvl w:ilvl="0">
      <w:start w:val="1"/>
      <w:numFmt w:val="decimal"/>
      <w:lvlText w:val="5.1.%1."/>
      <w:lvlJc w:val="left"/>
      <w:pPr>
        <w:tabs>
          <w:tab w:val="num" w:pos="708"/>
        </w:tabs>
        <w:ind w:left="0" w:firstLine="0"/>
      </w:pPr>
      <w:rPr>
        <w:rFonts w:ascii="Times New Roman" w:hAnsi="Times New Roman" w:cs="Times New Roman"/>
        <w:b w:val="0"/>
        <w:bCs/>
        <w:kern w:val="24"/>
        <w:sz w:val="24"/>
        <w:szCs w:val="24"/>
        <w:lang w:val="ru-RU"/>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720"/>
        </w:tabs>
        <w:ind w:left="720" w:hanging="360"/>
      </w:pPr>
      <w:rPr>
        <w:rFonts w:ascii="Times New Roman" w:hAnsi="Times New Roman" w:cs="Times New Roman"/>
        <w:b w:val="0"/>
        <w:bCs/>
        <w:sz w:val="24"/>
        <w:szCs w:val="24"/>
        <w:lang w:val="ru-RU"/>
      </w:r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4"/>
        <w:szCs w:val="24"/>
        <w:lang w:val="ru-RU"/>
      </w:rPr>
    </w:lvl>
    <w:lvl w:ilvl="1">
      <w:start w:val="1"/>
      <w:numFmt w:val="bullet"/>
      <w:lvlText w:val=""/>
      <w:lvlJc w:val="left"/>
      <w:pPr>
        <w:tabs>
          <w:tab w:val="num" w:pos="1080"/>
        </w:tabs>
        <w:ind w:left="1080" w:hanging="360"/>
      </w:pPr>
      <w:rPr>
        <w:rFonts w:ascii="Symbol" w:hAnsi="Symbol" w:cs="Symbol"/>
        <w:sz w:val="24"/>
        <w:szCs w:val="24"/>
        <w:lang w:val="ru-RU"/>
      </w:rPr>
    </w:lvl>
    <w:lvl w:ilvl="2">
      <w:start w:val="1"/>
      <w:numFmt w:val="bullet"/>
      <w:lvlText w:val=""/>
      <w:lvlJc w:val="left"/>
      <w:pPr>
        <w:tabs>
          <w:tab w:val="num" w:pos="1440"/>
        </w:tabs>
        <w:ind w:left="1440" w:hanging="360"/>
      </w:pPr>
      <w:rPr>
        <w:rFonts w:ascii="Symbol" w:hAnsi="Symbol" w:cs="Symbol"/>
        <w:sz w:val="24"/>
        <w:szCs w:val="24"/>
        <w:lang w:val="ru-RU"/>
      </w:rPr>
    </w:lvl>
    <w:lvl w:ilvl="3">
      <w:start w:val="1"/>
      <w:numFmt w:val="bullet"/>
      <w:lvlText w:val=""/>
      <w:lvlJc w:val="left"/>
      <w:pPr>
        <w:tabs>
          <w:tab w:val="num" w:pos="1800"/>
        </w:tabs>
        <w:ind w:left="1800" w:hanging="360"/>
      </w:pPr>
      <w:rPr>
        <w:rFonts w:ascii="Symbol" w:hAnsi="Symbol" w:cs="Symbol"/>
        <w:sz w:val="24"/>
        <w:szCs w:val="24"/>
        <w:lang w:val="ru-RU"/>
      </w:rPr>
    </w:lvl>
    <w:lvl w:ilvl="4">
      <w:start w:val="1"/>
      <w:numFmt w:val="bullet"/>
      <w:lvlText w:val=""/>
      <w:lvlJc w:val="left"/>
      <w:pPr>
        <w:tabs>
          <w:tab w:val="num" w:pos="2160"/>
        </w:tabs>
        <w:ind w:left="2160" w:hanging="360"/>
      </w:pPr>
      <w:rPr>
        <w:rFonts w:ascii="Symbol" w:hAnsi="Symbol" w:cs="Symbol"/>
        <w:sz w:val="24"/>
        <w:szCs w:val="24"/>
        <w:lang w:val="ru-RU"/>
      </w:rPr>
    </w:lvl>
    <w:lvl w:ilvl="5">
      <w:start w:val="1"/>
      <w:numFmt w:val="bullet"/>
      <w:lvlText w:val=""/>
      <w:lvlJc w:val="left"/>
      <w:pPr>
        <w:tabs>
          <w:tab w:val="num" w:pos="2520"/>
        </w:tabs>
        <w:ind w:left="2520" w:hanging="360"/>
      </w:pPr>
      <w:rPr>
        <w:rFonts w:ascii="Symbol" w:hAnsi="Symbol" w:cs="Symbol"/>
        <w:sz w:val="24"/>
        <w:szCs w:val="24"/>
        <w:lang w:val="ru-RU"/>
      </w:rPr>
    </w:lvl>
    <w:lvl w:ilvl="6">
      <w:start w:val="1"/>
      <w:numFmt w:val="bullet"/>
      <w:lvlText w:val=""/>
      <w:lvlJc w:val="left"/>
      <w:pPr>
        <w:tabs>
          <w:tab w:val="num" w:pos="2880"/>
        </w:tabs>
        <w:ind w:left="2880" w:hanging="360"/>
      </w:pPr>
      <w:rPr>
        <w:rFonts w:ascii="Symbol" w:hAnsi="Symbol" w:cs="Symbol"/>
        <w:sz w:val="24"/>
        <w:szCs w:val="24"/>
        <w:lang w:val="ru-RU"/>
      </w:rPr>
    </w:lvl>
    <w:lvl w:ilvl="7">
      <w:start w:val="1"/>
      <w:numFmt w:val="bullet"/>
      <w:lvlText w:val=""/>
      <w:lvlJc w:val="left"/>
      <w:pPr>
        <w:tabs>
          <w:tab w:val="num" w:pos="3240"/>
        </w:tabs>
        <w:ind w:left="3240" w:hanging="360"/>
      </w:pPr>
      <w:rPr>
        <w:rFonts w:ascii="Symbol" w:hAnsi="Symbol" w:cs="Symbol"/>
        <w:sz w:val="24"/>
        <w:szCs w:val="24"/>
        <w:lang w:val="ru-RU"/>
      </w:rPr>
    </w:lvl>
    <w:lvl w:ilvl="8">
      <w:start w:val="1"/>
      <w:numFmt w:val="bullet"/>
      <w:lvlText w:val=""/>
      <w:lvlJc w:val="left"/>
      <w:pPr>
        <w:tabs>
          <w:tab w:val="num" w:pos="3600"/>
        </w:tabs>
        <w:ind w:left="3600" w:hanging="360"/>
      </w:pPr>
      <w:rPr>
        <w:rFonts w:ascii="Symbol" w:hAnsi="Symbol" w:cs="Symbol"/>
        <w:sz w:val="24"/>
        <w:szCs w:val="24"/>
        <w:lang w:val="ru-RU"/>
      </w:rPr>
    </w:lvl>
  </w:abstractNum>
  <w:abstractNum w:abstractNumId="4" w15:restartNumberingAfterBreak="0">
    <w:nsid w:val="24CE271B"/>
    <w:multiLevelType w:val="multilevel"/>
    <w:tmpl w:val="F49EE8B4"/>
    <w:lvl w:ilvl="0">
      <w:start w:val="5"/>
      <w:numFmt w:val="decimal"/>
      <w:lvlText w:val="%1."/>
      <w:lvlJc w:val="left"/>
      <w:pPr>
        <w:ind w:left="405" w:hanging="405"/>
      </w:pPr>
      <w:rPr>
        <w:rFonts w:eastAsia="Calibri" w:hint="default"/>
      </w:rPr>
    </w:lvl>
    <w:lvl w:ilvl="1">
      <w:start w:val="1"/>
      <w:numFmt w:val="decimal"/>
      <w:lvlText w:val="%1.%2."/>
      <w:lvlJc w:val="left"/>
      <w:pPr>
        <w:ind w:left="759" w:hanging="405"/>
      </w:pPr>
      <w:rPr>
        <w:rFonts w:eastAsia="Calibri" w:hint="default"/>
      </w:rPr>
    </w:lvl>
    <w:lvl w:ilvl="2">
      <w:start w:val="5"/>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136" w:hanging="72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204" w:hanging="1080"/>
      </w:pPr>
      <w:rPr>
        <w:rFonts w:eastAsia="Calibri" w:hint="default"/>
      </w:rPr>
    </w:lvl>
    <w:lvl w:ilvl="7">
      <w:start w:val="1"/>
      <w:numFmt w:val="decimal"/>
      <w:lvlText w:val="%1.%2.%3.%4.%5.%6.%7.%8."/>
      <w:lvlJc w:val="left"/>
      <w:pPr>
        <w:ind w:left="3558" w:hanging="1080"/>
      </w:pPr>
      <w:rPr>
        <w:rFonts w:eastAsia="Calibri" w:hint="default"/>
      </w:rPr>
    </w:lvl>
    <w:lvl w:ilvl="8">
      <w:start w:val="1"/>
      <w:numFmt w:val="decimal"/>
      <w:lvlText w:val="%1.%2.%3.%4.%5.%6.%7.%8.%9."/>
      <w:lvlJc w:val="left"/>
      <w:pPr>
        <w:ind w:left="4272" w:hanging="1440"/>
      </w:pPr>
      <w:rPr>
        <w:rFonts w:eastAsia="Calibri" w:hint="default"/>
      </w:rPr>
    </w:lvl>
  </w:abstractNum>
  <w:abstractNum w:abstractNumId="5" w15:restartNumberingAfterBreak="0">
    <w:nsid w:val="284F0C3D"/>
    <w:multiLevelType w:val="multilevel"/>
    <w:tmpl w:val="CEDEC4C4"/>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592" w:hanging="1440"/>
      </w:pPr>
      <w:rPr>
        <w:rFonts w:hint="default"/>
      </w:rPr>
    </w:lvl>
  </w:abstractNum>
  <w:abstractNum w:abstractNumId="6" w15:restartNumberingAfterBreak="0">
    <w:nsid w:val="2BF81500"/>
    <w:multiLevelType w:val="multilevel"/>
    <w:tmpl w:val="91504ECC"/>
    <w:lvl w:ilvl="0">
      <w:start w:val="5"/>
      <w:numFmt w:val="decimal"/>
      <w:lvlText w:val="%1"/>
      <w:lvlJc w:val="left"/>
      <w:pPr>
        <w:ind w:left="360" w:hanging="360"/>
      </w:pPr>
      <w:rPr>
        <w:rFonts w:hint="default"/>
        <w:b/>
      </w:rPr>
    </w:lvl>
    <w:lvl w:ilvl="1">
      <w:start w:val="1"/>
      <w:numFmt w:val="decimal"/>
      <w:lvlText w:val="%1.%2"/>
      <w:lvlJc w:val="left"/>
      <w:pPr>
        <w:ind w:left="714" w:hanging="360"/>
      </w:pPr>
      <w:rPr>
        <w:rFonts w:hint="default"/>
        <w:b/>
      </w:rPr>
    </w:lvl>
    <w:lvl w:ilvl="2">
      <w:start w:val="1"/>
      <w:numFmt w:val="decimal"/>
      <w:lvlText w:val="%1.%2.%3"/>
      <w:lvlJc w:val="left"/>
      <w:pPr>
        <w:ind w:left="1068" w:hanging="36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136" w:hanging="72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204" w:hanging="1080"/>
      </w:pPr>
      <w:rPr>
        <w:rFonts w:hint="default"/>
        <w:b/>
      </w:rPr>
    </w:lvl>
    <w:lvl w:ilvl="7">
      <w:start w:val="1"/>
      <w:numFmt w:val="decimal"/>
      <w:lvlText w:val="%1.%2.%3.%4.%5.%6.%7.%8"/>
      <w:lvlJc w:val="left"/>
      <w:pPr>
        <w:ind w:left="3558" w:hanging="1080"/>
      </w:pPr>
      <w:rPr>
        <w:rFonts w:hint="default"/>
        <w:b/>
      </w:rPr>
    </w:lvl>
    <w:lvl w:ilvl="8">
      <w:start w:val="1"/>
      <w:numFmt w:val="decimal"/>
      <w:lvlText w:val="%1.%2.%3.%4.%5.%6.%7.%8.%9"/>
      <w:lvlJc w:val="left"/>
      <w:pPr>
        <w:ind w:left="4272" w:hanging="1440"/>
      </w:pPr>
      <w:rPr>
        <w:rFonts w:hint="default"/>
        <w:b/>
      </w:rPr>
    </w:lvl>
  </w:abstractNum>
  <w:abstractNum w:abstractNumId="7" w15:restartNumberingAfterBreak="0">
    <w:nsid w:val="32F051CA"/>
    <w:multiLevelType w:val="multilevel"/>
    <w:tmpl w:val="7CF06CE6"/>
    <w:lvl w:ilvl="0">
      <w:start w:val="12"/>
      <w:numFmt w:val="decimal"/>
      <w:lvlText w:val="%1."/>
      <w:lvlJc w:val="left"/>
      <w:pPr>
        <w:ind w:left="720" w:hanging="360"/>
      </w:pPr>
      <w:rPr>
        <w:rFonts w:hint="default"/>
      </w:rPr>
    </w:lvl>
    <w:lvl w:ilvl="1">
      <w:start w:val="10"/>
      <w:numFmt w:val="decimal"/>
      <w:isLgl/>
      <w:lvlText w:val="%1.%2."/>
      <w:lvlJc w:val="left"/>
      <w:pPr>
        <w:ind w:left="1234" w:hanging="525"/>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476" w:hanging="72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534" w:hanging="1080"/>
      </w:pPr>
      <w:rPr>
        <w:rFonts w:hint="default"/>
        <w:b w:val="0"/>
      </w:rPr>
    </w:lvl>
    <w:lvl w:ilvl="7">
      <w:start w:val="1"/>
      <w:numFmt w:val="decimal"/>
      <w:isLgl/>
      <w:lvlText w:val="%1.%2.%3.%4.%5.%6.%7.%8."/>
      <w:lvlJc w:val="left"/>
      <w:pPr>
        <w:ind w:left="3883" w:hanging="1080"/>
      </w:pPr>
      <w:rPr>
        <w:rFonts w:hint="default"/>
        <w:b w:val="0"/>
      </w:rPr>
    </w:lvl>
    <w:lvl w:ilvl="8">
      <w:start w:val="1"/>
      <w:numFmt w:val="decimal"/>
      <w:isLgl/>
      <w:lvlText w:val="%1.%2.%3.%4.%5.%6.%7.%8.%9."/>
      <w:lvlJc w:val="left"/>
      <w:pPr>
        <w:ind w:left="4592" w:hanging="1440"/>
      </w:pPr>
      <w:rPr>
        <w:rFonts w:hint="default"/>
        <w:b w:val="0"/>
      </w:rPr>
    </w:lvl>
  </w:abstractNum>
  <w:abstractNum w:abstractNumId="8" w15:restartNumberingAfterBreak="0">
    <w:nsid w:val="3B347B29"/>
    <w:multiLevelType w:val="multilevel"/>
    <w:tmpl w:val="64B04582"/>
    <w:lvl w:ilvl="0">
      <w:start w:val="5"/>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73431711"/>
    <w:multiLevelType w:val="multilevel"/>
    <w:tmpl w:val="126ACCD0"/>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2"/>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4"/>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71"/>
    <w:rsid w:val="00012309"/>
    <w:rsid w:val="00013924"/>
    <w:rsid w:val="00013B6C"/>
    <w:rsid w:val="0001442A"/>
    <w:rsid w:val="00014A34"/>
    <w:rsid w:val="00015719"/>
    <w:rsid w:val="00016C8B"/>
    <w:rsid w:val="00020FD2"/>
    <w:rsid w:val="00022163"/>
    <w:rsid w:val="0002704D"/>
    <w:rsid w:val="00030C62"/>
    <w:rsid w:val="00046742"/>
    <w:rsid w:val="0006159B"/>
    <w:rsid w:val="00063266"/>
    <w:rsid w:val="00075048"/>
    <w:rsid w:val="00085798"/>
    <w:rsid w:val="00092F2D"/>
    <w:rsid w:val="000B0C9F"/>
    <w:rsid w:val="000B1A80"/>
    <w:rsid w:val="000B2E22"/>
    <w:rsid w:val="000C5968"/>
    <w:rsid w:val="000D3550"/>
    <w:rsid w:val="000D48B6"/>
    <w:rsid w:val="000D5093"/>
    <w:rsid w:val="000F6351"/>
    <w:rsid w:val="001047A4"/>
    <w:rsid w:val="00104B47"/>
    <w:rsid w:val="00126CD8"/>
    <w:rsid w:val="001314F5"/>
    <w:rsid w:val="00156BAE"/>
    <w:rsid w:val="00170056"/>
    <w:rsid w:val="0017277C"/>
    <w:rsid w:val="00172BEC"/>
    <w:rsid w:val="00183BDD"/>
    <w:rsid w:val="0018493D"/>
    <w:rsid w:val="001A2278"/>
    <w:rsid w:val="001A772C"/>
    <w:rsid w:val="001B03EF"/>
    <w:rsid w:val="001C6298"/>
    <w:rsid w:val="001D4795"/>
    <w:rsid w:val="001D77EE"/>
    <w:rsid w:val="00221725"/>
    <w:rsid w:val="002254D3"/>
    <w:rsid w:val="00233D6F"/>
    <w:rsid w:val="00235C19"/>
    <w:rsid w:val="0024252D"/>
    <w:rsid w:val="002430B3"/>
    <w:rsid w:val="00244B57"/>
    <w:rsid w:val="00245CC8"/>
    <w:rsid w:val="00245CF1"/>
    <w:rsid w:val="00250336"/>
    <w:rsid w:val="00250C94"/>
    <w:rsid w:val="00252D8E"/>
    <w:rsid w:val="00274471"/>
    <w:rsid w:val="0028350A"/>
    <w:rsid w:val="00293F8E"/>
    <w:rsid w:val="00295F9A"/>
    <w:rsid w:val="0029757D"/>
    <w:rsid w:val="002A361C"/>
    <w:rsid w:val="002B4050"/>
    <w:rsid w:val="002E0817"/>
    <w:rsid w:val="00307F43"/>
    <w:rsid w:val="00337D2A"/>
    <w:rsid w:val="003422C9"/>
    <w:rsid w:val="003441D7"/>
    <w:rsid w:val="00344F4E"/>
    <w:rsid w:val="003450FC"/>
    <w:rsid w:val="003465DE"/>
    <w:rsid w:val="00351387"/>
    <w:rsid w:val="003603AA"/>
    <w:rsid w:val="00365045"/>
    <w:rsid w:val="00370705"/>
    <w:rsid w:val="00385E11"/>
    <w:rsid w:val="00396B73"/>
    <w:rsid w:val="003A24C2"/>
    <w:rsid w:val="003B5921"/>
    <w:rsid w:val="003C239E"/>
    <w:rsid w:val="003C2C83"/>
    <w:rsid w:val="003C6B2C"/>
    <w:rsid w:val="003D05BE"/>
    <w:rsid w:val="003E5F46"/>
    <w:rsid w:val="003F22D5"/>
    <w:rsid w:val="00401B7C"/>
    <w:rsid w:val="00404183"/>
    <w:rsid w:val="004242E0"/>
    <w:rsid w:val="0043145D"/>
    <w:rsid w:val="00447E8D"/>
    <w:rsid w:val="00470139"/>
    <w:rsid w:val="00470324"/>
    <w:rsid w:val="004910B7"/>
    <w:rsid w:val="00497C3A"/>
    <w:rsid w:val="004A1273"/>
    <w:rsid w:val="004B2B0B"/>
    <w:rsid w:val="004B6600"/>
    <w:rsid w:val="004B6BF6"/>
    <w:rsid w:val="004C7369"/>
    <w:rsid w:val="004E5D5A"/>
    <w:rsid w:val="004F3FCD"/>
    <w:rsid w:val="004F5E47"/>
    <w:rsid w:val="00503F2C"/>
    <w:rsid w:val="005051F1"/>
    <w:rsid w:val="00515B44"/>
    <w:rsid w:val="005172FB"/>
    <w:rsid w:val="00523FF8"/>
    <w:rsid w:val="005244BC"/>
    <w:rsid w:val="005365A4"/>
    <w:rsid w:val="00544F5A"/>
    <w:rsid w:val="00545137"/>
    <w:rsid w:val="00545C33"/>
    <w:rsid w:val="00555E40"/>
    <w:rsid w:val="00577370"/>
    <w:rsid w:val="00581070"/>
    <w:rsid w:val="00587F9E"/>
    <w:rsid w:val="005927C2"/>
    <w:rsid w:val="00592D2D"/>
    <w:rsid w:val="00595954"/>
    <w:rsid w:val="005A15ED"/>
    <w:rsid w:val="005B2B5B"/>
    <w:rsid w:val="005C1900"/>
    <w:rsid w:val="005C332E"/>
    <w:rsid w:val="005C73BB"/>
    <w:rsid w:val="005D015C"/>
    <w:rsid w:val="005D2C3E"/>
    <w:rsid w:val="005D62CB"/>
    <w:rsid w:val="005E4FDC"/>
    <w:rsid w:val="00600C47"/>
    <w:rsid w:val="006053D4"/>
    <w:rsid w:val="00627121"/>
    <w:rsid w:val="00630966"/>
    <w:rsid w:val="00640B19"/>
    <w:rsid w:val="0066159D"/>
    <w:rsid w:val="00663BC7"/>
    <w:rsid w:val="00665DB0"/>
    <w:rsid w:val="006709DA"/>
    <w:rsid w:val="00674864"/>
    <w:rsid w:val="00675888"/>
    <w:rsid w:val="00692277"/>
    <w:rsid w:val="00693A2F"/>
    <w:rsid w:val="006A17A8"/>
    <w:rsid w:val="006A7E7C"/>
    <w:rsid w:val="006D471C"/>
    <w:rsid w:val="006F0CAF"/>
    <w:rsid w:val="007010CE"/>
    <w:rsid w:val="00704E46"/>
    <w:rsid w:val="007115AC"/>
    <w:rsid w:val="007238FD"/>
    <w:rsid w:val="007250E6"/>
    <w:rsid w:val="00741E2A"/>
    <w:rsid w:val="00746F1E"/>
    <w:rsid w:val="00762E85"/>
    <w:rsid w:val="0076411A"/>
    <w:rsid w:val="00773571"/>
    <w:rsid w:val="007743C9"/>
    <w:rsid w:val="0079722B"/>
    <w:rsid w:val="007A1E6F"/>
    <w:rsid w:val="007A3138"/>
    <w:rsid w:val="007A5B1A"/>
    <w:rsid w:val="007C272F"/>
    <w:rsid w:val="007C749F"/>
    <w:rsid w:val="007C7AE6"/>
    <w:rsid w:val="007E20F2"/>
    <w:rsid w:val="007E609F"/>
    <w:rsid w:val="007E7C0F"/>
    <w:rsid w:val="007F07D0"/>
    <w:rsid w:val="00803B7F"/>
    <w:rsid w:val="00813EDA"/>
    <w:rsid w:val="00820533"/>
    <w:rsid w:val="00824197"/>
    <w:rsid w:val="00826078"/>
    <w:rsid w:val="00833C02"/>
    <w:rsid w:val="0083431B"/>
    <w:rsid w:val="00840629"/>
    <w:rsid w:val="0085063B"/>
    <w:rsid w:val="00850B6B"/>
    <w:rsid w:val="0085614F"/>
    <w:rsid w:val="00864B7E"/>
    <w:rsid w:val="008663B9"/>
    <w:rsid w:val="008725B1"/>
    <w:rsid w:val="00880A64"/>
    <w:rsid w:val="00885370"/>
    <w:rsid w:val="00890979"/>
    <w:rsid w:val="00897C29"/>
    <w:rsid w:val="008A5C99"/>
    <w:rsid w:val="008A668F"/>
    <w:rsid w:val="008D1996"/>
    <w:rsid w:val="008E3942"/>
    <w:rsid w:val="008F138A"/>
    <w:rsid w:val="008F3D46"/>
    <w:rsid w:val="00900159"/>
    <w:rsid w:val="009034B1"/>
    <w:rsid w:val="0091107F"/>
    <w:rsid w:val="00914AAF"/>
    <w:rsid w:val="0092676D"/>
    <w:rsid w:val="009419A4"/>
    <w:rsid w:val="009453AE"/>
    <w:rsid w:val="0095409A"/>
    <w:rsid w:val="009565CB"/>
    <w:rsid w:val="009718AD"/>
    <w:rsid w:val="00985FF7"/>
    <w:rsid w:val="009A36E7"/>
    <w:rsid w:val="009A4C87"/>
    <w:rsid w:val="009A762E"/>
    <w:rsid w:val="009B4CB9"/>
    <w:rsid w:val="009C6828"/>
    <w:rsid w:val="009E0654"/>
    <w:rsid w:val="009E328C"/>
    <w:rsid w:val="009E5331"/>
    <w:rsid w:val="00A040FC"/>
    <w:rsid w:val="00A14ABD"/>
    <w:rsid w:val="00A23111"/>
    <w:rsid w:val="00A27288"/>
    <w:rsid w:val="00A33DDE"/>
    <w:rsid w:val="00A340C0"/>
    <w:rsid w:val="00A3578B"/>
    <w:rsid w:val="00A36769"/>
    <w:rsid w:val="00A45F7E"/>
    <w:rsid w:val="00A6130B"/>
    <w:rsid w:val="00A80F6B"/>
    <w:rsid w:val="00A8419E"/>
    <w:rsid w:val="00AA51EC"/>
    <w:rsid w:val="00AA5DAA"/>
    <w:rsid w:val="00AB7BEE"/>
    <w:rsid w:val="00AB7C18"/>
    <w:rsid w:val="00AD0A8F"/>
    <w:rsid w:val="00AD0C1A"/>
    <w:rsid w:val="00AD24D5"/>
    <w:rsid w:val="00AD7E26"/>
    <w:rsid w:val="00AE1E01"/>
    <w:rsid w:val="00AE6234"/>
    <w:rsid w:val="00B04982"/>
    <w:rsid w:val="00B12E57"/>
    <w:rsid w:val="00B16DF7"/>
    <w:rsid w:val="00B21CC5"/>
    <w:rsid w:val="00B47382"/>
    <w:rsid w:val="00B53ED0"/>
    <w:rsid w:val="00B65128"/>
    <w:rsid w:val="00B6654C"/>
    <w:rsid w:val="00B779F6"/>
    <w:rsid w:val="00BA5595"/>
    <w:rsid w:val="00BB36FE"/>
    <w:rsid w:val="00BB53E9"/>
    <w:rsid w:val="00BB7FF1"/>
    <w:rsid w:val="00BC272C"/>
    <w:rsid w:val="00BD29BD"/>
    <w:rsid w:val="00BD3903"/>
    <w:rsid w:val="00BD56B3"/>
    <w:rsid w:val="00BD6B24"/>
    <w:rsid w:val="00C06576"/>
    <w:rsid w:val="00C06C77"/>
    <w:rsid w:val="00C06EC6"/>
    <w:rsid w:val="00C0766E"/>
    <w:rsid w:val="00C11CCD"/>
    <w:rsid w:val="00C14602"/>
    <w:rsid w:val="00C2188D"/>
    <w:rsid w:val="00C249D7"/>
    <w:rsid w:val="00C31CE0"/>
    <w:rsid w:val="00C338AE"/>
    <w:rsid w:val="00C3650F"/>
    <w:rsid w:val="00C4012E"/>
    <w:rsid w:val="00C560CB"/>
    <w:rsid w:val="00C70C1B"/>
    <w:rsid w:val="00C7423E"/>
    <w:rsid w:val="00C82CC2"/>
    <w:rsid w:val="00CB458C"/>
    <w:rsid w:val="00CC2A3E"/>
    <w:rsid w:val="00CC3AD8"/>
    <w:rsid w:val="00CC7484"/>
    <w:rsid w:val="00CD44A8"/>
    <w:rsid w:val="00CE0CAC"/>
    <w:rsid w:val="00CE377B"/>
    <w:rsid w:val="00CF0F84"/>
    <w:rsid w:val="00CF27DF"/>
    <w:rsid w:val="00D10348"/>
    <w:rsid w:val="00D12BC9"/>
    <w:rsid w:val="00D23522"/>
    <w:rsid w:val="00D32774"/>
    <w:rsid w:val="00D46397"/>
    <w:rsid w:val="00D6368B"/>
    <w:rsid w:val="00D72ABF"/>
    <w:rsid w:val="00D76A86"/>
    <w:rsid w:val="00D900DF"/>
    <w:rsid w:val="00DA2E63"/>
    <w:rsid w:val="00DA326C"/>
    <w:rsid w:val="00DA5E56"/>
    <w:rsid w:val="00DA69E6"/>
    <w:rsid w:val="00DA6EA9"/>
    <w:rsid w:val="00DC2BF0"/>
    <w:rsid w:val="00DC5BB4"/>
    <w:rsid w:val="00DC68D3"/>
    <w:rsid w:val="00DD0DFD"/>
    <w:rsid w:val="00DD495C"/>
    <w:rsid w:val="00DE4617"/>
    <w:rsid w:val="00DF01F4"/>
    <w:rsid w:val="00E01F1F"/>
    <w:rsid w:val="00E03802"/>
    <w:rsid w:val="00E17FB2"/>
    <w:rsid w:val="00E46189"/>
    <w:rsid w:val="00E63155"/>
    <w:rsid w:val="00E77064"/>
    <w:rsid w:val="00E8086F"/>
    <w:rsid w:val="00E9168C"/>
    <w:rsid w:val="00E976BE"/>
    <w:rsid w:val="00EA1D37"/>
    <w:rsid w:val="00EA3464"/>
    <w:rsid w:val="00EB0DF7"/>
    <w:rsid w:val="00EB477E"/>
    <w:rsid w:val="00EC40D1"/>
    <w:rsid w:val="00EC7D89"/>
    <w:rsid w:val="00ED08FD"/>
    <w:rsid w:val="00ED1EBC"/>
    <w:rsid w:val="00ED2E08"/>
    <w:rsid w:val="00EE2F44"/>
    <w:rsid w:val="00EE4AE5"/>
    <w:rsid w:val="00EF7A44"/>
    <w:rsid w:val="00F26D8A"/>
    <w:rsid w:val="00F333FA"/>
    <w:rsid w:val="00F367FA"/>
    <w:rsid w:val="00F40486"/>
    <w:rsid w:val="00F44D0B"/>
    <w:rsid w:val="00F52AE2"/>
    <w:rsid w:val="00F55040"/>
    <w:rsid w:val="00F65E02"/>
    <w:rsid w:val="00F6679E"/>
    <w:rsid w:val="00F6735C"/>
    <w:rsid w:val="00FA142F"/>
    <w:rsid w:val="00FA1E47"/>
    <w:rsid w:val="00FA2E3E"/>
    <w:rsid w:val="00FA5B48"/>
    <w:rsid w:val="00FB1ABD"/>
    <w:rsid w:val="00FB77D4"/>
    <w:rsid w:val="00FC6214"/>
    <w:rsid w:val="00FD5BF9"/>
    <w:rsid w:val="00FE7896"/>
    <w:rsid w:val="00FF66B9"/>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A72BC"/>
  <w15:chartTrackingRefBased/>
  <w15:docId w15:val="{925BE9AD-F8F1-457F-9A3D-B46D84E9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471"/>
    <w:pPr>
      <w:widowControl w:val="0"/>
      <w:suppressAutoHyphens/>
      <w:spacing w:after="200" w:line="276" w:lineRule="auto"/>
      <w:textAlignment w:val="baseline"/>
    </w:pPr>
    <w:rPr>
      <w:rFonts w:ascii="Calibri" w:eastAsia="SimSun" w:hAnsi="Calibri" w:cs="Calibri"/>
      <w:kern w:val="1"/>
      <w:lang w:eastAsia="zh-CN"/>
      <w14:ligatures w14:val="none"/>
    </w:rPr>
  </w:style>
  <w:style w:type="paragraph" w:styleId="1">
    <w:name w:val="heading 1"/>
    <w:basedOn w:val="10"/>
    <w:next w:val="a0"/>
    <w:link w:val="11"/>
    <w:qFormat/>
    <w:rsid w:val="00274471"/>
    <w:pPr>
      <w:numPr>
        <w:numId w:val="1"/>
      </w:numPr>
      <w:outlineLvl w:val="0"/>
    </w:pPr>
    <w:rPr>
      <w:b/>
      <w:bCs/>
      <w:sz w:val="36"/>
      <w:szCs w:val="36"/>
    </w:rPr>
  </w:style>
  <w:style w:type="paragraph" w:styleId="2">
    <w:name w:val="heading 2"/>
    <w:basedOn w:val="10"/>
    <w:next w:val="a0"/>
    <w:link w:val="20"/>
    <w:qFormat/>
    <w:rsid w:val="00274471"/>
    <w:pPr>
      <w:numPr>
        <w:ilvl w:val="1"/>
        <w:numId w:val="1"/>
      </w:numPr>
      <w:spacing w:before="200"/>
      <w:outlineLvl w:val="1"/>
    </w:pPr>
    <w:rPr>
      <w:b/>
      <w:bCs/>
      <w:sz w:val="32"/>
      <w:szCs w:val="32"/>
    </w:rPr>
  </w:style>
  <w:style w:type="paragraph" w:styleId="3">
    <w:name w:val="heading 3"/>
    <w:basedOn w:val="10"/>
    <w:next w:val="a0"/>
    <w:link w:val="30"/>
    <w:qFormat/>
    <w:rsid w:val="00274471"/>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274471"/>
    <w:rPr>
      <w:rFonts w:ascii="Arial" w:eastAsia="Microsoft YaHei" w:hAnsi="Arial" w:cs="Mangal"/>
      <w:b/>
      <w:bCs/>
      <w:kern w:val="1"/>
      <w:sz w:val="36"/>
      <w:szCs w:val="36"/>
      <w:lang w:eastAsia="zh-CN"/>
      <w14:ligatures w14:val="none"/>
    </w:rPr>
  </w:style>
  <w:style w:type="character" w:customStyle="1" w:styleId="20">
    <w:name w:val="Заголовок 2 Знак"/>
    <w:basedOn w:val="a1"/>
    <w:link w:val="2"/>
    <w:rsid w:val="00274471"/>
    <w:rPr>
      <w:rFonts w:ascii="Arial" w:eastAsia="Microsoft YaHei" w:hAnsi="Arial" w:cs="Mangal"/>
      <w:b/>
      <w:bCs/>
      <w:kern w:val="1"/>
      <w:sz w:val="32"/>
      <w:szCs w:val="32"/>
      <w:lang w:eastAsia="zh-CN"/>
      <w14:ligatures w14:val="none"/>
    </w:rPr>
  </w:style>
  <w:style w:type="character" w:customStyle="1" w:styleId="30">
    <w:name w:val="Заголовок 3 Знак"/>
    <w:basedOn w:val="a1"/>
    <w:link w:val="3"/>
    <w:rsid w:val="00274471"/>
    <w:rPr>
      <w:rFonts w:ascii="Arial" w:eastAsia="Microsoft YaHei" w:hAnsi="Arial" w:cs="Mangal"/>
      <w:b/>
      <w:bCs/>
      <w:kern w:val="1"/>
      <w:sz w:val="28"/>
      <w:szCs w:val="28"/>
      <w:lang w:eastAsia="zh-CN"/>
      <w14:ligatures w14:val="none"/>
    </w:rPr>
  </w:style>
  <w:style w:type="character" w:customStyle="1" w:styleId="WW8Num1z0">
    <w:name w:val="WW8Num1z0"/>
    <w:rsid w:val="00274471"/>
  </w:style>
  <w:style w:type="character" w:customStyle="1" w:styleId="WW8Num1z1">
    <w:name w:val="WW8Num1z1"/>
    <w:rsid w:val="00274471"/>
  </w:style>
  <w:style w:type="character" w:customStyle="1" w:styleId="WW8Num1z2">
    <w:name w:val="WW8Num1z2"/>
    <w:rsid w:val="00274471"/>
  </w:style>
  <w:style w:type="character" w:customStyle="1" w:styleId="WW8Num1z3">
    <w:name w:val="WW8Num1z3"/>
    <w:rsid w:val="00274471"/>
  </w:style>
  <w:style w:type="character" w:customStyle="1" w:styleId="WW8Num1z4">
    <w:name w:val="WW8Num1z4"/>
    <w:rsid w:val="00274471"/>
  </w:style>
  <w:style w:type="character" w:customStyle="1" w:styleId="WW8Num1z5">
    <w:name w:val="WW8Num1z5"/>
    <w:rsid w:val="00274471"/>
  </w:style>
  <w:style w:type="character" w:customStyle="1" w:styleId="WW8Num1z6">
    <w:name w:val="WW8Num1z6"/>
    <w:rsid w:val="00274471"/>
  </w:style>
  <w:style w:type="character" w:customStyle="1" w:styleId="WW8Num1z7">
    <w:name w:val="WW8Num1z7"/>
    <w:rsid w:val="00274471"/>
  </w:style>
  <w:style w:type="character" w:customStyle="1" w:styleId="WW8Num1z8">
    <w:name w:val="WW8Num1z8"/>
    <w:rsid w:val="00274471"/>
  </w:style>
  <w:style w:type="character" w:customStyle="1" w:styleId="WW8Num2z0">
    <w:name w:val="WW8Num2z0"/>
    <w:rsid w:val="00274471"/>
    <w:rPr>
      <w:rFonts w:ascii="Times New Roman" w:hAnsi="Times New Roman" w:cs="Times New Roman"/>
      <w:b w:val="0"/>
      <w:bCs/>
      <w:sz w:val="24"/>
      <w:szCs w:val="24"/>
      <w:lang w:val="ru-RU"/>
    </w:rPr>
  </w:style>
  <w:style w:type="character" w:customStyle="1" w:styleId="WW8Num2z1">
    <w:name w:val="WW8Num2z1"/>
    <w:rsid w:val="00274471"/>
  </w:style>
  <w:style w:type="character" w:customStyle="1" w:styleId="WW8Num2z2">
    <w:name w:val="WW8Num2z2"/>
    <w:rsid w:val="00274471"/>
  </w:style>
  <w:style w:type="character" w:customStyle="1" w:styleId="WW8Num2z3">
    <w:name w:val="WW8Num2z3"/>
    <w:rsid w:val="00274471"/>
  </w:style>
  <w:style w:type="character" w:customStyle="1" w:styleId="WW8Num2z4">
    <w:name w:val="WW8Num2z4"/>
    <w:rsid w:val="00274471"/>
  </w:style>
  <w:style w:type="character" w:customStyle="1" w:styleId="WW8Num2z5">
    <w:name w:val="WW8Num2z5"/>
    <w:rsid w:val="00274471"/>
  </w:style>
  <w:style w:type="character" w:customStyle="1" w:styleId="WW8Num2z6">
    <w:name w:val="WW8Num2z6"/>
    <w:rsid w:val="00274471"/>
  </w:style>
  <w:style w:type="character" w:customStyle="1" w:styleId="WW8Num2z7">
    <w:name w:val="WW8Num2z7"/>
    <w:rsid w:val="00274471"/>
  </w:style>
  <w:style w:type="character" w:customStyle="1" w:styleId="WW8Num2z8">
    <w:name w:val="WW8Num2z8"/>
    <w:rsid w:val="00274471"/>
  </w:style>
  <w:style w:type="character" w:customStyle="1" w:styleId="WW8Num3z0">
    <w:name w:val="WW8Num3z0"/>
    <w:rsid w:val="00274471"/>
    <w:rPr>
      <w:rFonts w:ascii="Times New Roman" w:hAnsi="Times New Roman" w:cs="Times New Roman"/>
      <w:b w:val="0"/>
      <w:bCs/>
      <w:sz w:val="24"/>
      <w:szCs w:val="24"/>
      <w:lang w:val="ru-RU"/>
    </w:rPr>
  </w:style>
  <w:style w:type="character" w:customStyle="1" w:styleId="WW8Num3z1">
    <w:name w:val="WW8Num3z1"/>
    <w:rsid w:val="00274471"/>
  </w:style>
  <w:style w:type="character" w:customStyle="1" w:styleId="WW8Num3z2">
    <w:name w:val="WW8Num3z2"/>
    <w:rsid w:val="00274471"/>
  </w:style>
  <w:style w:type="character" w:customStyle="1" w:styleId="WW8Num3z3">
    <w:name w:val="WW8Num3z3"/>
    <w:rsid w:val="00274471"/>
  </w:style>
  <w:style w:type="character" w:customStyle="1" w:styleId="WW8Num3z4">
    <w:name w:val="WW8Num3z4"/>
    <w:rsid w:val="00274471"/>
  </w:style>
  <w:style w:type="character" w:customStyle="1" w:styleId="WW8Num3z5">
    <w:name w:val="WW8Num3z5"/>
    <w:rsid w:val="00274471"/>
  </w:style>
  <w:style w:type="character" w:customStyle="1" w:styleId="WW8Num3z6">
    <w:name w:val="WW8Num3z6"/>
    <w:rsid w:val="00274471"/>
  </w:style>
  <w:style w:type="character" w:customStyle="1" w:styleId="WW8Num3z7">
    <w:name w:val="WW8Num3z7"/>
    <w:rsid w:val="00274471"/>
  </w:style>
  <w:style w:type="character" w:customStyle="1" w:styleId="WW8Num3z8">
    <w:name w:val="WW8Num3z8"/>
    <w:rsid w:val="00274471"/>
  </w:style>
  <w:style w:type="character" w:customStyle="1" w:styleId="5">
    <w:name w:val="Основной шрифт абзаца5"/>
    <w:rsid w:val="00274471"/>
  </w:style>
  <w:style w:type="character" w:customStyle="1" w:styleId="WW8Num4z0">
    <w:name w:val="WW8Num4z0"/>
    <w:rsid w:val="00274471"/>
  </w:style>
  <w:style w:type="character" w:customStyle="1" w:styleId="WW8Num4z1">
    <w:name w:val="WW8Num4z1"/>
    <w:rsid w:val="00274471"/>
  </w:style>
  <w:style w:type="character" w:customStyle="1" w:styleId="WW8Num4z2">
    <w:name w:val="WW8Num4z2"/>
    <w:rsid w:val="00274471"/>
  </w:style>
  <w:style w:type="character" w:customStyle="1" w:styleId="WW8Num4z3">
    <w:name w:val="WW8Num4z3"/>
    <w:rsid w:val="00274471"/>
  </w:style>
  <w:style w:type="character" w:customStyle="1" w:styleId="WW8Num4z4">
    <w:name w:val="WW8Num4z4"/>
    <w:rsid w:val="00274471"/>
  </w:style>
  <w:style w:type="character" w:customStyle="1" w:styleId="WW8Num4z5">
    <w:name w:val="WW8Num4z5"/>
    <w:rsid w:val="00274471"/>
  </w:style>
  <w:style w:type="character" w:customStyle="1" w:styleId="WW8Num4z6">
    <w:name w:val="WW8Num4z6"/>
    <w:rsid w:val="00274471"/>
  </w:style>
  <w:style w:type="character" w:customStyle="1" w:styleId="WW8Num4z7">
    <w:name w:val="WW8Num4z7"/>
    <w:rsid w:val="00274471"/>
  </w:style>
  <w:style w:type="character" w:customStyle="1" w:styleId="WW8Num4z8">
    <w:name w:val="WW8Num4z8"/>
    <w:rsid w:val="00274471"/>
  </w:style>
  <w:style w:type="character" w:customStyle="1" w:styleId="4">
    <w:name w:val="Основной шрифт абзаца4"/>
    <w:rsid w:val="00274471"/>
  </w:style>
  <w:style w:type="character" w:customStyle="1" w:styleId="31">
    <w:name w:val="Основной шрифт абзаца3"/>
    <w:rsid w:val="00274471"/>
  </w:style>
  <w:style w:type="character" w:customStyle="1" w:styleId="21">
    <w:name w:val="Основной шрифт абзаца2"/>
    <w:rsid w:val="00274471"/>
  </w:style>
  <w:style w:type="character" w:customStyle="1" w:styleId="WW8Num11z0">
    <w:name w:val="WW8Num11z0"/>
    <w:rsid w:val="00274471"/>
    <w:rPr>
      <w:b w:val="0"/>
    </w:rPr>
  </w:style>
  <w:style w:type="character" w:customStyle="1" w:styleId="WW8Num13z1">
    <w:name w:val="WW8Num13z1"/>
    <w:rsid w:val="00274471"/>
    <w:rPr>
      <w:rFonts w:cs="Courier New"/>
    </w:rPr>
  </w:style>
  <w:style w:type="character" w:customStyle="1" w:styleId="12">
    <w:name w:val="Основной шрифт абзаца1"/>
    <w:rsid w:val="00274471"/>
  </w:style>
  <w:style w:type="character" w:customStyle="1" w:styleId="a4">
    <w:name w:val="Верхний колонтитул Знак"/>
    <w:rsid w:val="00274471"/>
    <w:rPr>
      <w:rFonts w:ascii="Calibri" w:eastAsia="Calibri" w:hAnsi="Calibri" w:cs="Times New Roman"/>
    </w:rPr>
  </w:style>
  <w:style w:type="character" w:customStyle="1" w:styleId="a5">
    <w:name w:val="Нижний колонтитул Знак"/>
    <w:rsid w:val="00274471"/>
    <w:rPr>
      <w:rFonts w:ascii="Calibri" w:eastAsia="Calibri" w:hAnsi="Calibri" w:cs="Times New Roman"/>
    </w:rPr>
  </w:style>
  <w:style w:type="character" w:customStyle="1" w:styleId="Internetlink">
    <w:name w:val="Internet link"/>
    <w:rsid w:val="00274471"/>
    <w:rPr>
      <w:color w:val="0000FF"/>
      <w:u w:val="single"/>
    </w:rPr>
  </w:style>
  <w:style w:type="character" w:customStyle="1" w:styleId="a6">
    <w:name w:val="Основной текст Знак"/>
    <w:rsid w:val="00274471"/>
    <w:rPr>
      <w:rFonts w:ascii="Times New Roman" w:eastAsia="Times New Roman" w:hAnsi="Times New Roman" w:cs="Times New Roman"/>
      <w:sz w:val="24"/>
      <w:szCs w:val="24"/>
    </w:rPr>
  </w:style>
  <w:style w:type="character" w:customStyle="1" w:styleId="FootnoteSymbol">
    <w:name w:val="Footnote Symbol"/>
    <w:rsid w:val="00274471"/>
    <w:rPr>
      <w:vertAlign w:val="superscript"/>
    </w:rPr>
  </w:style>
  <w:style w:type="character" w:customStyle="1" w:styleId="a7">
    <w:name w:val="Текст сноски Знак"/>
    <w:rsid w:val="00274471"/>
    <w:rPr>
      <w:rFonts w:ascii="Times New Roman" w:eastAsia="Times New Roman" w:hAnsi="Times New Roman" w:cs="Times New Roman"/>
      <w:sz w:val="20"/>
      <w:szCs w:val="20"/>
    </w:rPr>
  </w:style>
  <w:style w:type="character" w:customStyle="1" w:styleId="a8">
    <w:name w:val="Текст выноски Знак"/>
    <w:rsid w:val="00274471"/>
    <w:rPr>
      <w:rFonts w:ascii="Tahoma" w:eastAsia="Calibri" w:hAnsi="Tahoma" w:cs="Tahoma"/>
      <w:sz w:val="16"/>
      <w:szCs w:val="16"/>
    </w:rPr>
  </w:style>
  <w:style w:type="character" w:styleId="a9">
    <w:name w:val="page number"/>
    <w:basedOn w:val="12"/>
    <w:rsid w:val="00274471"/>
  </w:style>
  <w:style w:type="character" w:customStyle="1" w:styleId="paragraph">
    <w:name w:val="paragraph Знак"/>
    <w:rsid w:val="00274471"/>
    <w:rPr>
      <w:rFonts w:ascii="Tahoma" w:eastAsia="Times New Roman" w:hAnsi="Tahoma" w:cs="Tahoma"/>
      <w:sz w:val="20"/>
      <w:szCs w:val="20"/>
      <w:lang w:val="en-US"/>
    </w:rPr>
  </w:style>
  <w:style w:type="character" w:customStyle="1" w:styleId="ListLabel1">
    <w:name w:val="ListLabel 1"/>
    <w:rsid w:val="00274471"/>
    <w:rPr>
      <w:rFonts w:cs="Courier New"/>
    </w:rPr>
  </w:style>
  <w:style w:type="character" w:customStyle="1" w:styleId="ListLabel2">
    <w:name w:val="ListLabel 2"/>
    <w:rsid w:val="00274471"/>
    <w:rPr>
      <w:b w:val="0"/>
    </w:rPr>
  </w:style>
  <w:style w:type="character" w:customStyle="1" w:styleId="aa">
    <w:name w:val="Маркеры списка"/>
    <w:rsid w:val="00274471"/>
    <w:rPr>
      <w:rFonts w:ascii="OpenSymbol" w:eastAsia="OpenSymbol" w:hAnsi="OpenSymbol" w:cs="OpenSymbol"/>
    </w:rPr>
  </w:style>
  <w:style w:type="character" w:customStyle="1" w:styleId="ab">
    <w:name w:val="Символ нумерации"/>
    <w:rsid w:val="00274471"/>
  </w:style>
  <w:style w:type="character" w:customStyle="1" w:styleId="3f3f3f3f3f3f3f3f3f3f3f3f3f3f3f3f3f3f3f">
    <w:name w:val="О3fс3fн3fо3fв3fн3fо3fй3f ш3fр3fи3fф3fт3f а3fб3fз3fа3fц3fа3f"/>
    <w:rsid w:val="00274471"/>
  </w:style>
  <w:style w:type="paragraph" w:customStyle="1" w:styleId="22">
    <w:name w:val="Заголовок2"/>
    <w:basedOn w:val="10"/>
    <w:next w:val="a0"/>
    <w:rsid w:val="00274471"/>
    <w:pPr>
      <w:jc w:val="center"/>
    </w:pPr>
    <w:rPr>
      <w:b/>
      <w:bCs/>
      <w:sz w:val="56"/>
      <w:szCs w:val="56"/>
    </w:rPr>
  </w:style>
  <w:style w:type="paragraph" w:styleId="a0">
    <w:name w:val="Body Text"/>
    <w:basedOn w:val="a"/>
    <w:link w:val="13"/>
    <w:rsid w:val="00274471"/>
    <w:pPr>
      <w:spacing w:after="120"/>
    </w:pPr>
  </w:style>
  <w:style w:type="character" w:customStyle="1" w:styleId="13">
    <w:name w:val="Основной текст Знак1"/>
    <w:basedOn w:val="a1"/>
    <w:link w:val="a0"/>
    <w:rsid w:val="00274471"/>
    <w:rPr>
      <w:rFonts w:ascii="Calibri" w:eastAsia="SimSun" w:hAnsi="Calibri" w:cs="Calibri"/>
      <w:kern w:val="1"/>
      <w:lang w:eastAsia="zh-CN"/>
      <w14:ligatures w14:val="none"/>
    </w:rPr>
  </w:style>
  <w:style w:type="paragraph" w:styleId="ac">
    <w:name w:val="List"/>
    <w:basedOn w:val="Textbody"/>
    <w:rsid w:val="00274471"/>
    <w:rPr>
      <w:rFonts w:cs="Mangal"/>
    </w:rPr>
  </w:style>
  <w:style w:type="paragraph" w:styleId="ad">
    <w:name w:val="caption"/>
    <w:basedOn w:val="a"/>
    <w:qFormat/>
    <w:rsid w:val="00274471"/>
    <w:pPr>
      <w:suppressLineNumbers/>
      <w:spacing w:before="120" w:after="120"/>
    </w:pPr>
    <w:rPr>
      <w:rFonts w:cs="FreeSans"/>
      <w:i/>
      <w:iCs/>
      <w:sz w:val="24"/>
      <w:szCs w:val="24"/>
    </w:rPr>
  </w:style>
  <w:style w:type="paragraph" w:customStyle="1" w:styleId="6">
    <w:name w:val="Указатель6"/>
    <w:basedOn w:val="a"/>
    <w:rsid w:val="00274471"/>
    <w:pPr>
      <w:suppressLineNumbers/>
    </w:pPr>
    <w:rPr>
      <w:rFonts w:cs="FreeSans"/>
    </w:rPr>
  </w:style>
  <w:style w:type="paragraph" w:customStyle="1" w:styleId="10">
    <w:name w:val="Заголовок1"/>
    <w:basedOn w:val="a"/>
    <w:next w:val="a0"/>
    <w:rsid w:val="00274471"/>
    <w:pPr>
      <w:keepNext/>
      <w:spacing w:before="240" w:after="120"/>
    </w:pPr>
    <w:rPr>
      <w:rFonts w:ascii="Arial" w:eastAsia="Microsoft YaHei" w:hAnsi="Arial" w:cs="Mangal"/>
      <w:sz w:val="28"/>
      <w:szCs w:val="28"/>
    </w:rPr>
  </w:style>
  <w:style w:type="paragraph" w:customStyle="1" w:styleId="Standard">
    <w:name w:val="Standard"/>
    <w:link w:val="Standard0"/>
    <w:qFormat/>
    <w:rsid w:val="00274471"/>
    <w:pPr>
      <w:suppressAutoHyphens/>
      <w:spacing w:after="200" w:line="276" w:lineRule="auto"/>
      <w:textAlignment w:val="baseline"/>
    </w:pPr>
    <w:rPr>
      <w:rFonts w:ascii="Calibri" w:eastAsia="Calibri" w:hAnsi="Calibri" w:cs="Calibri"/>
      <w:kern w:val="1"/>
      <w:lang w:eastAsia="zh-CN"/>
      <w14:ligatures w14:val="none"/>
    </w:rPr>
  </w:style>
  <w:style w:type="paragraph" w:customStyle="1" w:styleId="Textbody">
    <w:name w:val="Text body"/>
    <w:basedOn w:val="Standard"/>
    <w:rsid w:val="00274471"/>
    <w:pPr>
      <w:spacing w:after="0" w:line="240" w:lineRule="auto"/>
    </w:pPr>
    <w:rPr>
      <w:rFonts w:ascii="Times New Roman" w:eastAsia="Times New Roman" w:hAnsi="Times New Roman" w:cs="Times New Roman"/>
      <w:sz w:val="24"/>
      <w:szCs w:val="24"/>
    </w:rPr>
  </w:style>
  <w:style w:type="paragraph" w:customStyle="1" w:styleId="32">
    <w:name w:val="Название объекта3"/>
    <w:basedOn w:val="a"/>
    <w:rsid w:val="00274471"/>
    <w:pPr>
      <w:suppressLineNumbers/>
      <w:spacing w:before="120" w:after="120"/>
    </w:pPr>
    <w:rPr>
      <w:rFonts w:cs="Mangal"/>
      <w:i/>
      <w:iCs/>
      <w:sz w:val="24"/>
      <w:szCs w:val="24"/>
    </w:rPr>
  </w:style>
  <w:style w:type="paragraph" w:customStyle="1" w:styleId="40">
    <w:name w:val="Указатель4"/>
    <w:basedOn w:val="a"/>
    <w:rsid w:val="00274471"/>
    <w:pPr>
      <w:suppressLineNumbers/>
    </w:pPr>
    <w:rPr>
      <w:rFonts w:cs="Mangal"/>
    </w:rPr>
  </w:style>
  <w:style w:type="paragraph" w:customStyle="1" w:styleId="23">
    <w:name w:val="Название объекта2"/>
    <w:basedOn w:val="a"/>
    <w:rsid w:val="00274471"/>
    <w:pPr>
      <w:suppressLineNumbers/>
      <w:spacing w:before="120" w:after="120"/>
    </w:pPr>
    <w:rPr>
      <w:rFonts w:cs="Mangal"/>
      <w:i/>
      <w:iCs/>
      <w:sz w:val="24"/>
      <w:szCs w:val="24"/>
    </w:rPr>
  </w:style>
  <w:style w:type="paragraph" w:customStyle="1" w:styleId="33">
    <w:name w:val="Указатель3"/>
    <w:basedOn w:val="a"/>
    <w:rsid w:val="00274471"/>
    <w:pPr>
      <w:suppressLineNumbers/>
    </w:pPr>
    <w:rPr>
      <w:rFonts w:cs="Mangal"/>
    </w:rPr>
  </w:style>
  <w:style w:type="paragraph" w:customStyle="1" w:styleId="24">
    <w:name w:val="Название2"/>
    <w:basedOn w:val="a"/>
    <w:rsid w:val="00274471"/>
    <w:pPr>
      <w:suppressLineNumbers/>
      <w:spacing w:before="120" w:after="120"/>
    </w:pPr>
    <w:rPr>
      <w:rFonts w:cs="Mangal"/>
      <w:i/>
      <w:iCs/>
      <w:sz w:val="24"/>
      <w:szCs w:val="24"/>
    </w:rPr>
  </w:style>
  <w:style w:type="paragraph" w:customStyle="1" w:styleId="25">
    <w:name w:val="Указатель2"/>
    <w:basedOn w:val="a"/>
    <w:rsid w:val="00274471"/>
    <w:pPr>
      <w:suppressLineNumbers/>
    </w:pPr>
    <w:rPr>
      <w:rFonts w:cs="Mangal"/>
    </w:rPr>
  </w:style>
  <w:style w:type="paragraph" w:customStyle="1" w:styleId="14">
    <w:name w:val="Название1"/>
    <w:basedOn w:val="a"/>
    <w:rsid w:val="00274471"/>
    <w:pPr>
      <w:suppressLineNumbers/>
      <w:spacing w:before="120" w:after="120"/>
    </w:pPr>
    <w:rPr>
      <w:rFonts w:cs="Mangal"/>
      <w:i/>
      <w:iCs/>
      <w:sz w:val="24"/>
      <w:szCs w:val="24"/>
    </w:rPr>
  </w:style>
  <w:style w:type="paragraph" w:customStyle="1" w:styleId="15">
    <w:name w:val="Указатель1"/>
    <w:basedOn w:val="a"/>
    <w:rsid w:val="00274471"/>
    <w:pPr>
      <w:suppressLineNumbers/>
    </w:pPr>
    <w:rPr>
      <w:rFonts w:cs="Mangal"/>
    </w:rPr>
  </w:style>
  <w:style w:type="paragraph" w:customStyle="1" w:styleId="Heading">
    <w:name w:val="Heading"/>
    <w:basedOn w:val="Standard"/>
    <w:next w:val="Textbody"/>
    <w:rsid w:val="00274471"/>
    <w:pPr>
      <w:keepNext/>
      <w:spacing w:before="240" w:after="120"/>
    </w:pPr>
    <w:rPr>
      <w:rFonts w:ascii="Arial" w:eastAsia="Microsoft YaHei" w:hAnsi="Arial" w:cs="Mangal"/>
      <w:sz w:val="28"/>
      <w:szCs w:val="28"/>
    </w:rPr>
  </w:style>
  <w:style w:type="paragraph" w:customStyle="1" w:styleId="16">
    <w:name w:val="Название объекта1"/>
    <w:basedOn w:val="Standard"/>
    <w:rsid w:val="00274471"/>
    <w:pPr>
      <w:suppressLineNumbers/>
      <w:spacing w:before="120" w:after="120"/>
    </w:pPr>
    <w:rPr>
      <w:rFonts w:cs="Mangal"/>
      <w:i/>
      <w:iCs/>
      <w:sz w:val="24"/>
      <w:szCs w:val="24"/>
    </w:rPr>
  </w:style>
  <w:style w:type="paragraph" w:customStyle="1" w:styleId="Index">
    <w:name w:val="Index"/>
    <w:basedOn w:val="Standard"/>
    <w:rsid w:val="00274471"/>
    <w:pPr>
      <w:suppressLineNumbers/>
    </w:pPr>
    <w:rPr>
      <w:rFonts w:cs="Mangal"/>
    </w:rPr>
  </w:style>
  <w:style w:type="paragraph" w:styleId="ae">
    <w:name w:val="header"/>
    <w:basedOn w:val="Standard"/>
    <w:link w:val="17"/>
    <w:rsid w:val="00274471"/>
    <w:pPr>
      <w:suppressLineNumbers/>
    </w:pPr>
  </w:style>
  <w:style w:type="character" w:customStyle="1" w:styleId="17">
    <w:name w:val="Верхний колонтитул Знак1"/>
    <w:basedOn w:val="a1"/>
    <w:link w:val="ae"/>
    <w:rsid w:val="00274471"/>
    <w:rPr>
      <w:rFonts w:ascii="Calibri" w:eastAsia="Calibri" w:hAnsi="Calibri" w:cs="Calibri"/>
      <w:kern w:val="1"/>
      <w:lang w:eastAsia="zh-CN"/>
      <w14:ligatures w14:val="none"/>
    </w:rPr>
  </w:style>
  <w:style w:type="paragraph" w:styleId="af">
    <w:name w:val="footer"/>
    <w:basedOn w:val="Standard"/>
    <w:link w:val="18"/>
    <w:rsid w:val="00274471"/>
    <w:pPr>
      <w:suppressLineNumbers/>
    </w:pPr>
  </w:style>
  <w:style w:type="character" w:customStyle="1" w:styleId="18">
    <w:name w:val="Нижний колонтитул Знак1"/>
    <w:basedOn w:val="a1"/>
    <w:link w:val="af"/>
    <w:rsid w:val="00274471"/>
    <w:rPr>
      <w:rFonts w:ascii="Calibri" w:eastAsia="Calibri" w:hAnsi="Calibri" w:cs="Calibri"/>
      <w:kern w:val="1"/>
      <w:lang w:eastAsia="zh-CN"/>
      <w14:ligatures w14:val="none"/>
    </w:rPr>
  </w:style>
  <w:style w:type="paragraph" w:customStyle="1" w:styleId="ConsPlusNonformat">
    <w:name w:val="ConsPlusNonformat"/>
    <w:rsid w:val="00274471"/>
    <w:pPr>
      <w:suppressAutoHyphens/>
      <w:spacing w:after="0" w:line="240" w:lineRule="auto"/>
      <w:textAlignment w:val="baseline"/>
    </w:pPr>
    <w:rPr>
      <w:rFonts w:ascii="Courier New" w:eastAsia="Calibri" w:hAnsi="Courier New" w:cs="Courier New"/>
      <w:kern w:val="1"/>
      <w:sz w:val="20"/>
      <w:szCs w:val="20"/>
      <w:lang w:eastAsia="zh-CN"/>
      <w14:ligatures w14:val="none"/>
    </w:rPr>
  </w:style>
  <w:style w:type="paragraph" w:customStyle="1" w:styleId="19">
    <w:name w:val="Обычный1"/>
    <w:rsid w:val="00274471"/>
    <w:pPr>
      <w:suppressAutoHyphens/>
      <w:spacing w:after="0" w:line="240" w:lineRule="auto"/>
      <w:textAlignment w:val="baseline"/>
    </w:pPr>
    <w:rPr>
      <w:rFonts w:ascii="Times New Roman" w:eastAsia="Arial" w:hAnsi="Times New Roman" w:cs="Times New Roman"/>
      <w:kern w:val="1"/>
      <w:sz w:val="20"/>
      <w:szCs w:val="20"/>
      <w:lang w:eastAsia="zh-CN"/>
      <w14:ligatures w14:val="none"/>
    </w:rPr>
  </w:style>
  <w:style w:type="paragraph" w:customStyle="1" w:styleId="26">
    <w:name w:val="Стиль2_аб"/>
    <w:basedOn w:val="Standard"/>
    <w:rsid w:val="00274471"/>
    <w:pPr>
      <w:widowControl w:val="0"/>
      <w:spacing w:after="0" w:line="216" w:lineRule="auto"/>
      <w:ind w:firstLine="567"/>
      <w:jc w:val="both"/>
    </w:pPr>
    <w:rPr>
      <w:rFonts w:ascii="Times New Roman" w:eastAsia="Times New Roman" w:hAnsi="Times New Roman" w:cs="Times New Roman"/>
      <w:iCs/>
      <w:sz w:val="21"/>
      <w:szCs w:val="20"/>
    </w:rPr>
  </w:style>
  <w:style w:type="paragraph" w:styleId="af0">
    <w:name w:val="footnote text"/>
    <w:basedOn w:val="Standard"/>
    <w:link w:val="1a"/>
    <w:rsid w:val="00274471"/>
    <w:pPr>
      <w:spacing w:after="0" w:line="240" w:lineRule="auto"/>
    </w:pPr>
    <w:rPr>
      <w:rFonts w:ascii="Times New Roman" w:eastAsia="Times New Roman" w:hAnsi="Times New Roman" w:cs="Times New Roman"/>
      <w:sz w:val="20"/>
      <w:szCs w:val="20"/>
    </w:rPr>
  </w:style>
  <w:style w:type="character" w:customStyle="1" w:styleId="1a">
    <w:name w:val="Текст сноски Знак1"/>
    <w:basedOn w:val="a1"/>
    <w:link w:val="af0"/>
    <w:rsid w:val="00274471"/>
    <w:rPr>
      <w:rFonts w:ascii="Times New Roman" w:eastAsia="Times New Roman" w:hAnsi="Times New Roman" w:cs="Times New Roman"/>
      <w:kern w:val="1"/>
      <w:sz w:val="20"/>
      <w:szCs w:val="20"/>
      <w:lang w:eastAsia="zh-CN"/>
      <w14:ligatures w14:val="none"/>
    </w:rPr>
  </w:style>
  <w:style w:type="paragraph" w:customStyle="1" w:styleId="ConsPlusNormal">
    <w:name w:val="ConsPlusNormal"/>
    <w:rsid w:val="00274471"/>
    <w:pPr>
      <w:widowControl w:val="0"/>
      <w:suppressAutoHyphens/>
      <w:spacing w:after="0" w:line="240" w:lineRule="auto"/>
      <w:ind w:firstLine="720"/>
      <w:textAlignment w:val="baseline"/>
    </w:pPr>
    <w:rPr>
      <w:rFonts w:ascii="Arial" w:eastAsia="Times New Roman" w:hAnsi="Arial" w:cs="Arial"/>
      <w:kern w:val="1"/>
      <w:sz w:val="20"/>
      <w:szCs w:val="20"/>
      <w:lang w:eastAsia="zh-CN"/>
      <w14:ligatures w14:val="none"/>
    </w:rPr>
  </w:style>
  <w:style w:type="paragraph" w:styleId="af1">
    <w:name w:val="No Spacing"/>
    <w:qFormat/>
    <w:rsid w:val="00274471"/>
    <w:pPr>
      <w:suppressAutoHyphens/>
      <w:spacing w:after="0" w:line="240" w:lineRule="auto"/>
      <w:textAlignment w:val="baseline"/>
    </w:pPr>
    <w:rPr>
      <w:rFonts w:ascii="Calibri" w:eastAsia="Calibri" w:hAnsi="Calibri" w:cs="Calibri"/>
      <w:kern w:val="1"/>
      <w:lang w:eastAsia="zh-CN"/>
      <w14:ligatures w14:val="none"/>
    </w:rPr>
  </w:style>
  <w:style w:type="paragraph" w:styleId="af2">
    <w:name w:val="Balloon Text"/>
    <w:basedOn w:val="Standard"/>
    <w:link w:val="1b"/>
    <w:rsid w:val="00274471"/>
    <w:pPr>
      <w:spacing w:after="0" w:line="240" w:lineRule="auto"/>
    </w:pPr>
    <w:rPr>
      <w:rFonts w:ascii="Tahoma" w:hAnsi="Tahoma" w:cs="Tahoma"/>
      <w:sz w:val="16"/>
      <w:szCs w:val="16"/>
    </w:rPr>
  </w:style>
  <w:style w:type="character" w:customStyle="1" w:styleId="1b">
    <w:name w:val="Текст выноски Знак1"/>
    <w:basedOn w:val="a1"/>
    <w:link w:val="af2"/>
    <w:rsid w:val="00274471"/>
    <w:rPr>
      <w:rFonts w:ascii="Tahoma" w:eastAsia="Calibri" w:hAnsi="Tahoma" w:cs="Tahoma"/>
      <w:kern w:val="1"/>
      <w:sz w:val="16"/>
      <w:szCs w:val="16"/>
      <w:lang w:eastAsia="zh-CN"/>
      <w14:ligatures w14:val="none"/>
    </w:rPr>
  </w:style>
  <w:style w:type="paragraph" w:customStyle="1" w:styleId="af3">
    <w:name w:val="Параграф"/>
    <w:basedOn w:val="Standard"/>
    <w:rsid w:val="00274471"/>
    <w:pPr>
      <w:spacing w:after="0" w:line="240" w:lineRule="auto"/>
      <w:ind w:firstLine="567"/>
      <w:jc w:val="both"/>
    </w:pPr>
    <w:rPr>
      <w:rFonts w:ascii="Tahoma" w:eastAsia="Times New Roman" w:hAnsi="Tahoma" w:cs="Tahoma"/>
      <w:sz w:val="20"/>
      <w:szCs w:val="20"/>
      <w:lang w:val="en-US"/>
    </w:rPr>
  </w:style>
  <w:style w:type="paragraph" w:styleId="af4">
    <w:name w:val="List Paragraph"/>
    <w:basedOn w:val="Standard"/>
    <w:qFormat/>
    <w:rsid w:val="00274471"/>
    <w:pPr>
      <w:ind w:left="720"/>
    </w:pPr>
  </w:style>
  <w:style w:type="paragraph" w:styleId="af5">
    <w:name w:val="Revision"/>
    <w:rsid w:val="00274471"/>
    <w:pPr>
      <w:suppressAutoHyphens/>
      <w:spacing w:after="0" w:line="240" w:lineRule="auto"/>
      <w:textAlignment w:val="baseline"/>
    </w:pPr>
    <w:rPr>
      <w:rFonts w:ascii="Calibri" w:eastAsia="Calibri" w:hAnsi="Calibri" w:cs="Calibri"/>
      <w:kern w:val="1"/>
      <w:lang w:eastAsia="zh-CN"/>
      <w14:ligatures w14:val="none"/>
    </w:rPr>
  </w:style>
  <w:style w:type="paragraph" w:customStyle="1" w:styleId="TableContents">
    <w:name w:val="Table Contents"/>
    <w:basedOn w:val="Standard"/>
    <w:rsid w:val="00274471"/>
    <w:pPr>
      <w:suppressLineNumbers/>
    </w:pPr>
  </w:style>
  <w:style w:type="paragraph" w:customStyle="1" w:styleId="af6">
    <w:name w:val="Содержимое таблицы"/>
    <w:basedOn w:val="a"/>
    <w:rsid w:val="00274471"/>
    <w:pPr>
      <w:suppressLineNumbers/>
    </w:pPr>
  </w:style>
  <w:style w:type="paragraph" w:customStyle="1" w:styleId="af7">
    <w:name w:val="Заголовок таблицы"/>
    <w:basedOn w:val="af6"/>
    <w:rsid w:val="00274471"/>
    <w:pPr>
      <w:jc w:val="center"/>
    </w:pPr>
    <w:rPr>
      <w:b/>
      <w:bCs/>
    </w:rPr>
  </w:style>
  <w:style w:type="paragraph" w:customStyle="1" w:styleId="af8">
    <w:name w:val="Блочная цитата"/>
    <w:basedOn w:val="a"/>
    <w:rsid w:val="00274471"/>
    <w:pPr>
      <w:spacing w:after="283"/>
      <w:ind w:left="567" w:right="567"/>
    </w:pPr>
  </w:style>
  <w:style w:type="paragraph" w:styleId="af9">
    <w:name w:val="Subtitle"/>
    <w:basedOn w:val="10"/>
    <w:next w:val="a0"/>
    <w:link w:val="afa"/>
    <w:qFormat/>
    <w:rsid w:val="00274471"/>
    <w:pPr>
      <w:spacing w:before="60"/>
      <w:jc w:val="center"/>
    </w:pPr>
    <w:rPr>
      <w:sz w:val="36"/>
      <w:szCs w:val="36"/>
    </w:rPr>
  </w:style>
  <w:style w:type="character" w:customStyle="1" w:styleId="afa">
    <w:name w:val="Подзаголовок Знак"/>
    <w:basedOn w:val="a1"/>
    <w:link w:val="af9"/>
    <w:rsid w:val="00274471"/>
    <w:rPr>
      <w:rFonts w:ascii="Arial" w:eastAsia="Microsoft YaHei" w:hAnsi="Arial" w:cs="Mangal"/>
      <w:kern w:val="1"/>
      <w:sz w:val="36"/>
      <w:szCs w:val="36"/>
      <w:lang w:eastAsia="zh-CN"/>
      <w14:ligatures w14:val="none"/>
    </w:rPr>
  </w:style>
  <w:style w:type="paragraph" w:customStyle="1" w:styleId="50">
    <w:name w:val="Указатель5"/>
    <w:basedOn w:val="a"/>
    <w:rsid w:val="00274471"/>
    <w:pPr>
      <w:suppressLineNumbers/>
    </w:pPr>
    <w:rPr>
      <w:rFonts w:cs="Arial"/>
    </w:rPr>
  </w:style>
  <w:style w:type="character" w:customStyle="1" w:styleId="WW8Num9z6">
    <w:name w:val="WW8Num9z6"/>
    <w:rsid w:val="00274471"/>
  </w:style>
  <w:style w:type="character" w:customStyle="1" w:styleId="WW8Num12z0">
    <w:name w:val="WW8Num12z0"/>
    <w:rsid w:val="00274471"/>
    <w:rPr>
      <w:rFonts w:ascii="Symbol" w:hAnsi="Symbol" w:cs="Symbol"/>
      <w:sz w:val="24"/>
      <w:szCs w:val="24"/>
    </w:rPr>
  </w:style>
  <w:style w:type="character" w:styleId="afb">
    <w:name w:val="annotation reference"/>
    <w:uiPriority w:val="99"/>
    <w:semiHidden/>
    <w:unhideWhenUsed/>
    <w:rsid w:val="00274471"/>
    <w:rPr>
      <w:sz w:val="16"/>
      <w:szCs w:val="16"/>
    </w:rPr>
  </w:style>
  <w:style w:type="paragraph" w:styleId="afc">
    <w:name w:val="annotation text"/>
    <w:basedOn w:val="a"/>
    <w:link w:val="afd"/>
    <w:uiPriority w:val="99"/>
    <w:semiHidden/>
    <w:unhideWhenUsed/>
    <w:rsid w:val="00274471"/>
    <w:rPr>
      <w:sz w:val="20"/>
      <w:szCs w:val="20"/>
    </w:rPr>
  </w:style>
  <w:style w:type="character" w:customStyle="1" w:styleId="afd">
    <w:name w:val="Текст примечания Знак"/>
    <w:basedOn w:val="a1"/>
    <w:link w:val="afc"/>
    <w:uiPriority w:val="99"/>
    <w:semiHidden/>
    <w:rsid w:val="00274471"/>
    <w:rPr>
      <w:rFonts w:ascii="Calibri" w:eastAsia="SimSun" w:hAnsi="Calibri" w:cs="Calibri"/>
      <w:kern w:val="1"/>
      <w:sz w:val="20"/>
      <w:szCs w:val="20"/>
      <w:lang w:eastAsia="zh-CN"/>
      <w14:ligatures w14:val="none"/>
    </w:rPr>
  </w:style>
  <w:style w:type="paragraph" w:styleId="afe">
    <w:name w:val="annotation subject"/>
    <w:basedOn w:val="afc"/>
    <w:next w:val="afc"/>
    <w:link w:val="aff"/>
    <w:uiPriority w:val="99"/>
    <w:semiHidden/>
    <w:unhideWhenUsed/>
    <w:rsid w:val="00274471"/>
    <w:rPr>
      <w:b/>
      <w:bCs/>
    </w:rPr>
  </w:style>
  <w:style w:type="character" w:customStyle="1" w:styleId="aff">
    <w:name w:val="Тема примечания Знак"/>
    <w:basedOn w:val="afd"/>
    <w:link w:val="afe"/>
    <w:uiPriority w:val="99"/>
    <w:semiHidden/>
    <w:rsid w:val="00274471"/>
    <w:rPr>
      <w:rFonts w:ascii="Calibri" w:eastAsia="SimSun" w:hAnsi="Calibri" w:cs="Calibri"/>
      <w:b/>
      <w:bCs/>
      <w:kern w:val="1"/>
      <w:sz w:val="20"/>
      <w:szCs w:val="20"/>
      <w:lang w:eastAsia="zh-CN"/>
      <w14:ligatures w14:val="none"/>
    </w:rPr>
  </w:style>
  <w:style w:type="character" w:styleId="aff0">
    <w:name w:val="Hyperlink"/>
    <w:uiPriority w:val="99"/>
    <w:unhideWhenUsed/>
    <w:rsid w:val="00274471"/>
    <w:rPr>
      <w:color w:val="0563C1"/>
      <w:u w:val="single"/>
    </w:rPr>
  </w:style>
  <w:style w:type="table" w:styleId="aff1">
    <w:name w:val="Table Grid"/>
    <w:basedOn w:val="a2"/>
    <w:uiPriority w:val="39"/>
    <w:rsid w:val="00274471"/>
    <w:pPr>
      <w:spacing w:after="0" w:line="240" w:lineRule="auto"/>
    </w:pPr>
    <w:rPr>
      <w:rFonts w:ascii="Calibri" w:eastAsia="Calibri" w:hAnsi="Calibri" w:cs="Times New Roman"/>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0">
    <w:name w:val="Standard Знак"/>
    <w:link w:val="Standard"/>
    <w:rsid w:val="007F07D0"/>
    <w:rPr>
      <w:rFonts w:ascii="Calibri" w:eastAsia="Calibri" w:hAnsi="Calibri" w:cs="Calibri"/>
      <w:kern w:val="1"/>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20">
      <w:bodyDiv w:val="1"/>
      <w:marLeft w:val="0"/>
      <w:marRight w:val="0"/>
      <w:marTop w:val="0"/>
      <w:marBottom w:val="0"/>
      <w:divBdr>
        <w:top w:val="none" w:sz="0" w:space="0" w:color="auto"/>
        <w:left w:val="none" w:sz="0" w:space="0" w:color="auto"/>
        <w:bottom w:val="none" w:sz="0" w:space="0" w:color="auto"/>
        <w:right w:val="none" w:sz="0" w:space="0" w:color="auto"/>
      </w:divBdr>
    </w:div>
    <w:div w:id="781413298">
      <w:bodyDiv w:val="1"/>
      <w:marLeft w:val="0"/>
      <w:marRight w:val="0"/>
      <w:marTop w:val="0"/>
      <w:marBottom w:val="0"/>
      <w:divBdr>
        <w:top w:val="none" w:sz="0" w:space="0" w:color="auto"/>
        <w:left w:val="none" w:sz="0" w:space="0" w:color="auto"/>
        <w:bottom w:val="none" w:sz="0" w:space="0" w:color="auto"/>
        <w:right w:val="none" w:sz="0" w:space="0" w:color="auto"/>
      </w:divBdr>
    </w:div>
    <w:div w:id="20003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skub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10762</Words>
  <Characters>61349</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dc:creator>
  <cp:keywords/>
  <dc:description/>
  <cp:lastModifiedBy>Кольцова Екатерина Анатольевна</cp:lastModifiedBy>
  <cp:revision>7</cp:revision>
  <cp:lastPrinted>2025-06-30T08:26:00Z</cp:lastPrinted>
  <dcterms:created xsi:type="dcterms:W3CDTF">2025-06-03T13:30:00Z</dcterms:created>
  <dcterms:modified xsi:type="dcterms:W3CDTF">2025-10-07T13:03:00Z</dcterms:modified>
</cp:coreProperties>
</file>