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2BE5" w14:textId="77777777" w:rsidR="003D76DB" w:rsidRPr="00917A60" w:rsidRDefault="003D76DB" w:rsidP="00A53E55">
      <w:pPr>
        <w:spacing w:line="240" w:lineRule="auto"/>
        <w:jc w:val="center"/>
        <w:rPr>
          <w:b/>
          <w:color w:val="FF0000"/>
          <w:sz w:val="20"/>
          <w:szCs w:val="20"/>
        </w:rPr>
      </w:pPr>
      <w:r w:rsidRPr="00917A60">
        <w:rPr>
          <w:b/>
          <w:color w:val="FF0000"/>
          <w:sz w:val="20"/>
          <w:szCs w:val="20"/>
        </w:rPr>
        <w:t>Типовая форма договора участия в долевом строительстве.</w:t>
      </w:r>
    </w:p>
    <w:p w14:paraId="46BAE767"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 Настоящий договор не является публичной офертой. Некоторые условия типового договора </w:t>
      </w:r>
    </w:p>
    <w:p w14:paraId="0B4C33F6"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участия в долевом строительстве могут измениться в зависимости от особенностей строящегося </w:t>
      </w:r>
    </w:p>
    <w:p w14:paraId="05721A2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объекта, способов оплаты цены договора, выполнения либо не выполнения застройщиком </w:t>
      </w:r>
    </w:p>
    <w:p w14:paraId="0562A723"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внутренней отделки помещения и иных факторов. В некоторых случаях Договор участия в долевом </w:t>
      </w:r>
    </w:p>
    <w:p w14:paraId="34B290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строительстве с конкретным участником долевого строительства может отличаться от указанного </w:t>
      </w:r>
    </w:p>
    <w:p w14:paraId="414E291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типового договора, например, при приобретении участником долевого строительства нежилого </w:t>
      </w:r>
    </w:p>
    <w:p w14:paraId="6E8BC27A"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помещения, в случае использования участником долевого строительства кредитных средств, </w:t>
      </w:r>
    </w:p>
    <w:p w14:paraId="02B0C2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предоставленных конкретным Банком, в случае участия выгодоприобретателя, </w:t>
      </w:r>
    </w:p>
    <w:p w14:paraId="1018CF66" w14:textId="52122134" w:rsidR="003D76DB" w:rsidRPr="00917A60" w:rsidRDefault="003D76DB" w:rsidP="00A53E55">
      <w:pPr>
        <w:spacing w:line="240" w:lineRule="auto"/>
        <w:jc w:val="center"/>
        <w:rPr>
          <w:b/>
          <w:color w:val="FF0000"/>
          <w:sz w:val="20"/>
          <w:szCs w:val="20"/>
        </w:rPr>
      </w:pPr>
      <w:r w:rsidRPr="00917A60">
        <w:rPr>
          <w:b/>
          <w:color w:val="FF0000"/>
          <w:sz w:val="20"/>
          <w:szCs w:val="20"/>
        </w:rPr>
        <w:t>несовершеннолетних лиц и т.д.</w:t>
      </w:r>
    </w:p>
    <w:p w14:paraId="025756B1" w14:textId="77777777" w:rsidR="003D76DB" w:rsidRPr="00917A60" w:rsidRDefault="003D76DB" w:rsidP="00A53E55">
      <w:pPr>
        <w:spacing w:line="240" w:lineRule="auto"/>
        <w:ind w:firstLine="426"/>
        <w:jc w:val="center"/>
        <w:rPr>
          <w:b/>
          <w:sz w:val="20"/>
          <w:szCs w:val="20"/>
        </w:rPr>
      </w:pPr>
    </w:p>
    <w:p w14:paraId="3AB2E884" w14:textId="7BA367D7" w:rsidR="003D76DB" w:rsidRPr="00917A60" w:rsidRDefault="003D76DB" w:rsidP="00A53E55">
      <w:pPr>
        <w:spacing w:line="240" w:lineRule="auto"/>
        <w:ind w:firstLine="426"/>
        <w:jc w:val="center"/>
        <w:rPr>
          <w:b/>
          <w:sz w:val="20"/>
          <w:szCs w:val="20"/>
        </w:rPr>
      </w:pPr>
      <w:r w:rsidRPr="00917A60">
        <w:rPr>
          <w:b/>
          <w:sz w:val="20"/>
          <w:szCs w:val="20"/>
        </w:rPr>
        <w:t>ДОГОВОР №</w:t>
      </w:r>
      <w:r w:rsidR="0019340E" w:rsidRPr="00917A60">
        <w:rPr>
          <w:b/>
          <w:sz w:val="20"/>
          <w:szCs w:val="20"/>
        </w:rPr>
        <w:t>__</w:t>
      </w:r>
      <w:r w:rsidRPr="00917A60">
        <w:rPr>
          <w:b/>
          <w:sz w:val="20"/>
          <w:szCs w:val="20"/>
        </w:rPr>
        <w:br/>
        <w:t xml:space="preserve"> УЧАСТИЯ В ДОЛЕВОМ СТРОИТЕЛЬСТВЕ</w:t>
      </w:r>
    </w:p>
    <w:p w14:paraId="1AE33F2E" w14:textId="77777777" w:rsidR="00AF0D8F" w:rsidRPr="00917A60" w:rsidRDefault="00AF0D8F" w:rsidP="00A53E55">
      <w:pPr>
        <w:spacing w:line="240" w:lineRule="auto"/>
        <w:ind w:firstLine="426"/>
        <w:jc w:val="center"/>
        <w:rPr>
          <w:sz w:val="20"/>
          <w:szCs w:val="20"/>
        </w:rPr>
      </w:pPr>
    </w:p>
    <w:p w14:paraId="1AFB7B0A" w14:textId="4F9EF46D" w:rsidR="00655E6B" w:rsidRPr="00917A60" w:rsidRDefault="003D76DB" w:rsidP="00A53E55">
      <w:pPr>
        <w:spacing w:line="240" w:lineRule="auto"/>
        <w:ind w:firstLine="426"/>
        <w:rPr>
          <w:sz w:val="20"/>
          <w:szCs w:val="20"/>
        </w:rPr>
      </w:pPr>
      <w:r w:rsidRPr="00917A60">
        <w:rPr>
          <w:sz w:val="20"/>
          <w:szCs w:val="20"/>
        </w:rPr>
        <w:t xml:space="preserve">Ростовская область, </w:t>
      </w:r>
      <w:r w:rsidR="00655E6B" w:rsidRPr="00917A60">
        <w:rPr>
          <w:sz w:val="20"/>
          <w:szCs w:val="20"/>
        </w:rPr>
        <w:t>г. Батайск</w:t>
      </w:r>
      <w:r w:rsidR="00655E6B" w:rsidRPr="00917A60">
        <w:rPr>
          <w:sz w:val="20"/>
          <w:szCs w:val="20"/>
        </w:rPr>
        <w:tab/>
      </w:r>
      <w:r w:rsidR="00655E6B" w:rsidRPr="00917A60">
        <w:rPr>
          <w:sz w:val="20"/>
          <w:szCs w:val="20"/>
        </w:rPr>
        <w:tab/>
      </w:r>
      <w:r w:rsidRPr="00917A60">
        <w:rPr>
          <w:sz w:val="20"/>
          <w:szCs w:val="20"/>
        </w:rPr>
        <w:tab/>
      </w:r>
      <w:r w:rsidR="00655E6B" w:rsidRPr="00917A60">
        <w:rPr>
          <w:sz w:val="20"/>
          <w:szCs w:val="20"/>
        </w:rPr>
        <w:t xml:space="preserve">                                                </w:t>
      </w:r>
      <w:r w:rsidR="00AF0D8F" w:rsidRPr="00917A60">
        <w:rPr>
          <w:sz w:val="20"/>
          <w:szCs w:val="20"/>
        </w:rPr>
        <w:t xml:space="preserve">    </w:t>
      </w:r>
      <w:r w:rsidR="00AF0D8F" w:rsidRPr="00917A60">
        <w:rPr>
          <w:sz w:val="20"/>
          <w:szCs w:val="20"/>
        </w:rPr>
        <w:tab/>
        <w:t xml:space="preserve"> </w:t>
      </w:r>
      <w:proofErr w:type="gramStart"/>
      <w:r w:rsidR="00AF0D8F" w:rsidRPr="00917A60">
        <w:rPr>
          <w:sz w:val="20"/>
          <w:szCs w:val="20"/>
        </w:rPr>
        <w:t xml:space="preserve"> </w:t>
      </w:r>
      <w:r w:rsidR="002A3D58" w:rsidRPr="00917A60">
        <w:rPr>
          <w:sz w:val="20"/>
          <w:szCs w:val="20"/>
        </w:rPr>
        <w:t xml:space="preserve">  «</w:t>
      </w:r>
      <w:proofErr w:type="gramEnd"/>
      <w:r w:rsidR="003D4C00" w:rsidRPr="00917A60">
        <w:rPr>
          <w:sz w:val="20"/>
          <w:szCs w:val="20"/>
        </w:rPr>
        <w:t>__</w:t>
      </w:r>
      <w:r w:rsidR="00AC2E68" w:rsidRPr="00917A60">
        <w:rPr>
          <w:sz w:val="20"/>
          <w:szCs w:val="20"/>
        </w:rPr>
        <w:t xml:space="preserve">» </w:t>
      </w:r>
      <w:r w:rsidR="002A3D58" w:rsidRPr="00917A60">
        <w:rPr>
          <w:sz w:val="20"/>
          <w:szCs w:val="20"/>
        </w:rPr>
        <w:t xml:space="preserve"> </w:t>
      </w:r>
      <w:r w:rsidR="00341759" w:rsidRPr="00917A60">
        <w:rPr>
          <w:sz w:val="20"/>
          <w:szCs w:val="20"/>
        </w:rPr>
        <w:t>_________</w:t>
      </w:r>
      <w:r w:rsidR="003D4C00" w:rsidRPr="00917A60">
        <w:rPr>
          <w:sz w:val="20"/>
          <w:szCs w:val="20"/>
        </w:rPr>
        <w:t xml:space="preserve"> </w:t>
      </w:r>
      <w:r w:rsidR="00146086" w:rsidRPr="00917A60">
        <w:rPr>
          <w:sz w:val="20"/>
          <w:szCs w:val="20"/>
        </w:rPr>
        <w:t xml:space="preserve"> </w:t>
      </w:r>
      <w:r w:rsidR="00AC2E68" w:rsidRPr="00917A60">
        <w:rPr>
          <w:sz w:val="20"/>
          <w:szCs w:val="20"/>
        </w:rPr>
        <w:t>202</w:t>
      </w:r>
      <w:r w:rsidR="003D4C00" w:rsidRPr="00917A60">
        <w:rPr>
          <w:sz w:val="20"/>
          <w:szCs w:val="20"/>
        </w:rPr>
        <w:t xml:space="preserve">6 </w:t>
      </w:r>
      <w:r w:rsidR="00AF0D8F" w:rsidRPr="00917A60">
        <w:rPr>
          <w:sz w:val="20"/>
          <w:szCs w:val="20"/>
        </w:rPr>
        <w:t>г.</w:t>
      </w:r>
    </w:p>
    <w:p w14:paraId="3CABF25E" w14:textId="77777777" w:rsidR="00655E6B" w:rsidRPr="00917A60" w:rsidRDefault="00655E6B" w:rsidP="00A53E55">
      <w:pPr>
        <w:spacing w:line="240" w:lineRule="auto"/>
        <w:ind w:firstLine="426"/>
        <w:rPr>
          <w:sz w:val="20"/>
          <w:szCs w:val="20"/>
        </w:rPr>
      </w:pPr>
    </w:p>
    <w:p w14:paraId="2B7DE1C8" w14:textId="2D93F2F3" w:rsidR="00655E6B" w:rsidRPr="00917A60" w:rsidRDefault="00341759" w:rsidP="00A53E55">
      <w:pPr>
        <w:spacing w:line="240" w:lineRule="auto"/>
        <w:ind w:firstLine="426"/>
        <w:jc w:val="both"/>
        <w:rPr>
          <w:b/>
          <w:sz w:val="20"/>
          <w:szCs w:val="20"/>
        </w:rPr>
      </w:pPr>
      <w:r w:rsidRPr="00917A60">
        <w:rPr>
          <w:b/>
          <w:sz w:val="20"/>
          <w:szCs w:val="20"/>
        </w:rPr>
        <w:t xml:space="preserve">Общество с ограниченной ответственностью Специализированный застройщик «СТРОЙГАРАНТ», </w:t>
      </w:r>
      <w:r w:rsidRPr="00917A60">
        <w:rPr>
          <w:sz w:val="20"/>
          <w:szCs w:val="20"/>
        </w:rPr>
        <w:t xml:space="preserve">ИНН 6141042798, КПП 614101001, ОГРН 1126181002749, юридический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xml:space="preserve">. 11, именуемое в дальнейшем «Застройщик», в </w:t>
      </w:r>
      <w:r w:rsidR="00655E6B" w:rsidRPr="00917A60">
        <w:rPr>
          <w:sz w:val="20"/>
          <w:szCs w:val="20"/>
        </w:rPr>
        <w:t xml:space="preserve">лице директора </w:t>
      </w:r>
      <w:r w:rsidR="00325189" w:rsidRPr="00917A60">
        <w:rPr>
          <w:sz w:val="20"/>
          <w:szCs w:val="20"/>
        </w:rPr>
        <w:t>Клименко Василия Анатольевича</w:t>
      </w:r>
      <w:r w:rsidR="00655E6B" w:rsidRPr="00917A60">
        <w:rPr>
          <w:sz w:val="20"/>
          <w:szCs w:val="20"/>
        </w:rPr>
        <w:t xml:space="preserve">, действующего на основании Устава, с одной стороны, и </w:t>
      </w:r>
    </w:p>
    <w:p w14:paraId="32C8CB30" w14:textId="1832B2B9" w:rsidR="003D76DB" w:rsidRPr="00917A60" w:rsidRDefault="009111AD" w:rsidP="00A53E55">
      <w:pPr>
        <w:spacing w:line="240" w:lineRule="auto"/>
        <w:ind w:firstLine="426"/>
        <w:jc w:val="both"/>
        <w:rPr>
          <w:sz w:val="20"/>
          <w:szCs w:val="20"/>
        </w:rPr>
      </w:pPr>
      <w:r w:rsidRPr="00917A60">
        <w:rPr>
          <w:b/>
          <w:sz w:val="20"/>
          <w:szCs w:val="20"/>
        </w:rPr>
        <w:t>Гражданин Р</w:t>
      </w:r>
      <w:r w:rsidR="00341759" w:rsidRPr="00917A60">
        <w:rPr>
          <w:b/>
          <w:sz w:val="20"/>
          <w:szCs w:val="20"/>
        </w:rPr>
        <w:t>Ф</w:t>
      </w:r>
      <w:r w:rsidRPr="00917A60">
        <w:rPr>
          <w:b/>
          <w:sz w:val="20"/>
          <w:szCs w:val="20"/>
        </w:rPr>
        <w:t xml:space="preserve"> </w:t>
      </w:r>
      <w:bookmarkStart w:id="0" w:name="_Hlk219882450"/>
      <w:bookmarkStart w:id="1" w:name="_Hlk208564123"/>
      <w:proofErr w:type="spellStart"/>
      <w:r w:rsidR="00354340" w:rsidRPr="00917A60">
        <w:rPr>
          <w:b/>
          <w:sz w:val="20"/>
          <w:szCs w:val="20"/>
        </w:rPr>
        <w:t>Хххххх</w:t>
      </w:r>
      <w:proofErr w:type="spellEnd"/>
      <w:r w:rsidR="00354340" w:rsidRPr="00917A60">
        <w:rPr>
          <w:b/>
          <w:sz w:val="20"/>
          <w:szCs w:val="20"/>
        </w:rPr>
        <w:t xml:space="preserve"> </w:t>
      </w:r>
      <w:proofErr w:type="spellStart"/>
      <w:r w:rsidR="00354340" w:rsidRPr="00917A60">
        <w:rPr>
          <w:b/>
          <w:sz w:val="20"/>
          <w:szCs w:val="20"/>
        </w:rPr>
        <w:t>Хххххххх</w:t>
      </w:r>
      <w:proofErr w:type="spellEnd"/>
      <w:r w:rsidR="00354340" w:rsidRPr="00917A60">
        <w:rPr>
          <w:b/>
          <w:sz w:val="20"/>
          <w:szCs w:val="20"/>
        </w:rPr>
        <w:t xml:space="preserve"> </w:t>
      </w:r>
      <w:proofErr w:type="spellStart"/>
      <w:r w:rsidR="00354340" w:rsidRPr="00917A60">
        <w:rPr>
          <w:b/>
          <w:sz w:val="20"/>
          <w:szCs w:val="20"/>
        </w:rPr>
        <w:t>Хххххххххх</w:t>
      </w:r>
      <w:proofErr w:type="spellEnd"/>
      <w:r w:rsidR="003D4C00" w:rsidRPr="00917A60">
        <w:rPr>
          <w:sz w:val="20"/>
          <w:szCs w:val="20"/>
        </w:rPr>
        <w:t xml:space="preserve">, </w:t>
      </w:r>
      <w:r w:rsidR="00354340" w:rsidRPr="00917A60">
        <w:rPr>
          <w:sz w:val="20"/>
          <w:szCs w:val="20"/>
        </w:rPr>
        <w:t>ХХ.ХХ.ХХХХ</w:t>
      </w:r>
      <w:r w:rsidR="003D4C00" w:rsidRPr="00917A60">
        <w:rPr>
          <w:sz w:val="20"/>
          <w:szCs w:val="20"/>
        </w:rPr>
        <w:t xml:space="preserve"> года рождения, место рождения: </w:t>
      </w:r>
      <w:r w:rsidR="00354340" w:rsidRPr="00917A60">
        <w:rPr>
          <w:sz w:val="20"/>
          <w:szCs w:val="20"/>
        </w:rPr>
        <w:t>ХХХХХХХХХХ</w:t>
      </w:r>
      <w:r w:rsidR="003D4C00" w:rsidRPr="00917A60">
        <w:rPr>
          <w:sz w:val="20"/>
          <w:szCs w:val="20"/>
        </w:rPr>
        <w:t xml:space="preserve">, паспорт гражданина РФ серия </w:t>
      </w:r>
      <w:r w:rsidR="00354340" w:rsidRPr="00917A60">
        <w:rPr>
          <w:sz w:val="20"/>
          <w:szCs w:val="20"/>
        </w:rPr>
        <w:t>ХХ</w:t>
      </w:r>
      <w:r w:rsidR="003D4C00" w:rsidRPr="00917A60">
        <w:rPr>
          <w:sz w:val="20"/>
          <w:szCs w:val="20"/>
        </w:rPr>
        <w:t xml:space="preserve"> </w:t>
      </w:r>
      <w:proofErr w:type="spellStart"/>
      <w:r w:rsidR="00354340" w:rsidRPr="00917A60">
        <w:rPr>
          <w:sz w:val="20"/>
          <w:szCs w:val="20"/>
        </w:rPr>
        <w:t>ХХ</w:t>
      </w:r>
      <w:proofErr w:type="spellEnd"/>
      <w:r w:rsidR="003D4C00" w:rsidRPr="00917A60">
        <w:rPr>
          <w:sz w:val="20"/>
          <w:szCs w:val="20"/>
        </w:rPr>
        <w:t xml:space="preserve"> № </w:t>
      </w:r>
      <w:r w:rsidR="00354340" w:rsidRPr="00917A60">
        <w:rPr>
          <w:sz w:val="20"/>
          <w:szCs w:val="20"/>
        </w:rPr>
        <w:t>ХХХХХХ</w:t>
      </w:r>
      <w:r w:rsidR="003D4C00" w:rsidRPr="00917A60">
        <w:rPr>
          <w:sz w:val="20"/>
          <w:szCs w:val="20"/>
        </w:rPr>
        <w:t xml:space="preserve">, выдан </w:t>
      </w:r>
      <w:r w:rsidR="00354340" w:rsidRPr="00917A60">
        <w:rPr>
          <w:sz w:val="20"/>
          <w:szCs w:val="20"/>
        </w:rPr>
        <w:t>ХХ</w:t>
      </w:r>
      <w:r w:rsidR="00CF5903" w:rsidRPr="00917A60">
        <w:rPr>
          <w:sz w:val="20"/>
          <w:szCs w:val="20"/>
        </w:rPr>
        <w:t>.</w:t>
      </w:r>
      <w:r w:rsidR="00354340" w:rsidRPr="00917A60">
        <w:rPr>
          <w:sz w:val="20"/>
          <w:szCs w:val="20"/>
        </w:rPr>
        <w:t>ХХ</w:t>
      </w:r>
      <w:r w:rsidR="00CF5903" w:rsidRPr="00917A60">
        <w:rPr>
          <w:sz w:val="20"/>
          <w:szCs w:val="20"/>
        </w:rPr>
        <w:t>.</w:t>
      </w:r>
      <w:r w:rsidR="00354340" w:rsidRPr="00917A60">
        <w:rPr>
          <w:sz w:val="20"/>
          <w:szCs w:val="20"/>
        </w:rPr>
        <w:t>ХХХХ</w:t>
      </w:r>
      <w:r w:rsidR="006C4DA1" w:rsidRPr="00917A60">
        <w:rPr>
          <w:sz w:val="20"/>
          <w:szCs w:val="20"/>
        </w:rPr>
        <w:t xml:space="preserve"> </w:t>
      </w:r>
      <w:r w:rsidR="003D4C00" w:rsidRPr="00917A60">
        <w:rPr>
          <w:sz w:val="20"/>
          <w:szCs w:val="20"/>
        </w:rPr>
        <w:t xml:space="preserve">г. </w:t>
      </w:r>
      <w:r w:rsidR="00354340" w:rsidRPr="00917A60">
        <w:rPr>
          <w:sz w:val="20"/>
          <w:szCs w:val="20"/>
        </w:rPr>
        <w:t>ХХХХХХХХХХ</w:t>
      </w:r>
      <w:r w:rsidR="003D4C00" w:rsidRPr="00917A60">
        <w:rPr>
          <w:sz w:val="20"/>
          <w:szCs w:val="20"/>
        </w:rPr>
        <w:t xml:space="preserve">, код подразделения: </w:t>
      </w:r>
      <w:r w:rsidR="00354340" w:rsidRPr="00917A60">
        <w:rPr>
          <w:sz w:val="20"/>
          <w:szCs w:val="20"/>
        </w:rPr>
        <w:t>ХХХ</w:t>
      </w:r>
      <w:r w:rsidR="006C4DA1" w:rsidRPr="00917A60">
        <w:rPr>
          <w:sz w:val="20"/>
          <w:szCs w:val="20"/>
        </w:rPr>
        <w:t>-</w:t>
      </w:r>
      <w:r w:rsidR="00354340" w:rsidRPr="00917A60">
        <w:rPr>
          <w:sz w:val="20"/>
          <w:szCs w:val="20"/>
        </w:rPr>
        <w:t>ХХХ</w:t>
      </w:r>
      <w:r w:rsidR="003D4C00" w:rsidRPr="00917A60">
        <w:rPr>
          <w:sz w:val="20"/>
          <w:szCs w:val="20"/>
        </w:rPr>
        <w:t>, зарегистрированный</w:t>
      </w:r>
      <w:r w:rsidR="00354340" w:rsidRPr="00917A60">
        <w:rPr>
          <w:sz w:val="20"/>
          <w:szCs w:val="20"/>
        </w:rPr>
        <w:t xml:space="preserve"> (</w:t>
      </w:r>
      <w:proofErr w:type="spellStart"/>
      <w:r w:rsidR="00354340" w:rsidRPr="00917A60">
        <w:rPr>
          <w:sz w:val="20"/>
          <w:szCs w:val="20"/>
        </w:rPr>
        <w:t>ая</w:t>
      </w:r>
      <w:proofErr w:type="spellEnd"/>
      <w:r w:rsidR="00354340" w:rsidRPr="00917A60">
        <w:rPr>
          <w:sz w:val="20"/>
          <w:szCs w:val="20"/>
        </w:rPr>
        <w:t>)</w:t>
      </w:r>
      <w:r w:rsidR="003D4C00" w:rsidRPr="00917A60">
        <w:rPr>
          <w:sz w:val="20"/>
          <w:szCs w:val="20"/>
        </w:rPr>
        <w:t xml:space="preserve"> по адресу: </w:t>
      </w:r>
      <w:r w:rsidR="00354340" w:rsidRPr="00917A60">
        <w:rPr>
          <w:sz w:val="20"/>
          <w:szCs w:val="20"/>
        </w:rPr>
        <w:t xml:space="preserve">г. </w:t>
      </w:r>
      <w:proofErr w:type="spellStart"/>
      <w:r w:rsidR="00354340" w:rsidRPr="00917A60">
        <w:rPr>
          <w:sz w:val="20"/>
          <w:szCs w:val="20"/>
        </w:rPr>
        <w:t>Ххххххх</w:t>
      </w:r>
      <w:proofErr w:type="spellEnd"/>
      <w:r w:rsidR="00CF5903" w:rsidRPr="00917A60">
        <w:rPr>
          <w:sz w:val="20"/>
          <w:szCs w:val="20"/>
        </w:rPr>
        <w:t xml:space="preserve">, ул. </w:t>
      </w:r>
      <w:proofErr w:type="spellStart"/>
      <w:r w:rsidR="00354340" w:rsidRPr="00917A60">
        <w:rPr>
          <w:sz w:val="20"/>
          <w:szCs w:val="20"/>
        </w:rPr>
        <w:t>Хххххх</w:t>
      </w:r>
      <w:proofErr w:type="spellEnd"/>
      <w:r w:rsidR="00CF5903" w:rsidRPr="00917A60">
        <w:rPr>
          <w:sz w:val="20"/>
          <w:szCs w:val="20"/>
        </w:rPr>
        <w:t xml:space="preserve"> д. </w:t>
      </w:r>
      <w:r w:rsidR="00354340" w:rsidRPr="00917A60">
        <w:rPr>
          <w:sz w:val="20"/>
          <w:szCs w:val="20"/>
        </w:rPr>
        <w:t>Х</w:t>
      </w:r>
      <w:r w:rsidR="00CF5903" w:rsidRPr="00917A60">
        <w:rPr>
          <w:sz w:val="20"/>
          <w:szCs w:val="20"/>
        </w:rPr>
        <w:t>/</w:t>
      </w:r>
      <w:r w:rsidR="00354340" w:rsidRPr="00917A60">
        <w:rPr>
          <w:sz w:val="20"/>
          <w:szCs w:val="20"/>
        </w:rPr>
        <w:t>Х</w:t>
      </w:r>
      <w:r w:rsidR="00CF5903" w:rsidRPr="00917A60">
        <w:rPr>
          <w:sz w:val="20"/>
          <w:szCs w:val="20"/>
        </w:rPr>
        <w:t xml:space="preserve"> кв. </w:t>
      </w:r>
      <w:bookmarkEnd w:id="0"/>
      <w:r w:rsidR="00354340" w:rsidRPr="00917A60">
        <w:rPr>
          <w:sz w:val="20"/>
          <w:szCs w:val="20"/>
        </w:rPr>
        <w:t>ХХ</w:t>
      </w:r>
      <w:r w:rsidR="00996256" w:rsidRPr="00917A60">
        <w:rPr>
          <w:sz w:val="20"/>
          <w:szCs w:val="20"/>
        </w:rPr>
        <w:t xml:space="preserve">, </w:t>
      </w:r>
      <w:bookmarkEnd w:id="1"/>
      <w:r w:rsidR="00996256" w:rsidRPr="00917A60">
        <w:rPr>
          <w:sz w:val="20"/>
          <w:szCs w:val="20"/>
        </w:rPr>
        <w:t>именуем</w:t>
      </w:r>
      <w:r w:rsidR="00341759" w:rsidRPr="00917A60">
        <w:rPr>
          <w:sz w:val="20"/>
          <w:szCs w:val="20"/>
        </w:rPr>
        <w:t>ый(</w:t>
      </w:r>
      <w:proofErr w:type="spellStart"/>
      <w:r w:rsidR="00135FCA" w:rsidRPr="00917A60">
        <w:rPr>
          <w:sz w:val="20"/>
          <w:szCs w:val="20"/>
        </w:rPr>
        <w:t>ая</w:t>
      </w:r>
      <w:proofErr w:type="spellEnd"/>
      <w:r w:rsidR="00341759" w:rsidRPr="00917A60">
        <w:rPr>
          <w:sz w:val="20"/>
          <w:szCs w:val="20"/>
        </w:rPr>
        <w:t>)</w:t>
      </w:r>
      <w:r w:rsidRPr="00917A60">
        <w:rPr>
          <w:sz w:val="20"/>
          <w:szCs w:val="20"/>
        </w:rPr>
        <w:t xml:space="preserve"> в дальнейшем «</w:t>
      </w:r>
      <w:r w:rsidRPr="00917A60">
        <w:rPr>
          <w:bCs/>
          <w:sz w:val="20"/>
          <w:szCs w:val="20"/>
        </w:rPr>
        <w:t>Участник долевого строительства</w:t>
      </w:r>
      <w:r w:rsidR="00F044D1" w:rsidRPr="00917A60">
        <w:rPr>
          <w:sz w:val="20"/>
          <w:szCs w:val="20"/>
        </w:rPr>
        <w:t>», с другой стороны, заключили</w:t>
      </w:r>
      <w:r w:rsidRPr="00917A60">
        <w:rPr>
          <w:sz w:val="20"/>
          <w:szCs w:val="20"/>
        </w:rPr>
        <w:t xml:space="preserve"> настоящий Договор о нижеследующем:</w:t>
      </w:r>
    </w:p>
    <w:p w14:paraId="6BFF1050" w14:textId="77777777" w:rsidR="007B6735" w:rsidRPr="00917A60" w:rsidRDefault="007B6735" w:rsidP="00A53E55">
      <w:pPr>
        <w:spacing w:line="240" w:lineRule="auto"/>
        <w:ind w:firstLine="426"/>
        <w:jc w:val="both"/>
        <w:rPr>
          <w:bCs/>
          <w:sz w:val="20"/>
          <w:szCs w:val="20"/>
        </w:rPr>
      </w:pPr>
    </w:p>
    <w:p w14:paraId="446CF596" w14:textId="2F180F7F" w:rsidR="003D76DB" w:rsidRPr="00917A60" w:rsidRDefault="003D76DB" w:rsidP="00A53E55">
      <w:pPr>
        <w:spacing w:line="240" w:lineRule="auto"/>
        <w:ind w:firstLine="426"/>
        <w:jc w:val="center"/>
        <w:rPr>
          <w:b/>
          <w:bCs/>
          <w:sz w:val="20"/>
          <w:szCs w:val="20"/>
        </w:rPr>
      </w:pPr>
      <w:r w:rsidRPr="00917A60">
        <w:rPr>
          <w:b/>
          <w:bCs/>
          <w:sz w:val="20"/>
          <w:szCs w:val="20"/>
        </w:rPr>
        <w:t xml:space="preserve">1. </w:t>
      </w:r>
      <w:r w:rsidR="007F6066" w:rsidRPr="00917A60">
        <w:rPr>
          <w:b/>
          <w:bCs/>
          <w:sz w:val="20"/>
          <w:szCs w:val="20"/>
        </w:rPr>
        <w:t>ОБЩИЕ ПОЛОЖЕНИЯ</w:t>
      </w:r>
    </w:p>
    <w:p w14:paraId="592DC293" w14:textId="77777777" w:rsidR="007F6066" w:rsidRPr="00917A60" w:rsidRDefault="007F6066" w:rsidP="00A53E55">
      <w:pPr>
        <w:spacing w:line="240" w:lineRule="auto"/>
        <w:ind w:firstLine="426"/>
        <w:jc w:val="center"/>
        <w:rPr>
          <w:bCs/>
          <w:sz w:val="20"/>
          <w:szCs w:val="20"/>
        </w:rPr>
      </w:pPr>
    </w:p>
    <w:p w14:paraId="23165B7A" w14:textId="0076922D" w:rsidR="003D76DB" w:rsidRPr="00917A60" w:rsidRDefault="003D76DB" w:rsidP="00A53E55">
      <w:pPr>
        <w:spacing w:line="240" w:lineRule="auto"/>
        <w:ind w:firstLine="426"/>
        <w:jc w:val="both"/>
        <w:rPr>
          <w:bCs/>
          <w:sz w:val="20"/>
          <w:szCs w:val="20"/>
        </w:rPr>
      </w:pPr>
      <w:r w:rsidRPr="00917A60">
        <w:rPr>
          <w:bCs/>
          <w:sz w:val="20"/>
          <w:szCs w:val="20"/>
        </w:rPr>
        <w:t>1.1.</w:t>
      </w:r>
      <w:r w:rsidR="00CA3DF4" w:rsidRPr="00917A60">
        <w:rPr>
          <w:bCs/>
          <w:sz w:val="20"/>
          <w:szCs w:val="20"/>
        </w:rPr>
        <w:t xml:space="preserve"> </w:t>
      </w:r>
      <w:r w:rsidRPr="00917A60">
        <w:rPr>
          <w:bCs/>
          <w:sz w:val="20"/>
          <w:szCs w:val="20"/>
        </w:rPr>
        <w:t>В настоящем Договоре используются следующие основные понятия:</w:t>
      </w:r>
    </w:p>
    <w:p w14:paraId="2E8A285A" w14:textId="4BCC5815" w:rsidR="003D76DB" w:rsidRPr="00917A60" w:rsidRDefault="003D76DB" w:rsidP="00A53E55">
      <w:pPr>
        <w:spacing w:line="240" w:lineRule="auto"/>
        <w:ind w:firstLine="426"/>
        <w:jc w:val="both"/>
        <w:rPr>
          <w:bCs/>
          <w:sz w:val="20"/>
          <w:szCs w:val="20"/>
        </w:rPr>
      </w:pPr>
      <w:r w:rsidRPr="00917A60">
        <w:rPr>
          <w:bCs/>
          <w:sz w:val="20"/>
          <w:szCs w:val="20"/>
        </w:rPr>
        <w:t xml:space="preserve">1.1.1. </w:t>
      </w:r>
      <w:r w:rsidRPr="00917A60">
        <w:rPr>
          <w:b/>
          <w:bCs/>
          <w:sz w:val="20"/>
          <w:szCs w:val="20"/>
        </w:rPr>
        <w:t>Застройщик (Бенефициар)</w:t>
      </w:r>
      <w:r w:rsidRPr="00917A60">
        <w:rPr>
          <w:bCs/>
          <w:sz w:val="20"/>
          <w:szCs w:val="20"/>
        </w:rPr>
        <w:t xml:space="preserve"> — юридическое лицо, имеющее на праве </w:t>
      </w:r>
      <w:r w:rsidR="007F6066" w:rsidRPr="00917A60">
        <w:rPr>
          <w:bCs/>
          <w:sz w:val="20"/>
          <w:szCs w:val="20"/>
        </w:rPr>
        <w:t>собственности</w:t>
      </w:r>
      <w:r w:rsidRPr="00917A60">
        <w:rPr>
          <w:bCs/>
          <w:sz w:val="20"/>
          <w:szCs w:val="20"/>
        </w:rPr>
        <w:t xml:space="preserve">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 а также опубликованной Проектной декларации. </w:t>
      </w:r>
    </w:p>
    <w:p w14:paraId="799032D6" w14:textId="104CE9B1" w:rsidR="003D76DB" w:rsidRPr="00917A60" w:rsidRDefault="003D76DB" w:rsidP="00A53E55">
      <w:pPr>
        <w:spacing w:line="240" w:lineRule="auto"/>
        <w:ind w:firstLine="426"/>
        <w:jc w:val="both"/>
        <w:rPr>
          <w:bCs/>
          <w:sz w:val="20"/>
          <w:szCs w:val="20"/>
        </w:rPr>
      </w:pPr>
      <w:r w:rsidRPr="00917A60">
        <w:rPr>
          <w:bCs/>
          <w:sz w:val="20"/>
          <w:szCs w:val="20"/>
        </w:rPr>
        <w:t xml:space="preserve">1.1.2. </w:t>
      </w:r>
      <w:r w:rsidRPr="00917A60">
        <w:rPr>
          <w:b/>
          <w:bCs/>
          <w:sz w:val="20"/>
          <w:szCs w:val="20"/>
        </w:rPr>
        <w:t>Участник долевого строительства (Депонент)</w:t>
      </w:r>
      <w:r w:rsidRPr="00917A60">
        <w:rPr>
          <w:bCs/>
          <w:sz w:val="20"/>
          <w:szCs w:val="20"/>
        </w:rPr>
        <w:t xml:space="preserve"> — физическое или юридическое лицо, которое в соответствии с условиями Договора принимает участие в долевом строительстве Объекта с целью возникновения у него права собственности на Объект долевого строительства, открывает Счет </w:t>
      </w:r>
      <w:proofErr w:type="spellStart"/>
      <w:r w:rsidRPr="00917A60">
        <w:rPr>
          <w:bCs/>
          <w:sz w:val="20"/>
          <w:szCs w:val="20"/>
        </w:rPr>
        <w:t>эскроу</w:t>
      </w:r>
      <w:proofErr w:type="spellEnd"/>
      <w:r w:rsidRPr="00917A60">
        <w:rPr>
          <w:bCs/>
          <w:sz w:val="20"/>
          <w:szCs w:val="20"/>
        </w:rPr>
        <w:t xml:space="preserve"> в Уполномоченном банке (</w:t>
      </w:r>
      <w:proofErr w:type="spellStart"/>
      <w:r w:rsidRPr="00917A60">
        <w:rPr>
          <w:bCs/>
          <w:sz w:val="20"/>
          <w:szCs w:val="20"/>
        </w:rPr>
        <w:t>Эскроу</w:t>
      </w:r>
      <w:proofErr w:type="spellEnd"/>
      <w:r w:rsidRPr="00917A60">
        <w:rPr>
          <w:bCs/>
          <w:sz w:val="20"/>
          <w:szCs w:val="20"/>
        </w:rPr>
        <w:t xml:space="preserve">-агент) для оплаты цены договора путем внесения на такой счет денежных средств, подлежащих перечислению </w:t>
      </w:r>
      <w:proofErr w:type="spellStart"/>
      <w:r w:rsidRPr="00917A60">
        <w:rPr>
          <w:bCs/>
          <w:sz w:val="20"/>
          <w:szCs w:val="20"/>
        </w:rPr>
        <w:t>Эскроу</w:t>
      </w:r>
      <w:proofErr w:type="spellEnd"/>
      <w:r w:rsidRPr="00917A60">
        <w:rPr>
          <w:bCs/>
          <w:sz w:val="20"/>
          <w:szCs w:val="20"/>
        </w:rPr>
        <w:t xml:space="preserve">-агентом Застройщику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E680D60" w14:textId="74C4995B" w:rsidR="003D76DB" w:rsidRPr="00917A60" w:rsidRDefault="003D76DB" w:rsidP="00A53E55">
      <w:pPr>
        <w:spacing w:line="240" w:lineRule="auto"/>
        <w:ind w:firstLine="426"/>
        <w:jc w:val="both"/>
        <w:rPr>
          <w:bCs/>
          <w:sz w:val="20"/>
          <w:szCs w:val="20"/>
        </w:rPr>
      </w:pPr>
      <w:r w:rsidRPr="00917A60">
        <w:rPr>
          <w:bCs/>
          <w:sz w:val="20"/>
          <w:szCs w:val="20"/>
        </w:rPr>
        <w:t xml:space="preserve">1.1.3. </w:t>
      </w:r>
      <w:r w:rsidRPr="00917A60">
        <w:rPr>
          <w:b/>
          <w:bCs/>
          <w:sz w:val="20"/>
          <w:szCs w:val="20"/>
        </w:rPr>
        <w:t>Объект</w:t>
      </w:r>
      <w:r w:rsidRPr="00917A60">
        <w:rPr>
          <w:bCs/>
          <w:sz w:val="20"/>
          <w:szCs w:val="20"/>
        </w:rPr>
        <w:t xml:space="preserve"> – </w:t>
      </w:r>
      <w:r w:rsidR="007F6066" w:rsidRPr="00917A60">
        <w:rPr>
          <w:sz w:val="20"/>
          <w:szCs w:val="20"/>
        </w:rPr>
        <w:t xml:space="preserve">«Микрорайон жилой застройки по ул. Ушинского в г. Батайске Ростовской области. Многоквартирный жилой дом по ул. Ушинского 25А (секции 48, 49, 50)» </w:t>
      </w:r>
      <w:r w:rsidR="007F6066" w:rsidRPr="00917A60">
        <w:rPr>
          <w:b/>
          <w:sz w:val="20"/>
          <w:szCs w:val="20"/>
        </w:rPr>
        <w:t xml:space="preserve">Секция </w:t>
      </w:r>
      <w:r w:rsidR="00E21365">
        <w:rPr>
          <w:b/>
          <w:sz w:val="20"/>
          <w:szCs w:val="20"/>
        </w:rPr>
        <w:t>4</w:t>
      </w:r>
      <w:r w:rsidR="004307B9">
        <w:rPr>
          <w:b/>
          <w:sz w:val="20"/>
          <w:szCs w:val="20"/>
        </w:rPr>
        <w:t>9</w:t>
      </w:r>
      <w:r w:rsidRPr="00917A60">
        <w:rPr>
          <w:bCs/>
          <w:sz w:val="20"/>
          <w:szCs w:val="20"/>
        </w:rPr>
        <w:t>, расположенный</w:t>
      </w:r>
      <w:r w:rsidR="007F6066" w:rsidRPr="00917A60">
        <w:rPr>
          <w:bCs/>
          <w:sz w:val="20"/>
          <w:szCs w:val="20"/>
        </w:rPr>
        <w:t xml:space="preserve"> </w:t>
      </w:r>
      <w:r w:rsidRPr="00917A60">
        <w:rPr>
          <w:bCs/>
          <w:sz w:val="20"/>
          <w:szCs w:val="20"/>
        </w:rPr>
        <w:t xml:space="preserve">по адресу: </w:t>
      </w:r>
      <w:r w:rsidR="007F6066"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со следующими характеристиками:</w:t>
      </w:r>
    </w:p>
    <w:tbl>
      <w:tblPr>
        <w:tblW w:w="10597" w:type="dxa"/>
        <w:tblLayout w:type="fixed"/>
        <w:tblLook w:val="0000" w:firstRow="0" w:lastRow="0" w:firstColumn="0" w:lastColumn="0" w:noHBand="0" w:noVBand="0"/>
      </w:tblPr>
      <w:tblGrid>
        <w:gridCol w:w="5495"/>
        <w:gridCol w:w="5102"/>
      </w:tblGrid>
      <w:tr w:rsidR="007F6066" w:rsidRPr="00917A60" w14:paraId="112E24B1"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55697ABE" w14:textId="77777777" w:rsidR="007F6066" w:rsidRPr="00917A60" w:rsidRDefault="007F6066" w:rsidP="00A53E55">
            <w:pPr>
              <w:tabs>
                <w:tab w:val="left" w:pos="4962"/>
              </w:tabs>
              <w:spacing w:line="240" w:lineRule="auto"/>
              <w:jc w:val="both"/>
              <w:rPr>
                <w:sz w:val="20"/>
                <w:szCs w:val="20"/>
              </w:rPr>
            </w:pPr>
            <w:r w:rsidRPr="00917A60">
              <w:rPr>
                <w:sz w:val="20"/>
                <w:szCs w:val="20"/>
              </w:rPr>
              <w:t>Количество подземных этажей (шт.)</w:t>
            </w:r>
          </w:p>
        </w:tc>
        <w:tc>
          <w:tcPr>
            <w:tcW w:w="5102" w:type="dxa"/>
            <w:tcBorders>
              <w:top w:val="single" w:sz="4" w:space="0" w:color="000000"/>
              <w:left w:val="single" w:sz="4" w:space="0" w:color="000000"/>
              <w:bottom w:val="single" w:sz="4" w:space="0" w:color="000000"/>
              <w:right w:val="single" w:sz="4" w:space="0" w:color="000000"/>
            </w:tcBorders>
          </w:tcPr>
          <w:p w14:paraId="4A96AB15" w14:textId="77777777" w:rsidR="007F6066" w:rsidRPr="00917A60" w:rsidRDefault="007F6066" w:rsidP="00A53E55">
            <w:pPr>
              <w:tabs>
                <w:tab w:val="left" w:pos="4962"/>
              </w:tabs>
              <w:spacing w:line="240" w:lineRule="auto"/>
              <w:jc w:val="both"/>
              <w:rPr>
                <w:sz w:val="20"/>
                <w:szCs w:val="20"/>
              </w:rPr>
            </w:pPr>
            <w:r w:rsidRPr="00917A60">
              <w:rPr>
                <w:sz w:val="20"/>
                <w:szCs w:val="20"/>
              </w:rPr>
              <w:t>-</w:t>
            </w:r>
          </w:p>
        </w:tc>
      </w:tr>
      <w:tr w:rsidR="007F6066" w:rsidRPr="00917A60" w14:paraId="028794C7"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2424888" w14:textId="77777777" w:rsidR="007F6066" w:rsidRPr="00917A60" w:rsidRDefault="007F6066" w:rsidP="00A53E55">
            <w:pPr>
              <w:tabs>
                <w:tab w:val="center" w:pos="2153"/>
              </w:tabs>
              <w:spacing w:line="240" w:lineRule="auto"/>
              <w:jc w:val="both"/>
              <w:rPr>
                <w:sz w:val="20"/>
                <w:szCs w:val="20"/>
              </w:rPr>
            </w:pPr>
            <w:r w:rsidRPr="00917A60">
              <w:rPr>
                <w:sz w:val="20"/>
                <w:szCs w:val="20"/>
              </w:rPr>
              <w:t>Этажность</w:t>
            </w:r>
            <w:r w:rsidRPr="00917A60">
              <w:rPr>
                <w:sz w:val="20"/>
                <w:szCs w:val="20"/>
              </w:rPr>
              <w:tab/>
            </w:r>
          </w:p>
        </w:tc>
        <w:tc>
          <w:tcPr>
            <w:tcW w:w="5102" w:type="dxa"/>
            <w:tcBorders>
              <w:top w:val="single" w:sz="4" w:space="0" w:color="000000"/>
              <w:left w:val="single" w:sz="4" w:space="0" w:color="000000"/>
              <w:bottom w:val="single" w:sz="4" w:space="0" w:color="000000"/>
              <w:right w:val="single" w:sz="4" w:space="0" w:color="000000"/>
            </w:tcBorders>
          </w:tcPr>
          <w:p w14:paraId="33E56605" w14:textId="183F07CA" w:rsidR="007F6066" w:rsidRPr="00917A60" w:rsidRDefault="007F6066" w:rsidP="00A53E55">
            <w:pPr>
              <w:tabs>
                <w:tab w:val="left" w:pos="4962"/>
              </w:tabs>
              <w:spacing w:line="240" w:lineRule="auto"/>
              <w:jc w:val="both"/>
              <w:rPr>
                <w:sz w:val="20"/>
                <w:szCs w:val="20"/>
              </w:rPr>
            </w:pPr>
            <w:r w:rsidRPr="00917A60">
              <w:rPr>
                <w:sz w:val="20"/>
                <w:szCs w:val="20"/>
              </w:rPr>
              <w:t>10</w:t>
            </w:r>
          </w:p>
        </w:tc>
      </w:tr>
      <w:tr w:rsidR="007F6066" w:rsidRPr="00917A60" w14:paraId="2E27E5C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26634A4C" w14:textId="77777777" w:rsidR="007F6066" w:rsidRPr="00917A60" w:rsidRDefault="007F6066" w:rsidP="00A53E55">
            <w:pPr>
              <w:tabs>
                <w:tab w:val="left" w:pos="4962"/>
              </w:tabs>
              <w:spacing w:line="240" w:lineRule="auto"/>
              <w:jc w:val="both"/>
              <w:rPr>
                <w:sz w:val="20"/>
                <w:szCs w:val="20"/>
              </w:rPr>
            </w:pPr>
            <w:r w:rsidRPr="00917A60">
              <w:rPr>
                <w:sz w:val="20"/>
                <w:szCs w:val="20"/>
              </w:rPr>
              <w:t>Общая площадь (кв.м.)</w:t>
            </w:r>
          </w:p>
        </w:tc>
        <w:tc>
          <w:tcPr>
            <w:tcW w:w="5102" w:type="dxa"/>
            <w:tcBorders>
              <w:top w:val="single" w:sz="4" w:space="0" w:color="000000"/>
              <w:left w:val="single" w:sz="4" w:space="0" w:color="000000"/>
              <w:bottom w:val="single" w:sz="4" w:space="0" w:color="000000"/>
              <w:right w:val="single" w:sz="4" w:space="0" w:color="000000"/>
            </w:tcBorders>
          </w:tcPr>
          <w:p w14:paraId="4A25FB56" w14:textId="0BC82860" w:rsidR="007F6066" w:rsidRPr="00917A60" w:rsidRDefault="007F6066" w:rsidP="00A53E55">
            <w:pPr>
              <w:tabs>
                <w:tab w:val="left" w:pos="4962"/>
              </w:tabs>
              <w:spacing w:line="240" w:lineRule="auto"/>
              <w:jc w:val="both"/>
              <w:rPr>
                <w:sz w:val="20"/>
                <w:szCs w:val="20"/>
              </w:rPr>
            </w:pPr>
            <w:r w:rsidRPr="00917A60">
              <w:rPr>
                <w:sz w:val="20"/>
                <w:szCs w:val="20"/>
              </w:rPr>
              <w:t>6</w:t>
            </w:r>
            <w:r w:rsidR="00C80DF3">
              <w:rPr>
                <w:sz w:val="20"/>
                <w:szCs w:val="20"/>
              </w:rPr>
              <w:t>128,50</w:t>
            </w:r>
            <w:r w:rsidRPr="00917A60">
              <w:rPr>
                <w:sz w:val="20"/>
                <w:szCs w:val="20"/>
              </w:rPr>
              <w:t xml:space="preserve"> м²</w:t>
            </w:r>
          </w:p>
        </w:tc>
      </w:tr>
      <w:tr w:rsidR="007F6066" w:rsidRPr="00917A60" w14:paraId="69A9EEF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4BA73E2A" w14:textId="1F13B83B" w:rsidR="007F6066" w:rsidRPr="00917A60" w:rsidRDefault="007F6066" w:rsidP="00A53E55">
            <w:pPr>
              <w:tabs>
                <w:tab w:val="left" w:pos="4962"/>
              </w:tabs>
              <w:spacing w:line="240" w:lineRule="auto"/>
              <w:jc w:val="both"/>
              <w:rPr>
                <w:sz w:val="20"/>
                <w:szCs w:val="20"/>
              </w:rPr>
            </w:pPr>
            <w:r w:rsidRPr="00917A60">
              <w:rPr>
                <w:sz w:val="20"/>
                <w:szCs w:val="20"/>
              </w:rPr>
              <w:t xml:space="preserve">Количество </w:t>
            </w:r>
            <w:r w:rsidR="00AA67E7" w:rsidRPr="00917A60">
              <w:rPr>
                <w:sz w:val="20"/>
                <w:szCs w:val="20"/>
              </w:rPr>
              <w:t>жилых помещений (</w:t>
            </w:r>
            <w:r w:rsidRPr="00917A60">
              <w:rPr>
                <w:sz w:val="20"/>
                <w:szCs w:val="20"/>
              </w:rPr>
              <w:t>квартир</w:t>
            </w:r>
            <w:r w:rsidR="00AA67E7" w:rsidRPr="00917A60">
              <w:rPr>
                <w:sz w:val="20"/>
                <w:szCs w:val="20"/>
              </w:rPr>
              <w:t>)</w:t>
            </w:r>
          </w:p>
        </w:tc>
        <w:tc>
          <w:tcPr>
            <w:tcW w:w="5102" w:type="dxa"/>
            <w:tcBorders>
              <w:top w:val="single" w:sz="4" w:space="0" w:color="000000"/>
              <w:left w:val="single" w:sz="4" w:space="0" w:color="000000"/>
              <w:bottom w:val="single" w:sz="4" w:space="0" w:color="000000"/>
              <w:right w:val="single" w:sz="4" w:space="0" w:color="000000"/>
            </w:tcBorders>
          </w:tcPr>
          <w:p w14:paraId="6A08AB8B" w14:textId="231C896C" w:rsidR="007F6066" w:rsidRPr="00917A60" w:rsidRDefault="00C80DF3" w:rsidP="00A53E55">
            <w:pPr>
              <w:tabs>
                <w:tab w:val="left" w:pos="4962"/>
              </w:tabs>
              <w:spacing w:line="240" w:lineRule="auto"/>
              <w:jc w:val="both"/>
              <w:rPr>
                <w:sz w:val="20"/>
                <w:szCs w:val="20"/>
              </w:rPr>
            </w:pPr>
            <w:r>
              <w:rPr>
                <w:sz w:val="20"/>
                <w:szCs w:val="20"/>
              </w:rPr>
              <w:t>107</w:t>
            </w:r>
          </w:p>
        </w:tc>
      </w:tr>
      <w:tr w:rsidR="00C80DF3" w:rsidRPr="00917A60" w14:paraId="420EA6DE"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5A29EFEE" w14:textId="3E796A46" w:rsidR="00C80DF3" w:rsidRPr="00917A60" w:rsidRDefault="00C80DF3" w:rsidP="00A53E55">
            <w:pPr>
              <w:tabs>
                <w:tab w:val="left" w:pos="4962"/>
              </w:tabs>
              <w:spacing w:line="240" w:lineRule="auto"/>
              <w:jc w:val="both"/>
              <w:rPr>
                <w:sz w:val="20"/>
                <w:szCs w:val="20"/>
              </w:rPr>
            </w:pPr>
            <w:r>
              <w:rPr>
                <w:sz w:val="20"/>
                <w:szCs w:val="20"/>
              </w:rPr>
              <w:t xml:space="preserve">Количество нежилых помещений </w:t>
            </w:r>
          </w:p>
        </w:tc>
        <w:tc>
          <w:tcPr>
            <w:tcW w:w="5102" w:type="dxa"/>
            <w:tcBorders>
              <w:top w:val="single" w:sz="4" w:space="0" w:color="000000"/>
              <w:left w:val="single" w:sz="4" w:space="0" w:color="000000"/>
              <w:bottom w:val="single" w:sz="4" w:space="0" w:color="000000"/>
              <w:right w:val="single" w:sz="4" w:space="0" w:color="000000"/>
            </w:tcBorders>
          </w:tcPr>
          <w:p w14:paraId="15E66072" w14:textId="52EEE1CF" w:rsidR="00C80DF3" w:rsidRDefault="00C80DF3" w:rsidP="00A53E55">
            <w:pPr>
              <w:tabs>
                <w:tab w:val="left" w:pos="4962"/>
              </w:tabs>
              <w:spacing w:line="240" w:lineRule="auto"/>
              <w:jc w:val="both"/>
              <w:rPr>
                <w:sz w:val="20"/>
                <w:szCs w:val="20"/>
              </w:rPr>
            </w:pPr>
            <w:r>
              <w:rPr>
                <w:sz w:val="20"/>
                <w:szCs w:val="20"/>
              </w:rPr>
              <w:t>1</w:t>
            </w:r>
          </w:p>
        </w:tc>
      </w:tr>
      <w:tr w:rsidR="007F6066" w:rsidRPr="00917A60" w14:paraId="1DA41953"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741D3D9" w14:textId="77777777" w:rsidR="007F6066" w:rsidRPr="00917A60" w:rsidRDefault="007F6066" w:rsidP="00A53E55">
            <w:pPr>
              <w:tabs>
                <w:tab w:val="left" w:pos="4962"/>
              </w:tabs>
              <w:spacing w:line="240" w:lineRule="auto"/>
              <w:jc w:val="both"/>
              <w:rPr>
                <w:sz w:val="20"/>
                <w:szCs w:val="20"/>
              </w:rPr>
            </w:pPr>
            <w:r w:rsidRPr="00917A60">
              <w:rPr>
                <w:sz w:val="20"/>
                <w:szCs w:val="20"/>
              </w:rPr>
              <w:t>Встроенные помещения:</w:t>
            </w:r>
          </w:p>
        </w:tc>
        <w:tc>
          <w:tcPr>
            <w:tcW w:w="5102" w:type="dxa"/>
            <w:tcBorders>
              <w:top w:val="single" w:sz="4" w:space="0" w:color="000000"/>
              <w:left w:val="single" w:sz="4" w:space="0" w:color="000000"/>
              <w:bottom w:val="single" w:sz="4" w:space="0" w:color="000000"/>
              <w:right w:val="single" w:sz="4" w:space="0" w:color="000000"/>
            </w:tcBorders>
          </w:tcPr>
          <w:p w14:paraId="7368FC4D" w14:textId="77777777" w:rsidR="007F6066" w:rsidRPr="00917A60" w:rsidRDefault="007F6066" w:rsidP="00A53E55">
            <w:pPr>
              <w:tabs>
                <w:tab w:val="left" w:pos="4962"/>
              </w:tabs>
              <w:spacing w:line="240" w:lineRule="auto"/>
              <w:jc w:val="both"/>
              <w:rPr>
                <w:sz w:val="20"/>
                <w:szCs w:val="20"/>
              </w:rPr>
            </w:pPr>
            <w:r w:rsidRPr="00917A60">
              <w:rPr>
                <w:sz w:val="20"/>
                <w:szCs w:val="20"/>
              </w:rPr>
              <w:t>-</w:t>
            </w:r>
          </w:p>
        </w:tc>
      </w:tr>
      <w:tr w:rsidR="007F6066" w:rsidRPr="00917A60" w14:paraId="06062A24"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B6C48AA" w14:textId="77777777" w:rsidR="007F6066" w:rsidRPr="00917A60" w:rsidRDefault="007F6066" w:rsidP="00A53E55">
            <w:pPr>
              <w:tabs>
                <w:tab w:val="left" w:pos="4962"/>
              </w:tabs>
              <w:spacing w:line="240" w:lineRule="auto"/>
              <w:jc w:val="both"/>
              <w:rPr>
                <w:sz w:val="20"/>
                <w:szCs w:val="20"/>
              </w:rPr>
            </w:pPr>
            <w:r w:rsidRPr="00917A60">
              <w:rPr>
                <w:sz w:val="20"/>
                <w:szCs w:val="20"/>
              </w:rPr>
              <w:t>Материал наружных стен и каркаса объекта</w:t>
            </w:r>
          </w:p>
        </w:tc>
        <w:tc>
          <w:tcPr>
            <w:tcW w:w="5102" w:type="dxa"/>
            <w:tcBorders>
              <w:top w:val="single" w:sz="4" w:space="0" w:color="000000"/>
              <w:left w:val="single" w:sz="4" w:space="0" w:color="000000"/>
              <w:bottom w:val="single" w:sz="4" w:space="0" w:color="000000"/>
              <w:right w:val="single" w:sz="4" w:space="0" w:color="000000"/>
            </w:tcBorders>
          </w:tcPr>
          <w:p w14:paraId="442C6E7C" w14:textId="77777777" w:rsidR="007F6066" w:rsidRPr="00917A60" w:rsidRDefault="007F6066" w:rsidP="00A53E55">
            <w:pPr>
              <w:tabs>
                <w:tab w:val="left" w:pos="4962"/>
              </w:tabs>
              <w:spacing w:line="240" w:lineRule="auto"/>
              <w:jc w:val="both"/>
              <w:rPr>
                <w:sz w:val="20"/>
                <w:szCs w:val="20"/>
              </w:rPr>
            </w:pPr>
            <w:r w:rsidRPr="00917A60">
              <w:rPr>
                <w:sz w:val="20"/>
                <w:szCs w:val="20"/>
              </w:rPr>
              <w:t>Монолитный железобетонный каркас и стены из мелкоштучных каменных материалов</w:t>
            </w:r>
          </w:p>
          <w:p w14:paraId="779764E2" w14:textId="77777777" w:rsidR="007F6066" w:rsidRPr="00917A60" w:rsidRDefault="007F6066" w:rsidP="00A53E55">
            <w:pPr>
              <w:tabs>
                <w:tab w:val="left" w:pos="4962"/>
              </w:tabs>
              <w:spacing w:line="240" w:lineRule="auto"/>
              <w:jc w:val="both"/>
              <w:rPr>
                <w:sz w:val="20"/>
                <w:szCs w:val="20"/>
              </w:rPr>
            </w:pPr>
            <w:r w:rsidRPr="00917A60">
              <w:rPr>
                <w:sz w:val="20"/>
                <w:szCs w:val="20"/>
              </w:rPr>
              <w:t>(кирпич, керамические камни, блоки и др.)</w:t>
            </w:r>
          </w:p>
        </w:tc>
      </w:tr>
      <w:tr w:rsidR="007F6066" w:rsidRPr="00917A60" w14:paraId="5EF1D4CD"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58B5A41" w14:textId="77777777" w:rsidR="007F6066" w:rsidRPr="00917A60" w:rsidRDefault="007F6066" w:rsidP="00A53E55">
            <w:pPr>
              <w:tabs>
                <w:tab w:val="left" w:pos="4962"/>
              </w:tabs>
              <w:spacing w:line="240" w:lineRule="auto"/>
              <w:jc w:val="both"/>
              <w:rPr>
                <w:sz w:val="20"/>
                <w:szCs w:val="20"/>
              </w:rPr>
            </w:pPr>
            <w:r w:rsidRPr="00917A60">
              <w:rPr>
                <w:sz w:val="20"/>
                <w:szCs w:val="20"/>
              </w:rPr>
              <w:t>Материал поэтажных перекрытий</w:t>
            </w:r>
          </w:p>
        </w:tc>
        <w:tc>
          <w:tcPr>
            <w:tcW w:w="5102" w:type="dxa"/>
            <w:tcBorders>
              <w:top w:val="single" w:sz="4" w:space="0" w:color="000000"/>
              <w:left w:val="single" w:sz="4" w:space="0" w:color="000000"/>
              <w:bottom w:val="single" w:sz="4" w:space="0" w:color="000000"/>
              <w:right w:val="single" w:sz="4" w:space="0" w:color="000000"/>
            </w:tcBorders>
          </w:tcPr>
          <w:p w14:paraId="3E124BC7" w14:textId="77777777" w:rsidR="007F6066" w:rsidRPr="00917A60" w:rsidRDefault="007F6066" w:rsidP="00A53E55">
            <w:pPr>
              <w:tabs>
                <w:tab w:val="left" w:pos="4962"/>
              </w:tabs>
              <w:spacing w:line="240" w:lineRule="auto"/>
              <w:jc w:val="both"/>
              <w:rPr>
                <w:sz w:val="20"/>
                <w:szCs w:val="20"/>
              </w:rPr>
            </w:pPr>
            <w:r w:rsidRPr="00917A60">
              <w:rPr>
                <w:sz w:val="20"/>
                <w:szCs w:val="20"/>
              </w:rPr>
              <w:t xml:space="preserve">Монолитные железобетонные </w:t>
            </w:r>
          </w:p>
        </w:tc>
      </w:tr>
      <w:tr w:rsidR="007F6066" w:rsidRPr="00917A60" w14:paraId="3ECA06E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7E7DAF8F" w14:textId="77777777" w:rsidR="007F6066" w:rsidRPr="00917A60" w:rsidRDefault="007F6066" w:rsidP="00A53E55">
            <w:pPr>
              <w:tabs>
                <w:tab w:val="left" w:pos="4962"/>
              </w:tabs>
              <w:spacing w:line="240" w:lineRule="auto"/>
              <w:jc w:val="both"/>
              <w:rPr>
                <w:sz w:val="20"/>
                <w:szCs w:val="20"/>
              </w:rPr>
            </w:pPr>
            <w:r w:rsidRPr="00917A60">
              <w:rPr>
                <w:sz w:val="20"/>
                <w:szCs w:val="20"/>
              </w:rPr>
              <w:t>Класс энергетической эффективности здания</w:t>
            </w:r>
          </w:p>
        </w:tc>
        <w:tc>
          <w:tcPr>
            <w:tcW w:w="5102" w:type="dxa"/>
            <w:tcBorders>
              <w:top w:val="single" w:sz="4" w:space="0" w:color="000000"/>
              <w:left w:val="single" w:sz="4" w:space="0" w:color="000000"/>
              <w:bottom w:val="single" w:sz="4" w:space="0" w:color="000000"/>
              <w:right w:val="single" w:sz="4" w:space="0" w:color="000000"/>
            </w:tcBorders>
          </w:tcPr>
          <w:p w14:paraId="36C50127" w14:textId="77777777" w:rsidR="007F6066" w:rsidRPr="00917A60" w:rsidRDefault="007F6066" w:rsidP="00A53E55">
            <w:pPr>
              <w:tabs>
                <w:tab w:val="left" w:pos="4962"/>
              </w:tabs>
              <w:spacing w:line="240" w:lineRule="auto"/>
              <w:jc w:val="both"/>
              <w:rPr>
                <w:sz w:val="20"/>
                <w:szCs w:val="20"/>
              </w:rPr>
            </w:pPr>
            <w:r w:rsidRPr="00917A60">
              <w:rPr>
                <w:sz w:val="20"/>
                <w:szCs w:val="20"/>
              </w:rPr>
              <w:t>«В (Высокий) +»</w:t>
            </w:r>
          </w:p>
        </w:tc>
      </w:tr>
      <w:tr w:rsidR="007F6066" w:rsidRPr="00917A60" w14:paraId="7E4D40BD"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67781F5D" w14:textId="77777777" w:rsidR="007F6066" w:rsidRPr="00917A60" w:rsidRDefault="007F6066" w:rsidP="00A53E55">
            <w:pPr>
              <w:tabs>
                <w:tab w:val="left" w:pos="4962"/>
              </w:tabs>
              <w:spacing w:line="240" w:lineRule="auto"/>
              <w:jc w:val="both"/>
              <w:rPr>
                <w:sz w:val="20"/>
                <w:szCs w:val="20"/>
              </w:rPr>
            </w:pPr>
            <w:r w:rsidRPr="00917A60">
              <w:rPr>
                <w:sz w:val="20"/>
                <w:szCs w:val="20"/>
              </w:rPr>
              <w:t>Сейсмичность площадки строительства</w:t>
            </w:r>
          </w:p>
        </w:tc>
        <w:tc>
          <w:tcPr>
            <w:tcW w:w="5102" w:type="dxa"/>
            <w:tcBorders>
              <w:top w:val="single" w:sz="4" w:space="0" w:color="000000"/>
              <w:left w:val="single" w:sz="4" w:space="0" w:color="000000"/>
              <w:bottom w:val="single" w:sz="4" w:space="0" w:color="000000"/>
              <w:right w:val="single" w:sz="4" w:space="0" w:color="000000"/>
            </w:tcBorders>
          </w:tcPr>
          <w:p w14:paraId="06582342" w14:textId="77777777" w:rsidR="007F6066" w:rsidRPr="00917A60" w:rsidRDefault="007F6066" w:rsidP="00A53E55">
            <w:pPr>
              <w:tabs>
                <w:tab w:val="left" w:pos="2204"/>
                <w:tab w:val="center" w:pos="2705"/>
                <w:tab w:val="left" w:pos="4962"/>
              </w:tabs>
              <w:spacing w:line="240" w:lineRule="auto"/>
              <w:rPr>
                <w:sz w:val="20"/>
                <w:szCs w:val="20"/>
              </w:rPr>
            </w:pPr>
            <w:r w:rsidRPr="00917A60">
              <w:rPr>
                <w:sz w:val="20"/>
                <w:szCs w:val="20"/>
              </w:rPr>
              <w:t>6 баллов</w:t>
            </w:r>
          </w:p>
        </w:tc>
      </w:tr>
    </w:tbl>
    <w:p w14:paraId="3B07A646" w14:textId="67260193" w:rsidR="007F6066" w:rsidRPr="00917A60" w:rsidRDefault="007F6066" w:rsidP="00A53E55">
      <w:pPr>
        <w:spacing w:line="240" w:lineRule="auto"/>
        <w:ind w:firstLine="284"/>
        <w:jc w:val="both"/>
        <w:rPr>
          <w:bCs/>
          <w:sz w:val="20"/>
          <w:szCs w:val="20"/>
        </w:rPr>
      </w:pPr>
      <w:r w:rsidRPr="00917A60">
        <w:rPr>
          <w:bCs/>
          <w:sz w:val="20"/>
          <w:szCs w:val="20"/>
        </w:rPr>
        <w:t>После получения Застройщиком разрешения на ввод Объекта в эксплуатацию строительный адрес будет изменен на постоянный (почтовый) адрес.</w:t>
      </w:r>
    </w:p>
    <w:p w14:paraId="0CB8AF2E" w14:textId="77777777" w:rsidR="0088072C" w:rsidRDefault="007F6066" w:rsidP="00A53E55">
      <w:pPr>
        <w:spacing w:line="240" w:lineRule="auto"/>
        <w:ind w:firstLine="284"/>
        <w:jc w:val="both"/>
        <w:rPr>
          <w:sz w:val="20"/>
          <w:szCs w:val="20"/>
        </w:rPr>
      </w:pPr>
      <w:r w:rsidRPr="00917A60">
        <w:rPr>
          <w:bCs/>
          <w:sz w:val="20"/>
          <w:szCs w:val="20"/>
        </w:rPr>
        <w:t xml:space="preserve">1.1.4. </w:t>
      </w:r>
      <w:r w:rsidRPr="00917A60">
        <w:rPr>
          <w:b/>
          <w:bCs/>
          <w:sz w:val="20"/>
          <w:szCs w:val="20"/>
        </w:rPr>
        <w:t>Земельный участок</w:t>
      </w:r>
      <w:r w:rsidRPr="00917A60">
        <w:rPr>
          <w:bCs/>
          <w:sz w:val="20"/>
          <w:szCs w:val="20"/>
        </w:rPr>
        <w:t xml:space="preserve"> </w:t>
      </w:r>
      <w:r w:rsidR="00CA3DF4" w:rsidRPr="00917A60">
        <w:rPr>
          <w:bCs/>
          <w:sz w:val="20"/>
          <w:szCs w:val="20"/>
        </w:rPr>
        <w:t>–</w:t>
      </w:r>
      <w:r w:rsidRPr="00917A60">
        <w:rPr>
          <w:bCs/>
          <w:sz w:val="20"/>
          <w:szCs w:val="20"/>
        </w:rPr>
        <w:t xml:space="preserve"> земельный участок, расположенный по адресу</w:t>
      </w:r>
      <w:r w:rsidR="008E16DA" w:rsidRPr="00917A60">
        <w:rPr>
          <w:bCs/>
          <w:sz w:val="20"/>
          <w:szCs w:val="20"/>
        </w:rPr>
        <w:t>:</w:t>
      </w:r>
      <w:r w:rsidRPr="00917A60">
        <w:rPr>
          <w:bCs/>
          <w:sz w:val="20"/>
          <w:szCs w:val="20"/>
        </w:rPr>
        <w:t xml:space="preserve"> </w:t>
      </w:r>
      <w:r w:rsidR="008E16DA"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xml:space="preserve">, имеющий общую площадь </w:t>
      </w:r>
      <w:r w:rsidR="008E16DA" w:rsidRPr="00917A60">
        <w:rPr>
          <w:sz w:val="20"/>
          <w:szCs w:val="20"/>
        </w:rPr>
        <w:t>10375,00</w:t>
      </w:r>
      <w:r w:rsidRPr="00917A60">
        <w:rPr>
          <w:bCs/>
          <w:sz w:val="20"/>
          <w:szCs w:val="20"/>
        </w:rPr>
        <w:t xml:space="preserve"> кв.м., кадастровый номер: </w:t>
      </w:r>
      <w:r w:rsidR="008E16DA" w:rsidRPr="00917A60">
        <w:rPr>
          <w:b/>
          <w:sz w:val="20"/>
          <w:szCs w:val="20"/>
        </w:rPr>
        <w:t>61:46:0010502:5262</w:t>
      </w:r>
      <w:r w:rsidRPr="00917A60">
        <w:rPr>
          <w:bCs/>
          <w:sz w:val="20"/>
          <w:szCs w:val="20"/>
        </w:rPr>
        <w:t xml:space="preserve">, категория земель: </w:t>
      </w:r>
      <w:r w:rsidR="00ED2D71" w:rsidRPr="00917A60">
        <w:rPr>
          <w:bCs/>
          <w:sz w:val="20"/>
          <w:szCs w:val="20"/>
        </w:rPr>
        <w:t>З</w:t>
      </w:r>
      <w:r w:rsidRPr="00917A60">
        <w:rPr>
          <w:bCs/>
          <w:sz w:val="20"/>
          <w:szCs w:val="20"/>
        </w:rPr>
        <w:t xml:space="preserve">емли населенных пунктов; вид разрешенного использования земельного участка: </w:t>
      </w:r>
      <w:r w:rsidR="00ED2D71" w:rsidRPr="00917A60">
        <w:rPr>
          <w:bCs/>
          <w:sz w:val="20"/>
          <w:szCs w:val="20"/>
        </w:rPr>
        <w:t>Среднеэтажная</w:t>
      </w:r>
      <w:r w:rsidRPr="00917A60">
        <w:rPr>
          <w:bCs/>
          <w:sz w:val="20"/>
          <w:szCs w:val="20"/>
        </w:rPr>
        <w:t xml:space="preserve"> жил</w:t>
      </w:r>
      <w:r w:rsidR="00ED2D71" w:rsidRPr="00917A60">
        <w:rPr>
          <w:bCs/>
          <w:sz w:val="20"/>
          <w:szCs w:val="20"/>
        </w:rPr>
        <w:t>ая</w:t>
      </w:r>
      <w:r w:rsidRPr="00917A60">
        <w:rPr>
          <w:bCs/>
          <w:sz w:val="20"/>
          <w:szCs w:val="20"/>
        </w:rPr>
        <w:t xml:space="preserve"> застройк</w:t>
      </w:r>
      <w:r w:rsidR="00ED2D71" w:rsidRPr="00917A60">
        <w:rPr>
          <w:bCs/>
          <w:sz w:val="20"/>
          <w:szCs w:val="20"/>
        </w:rPr>
        <w:t>а</w:t>
      </w:r>
      <w:r w:rsidRPr="00917A60">
        <w:rPr>
          <w:bCs/>
          <w:sz w:val="20"/>
          <w:szCs w:val="20"/>
        </w:rPr>
        <w:t>,</w:t>
      </w:r>
      <w:r w:rsidR="00ED2D71" w:rsidRPr="00917A60">
        <w:rPr>
          <w:bCs/>
          <w:sz w:val="20"/>
          <w:szCs w:val="20"/>
        </w:rPr>
        <w:t xml:space="preserve"> Многоэтажная жилая застройка (высотная застройка),</w:t>
      </w:r>
      <w:r w:rsidRPr="00917A60">
        <w:rPr>
          <w:bCs/>
          <w:sz w:val="20"/>
          <w:szCs w:val="20"/>
        </w:rPr>
        <w:t xml:space="preserve"> </w:t>
      </w:r>
      <w:r w:rsidR="008E16DA" w:rsidRPr="00917A60">
        <w:rPr>
          <w:sz w:val="20"/>
          <w:szCs w:val="20"/>
        </w:rPr>
        <w:t xml:space="preserve">принадлежит Застройщику на праве собственности на основании Договора купли-продажи от 25.07.2024г., </w:t>
      </w:r>
      <w:r w:rsidR="0088072C" w:rsidRPr="00BA5650">
        <w:rPr>
          <w:sz w:val="20"/>
          <w:szCs w:val="20"/>
        </w:rPr>
        <w:t>о чем в Е</w:t>
      </w:r>
      <w:r w:rsidR="0088072C">
        <w:rPr>
          <w:sz w:val="20"/>
          <w:szCs w:val="20"/>
        </w:rPr>
        <w:t>ГРН</w:t>
      </w:r>
      <w:r w:rsidR="0088072C" w:rsidRPr="00BA5650">
        <w:rPr>
          <w:sz w:val="20"/>
          <w:szCs w:val="20"/>
        </w:rPr>
        <w:t xml:space="preserve"> 09.08.2024г. сделана запись регистрации права № 61:46:0010502:5262-61/195/2024-3.</w:t>
      </w:r>
    </w:p>
    <w:p w14:paraId="254497BB" w14:textId="40F18644" w:rsidR="007F6066" w:rsidRPr="00917A60" w:rsidRDefault="007F6066" w:rsidP="00A53E55">
      <w:pPr>
        <w:spacing w:line="240" w:lineRule="auto"/>
        <w:ind w:firstLine="284"/>
        <w:jc w:val="both"/>
        <w:rPr>
          <w:bCs/>
          <w:sz w:val="20"/>
          <w:szCs w:val="20"/>
        </w:rPr>
      </w:pPr>
      <w:bookmarkStart w:id="2" w:name="_GoBack"/>
      <w:bookmarkEnd w:id="2"/>
      <w:r w:rsidRPr="00917A60">
        <w:rPr>
          <w:bCs/>
          <w:sz w:val="20"/>
          <w:szCs w:val="20"/>
        </w:rPr>
        <w:lastRenderedPageBreak/>
        <w:t xml:space="preserve">1.1.5. </w:t>
      </w:r>
      <w:r w:rsidRPr="00917A60">
        <w:rPr>
          <w:b/>
          <w:bCs/>
          <w:sz w:val="20"/>
          <w:szCs w:val="20"/>
        </w:rPr>
        <w:t>Объект долевого строительства</w:t>
      </w:r>
      <w:r w:rsidRPr="00917A60">
        <w:rPr>
          <w:bCs/>
          <w:sz w:val="20"/>
          <w:szCs w:val="20"/>
        </w:rPr>
        <w:t xml:space="preserve"> — жилое помещение (</w:t>
      </w:r>
      <w:r w:rsidR="00F56DFE" w:rsidRPr="00917A60">
        <w:rPr>
          <w:bCs/>
          <w:sz w:val="20"/>
          <w:szCs w:val="20"/>
        </w:rPr>
        <w:t>К</w:t>
      </w:r>
      <w:r w:rsidRPr="00917A60">
        <w:rPr>
          <w:bCs/>
          <w:sz w:val="20"/>
          <w:szCs w:val="20"/>
        </w:rPr>
        <w:t>вартира) в Объекте с относящимися к ней лоджиями и/или балконами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w:t>
      </w:r>
    </w:p>
    <w:p w14:paraId="2060A41C" w14:textId="69B24F33" w:rsidR="007F6066" w:rsidRPr="00917A60" w:rsidRDefault="007F6066" w:rsidP="00A53E55">
      <w:pPr>
        <w:spacing w:line="240" w:lineRule="auto"/>
        <w:ind w:firstLine="284"/>
        <w:jc w:val="both"/>
        <w:rPr>
          <w:bCs/>
          <w:sz w:val="20"/>
          <w:szCs w:val="20"/>
        </w:rPr>
      </w:pPr>
      <w:r w:rsidRPr="00917A60">
        <w:rPr>
          <w:bCs/>
          <w:sz w:val="20"/>
          <w:szCs w:val="20"/>
        </w:rPr>
        <w:t xml:space="preserve">1.1.6. </w:t>
      </w:r>
      <w:r w:rsidRPr="00236B35">
        <w:rPr>
          <w:b/>
          <w:bCs/>
          <w:sz w:val="20"/>
          <w:szCs w:val="20"/>
        </w:rPr>
        <w:t>Инвестиционный цикл</w:t>
      </w:r>
      <w:r w:rsidRPr="00917A60">
        <w:rPr>
          <w:bCs/>
          <w:sz w:val="20"/>
          <w:szCs w:val="20"/>
        </w:rPr>
        <w:t xml:space="preserve"> – для целей настоящего Договора период времени с начала формирования у Застройщика затрат на строительство (создание) Объекта до момента завершения всех работ и мероприятий по строительству (созданию) Объекта, включая ввод Объекта в эксплуатацию, передачу Объекта долевого строительства Участнику долевого строительства, благоустройство территории Объекта, устранение дефектов и/или недоделок Объекта долевого строительства или Объекта в любое время как до, так и после передачи Объекта долевого строительства Участнику долевого строительства, а также строительство (создание) иных объектов, в отношении которых Федеральным законом № 214-ФЗ допускается расходование (использование) денежных средств Участника долевого строительства. </w:t>
      </w:r>
    </w:p>
    <w:p w14:paraId="01D7DBD5" w14:textId="460DC292" w:rsidR="007F6066" w:rsidRPr="00917A60" w:rsidRDefault="007F6066" w:rsidP="00A53E55">
      <w:pPr>
        <w:spacing w:line="240" w:lineRule="auto"/>
        <w:ind w:firstLine="284"/>
        <w:jc w:val="both"/>
        <w:rPr>
          <w:bCs/>
          <w:sz w:val="20"/>
          <w:szCs w:val="20"/>
        </w:rPr>
      </w:pPr>
      <w:r w:rsidRPr="00917A60">
        <w:rPr>
          <w:bCs/>
          <w:sz w:val="20"/>
          <w:szCs w:val="20"/>
        </w:rPr>
        <w:t>1.1.</w:t>
      </w:r>
      <w:r w:rsidR="00ED2D71" w:rsidRPr="00917A60">
        <w:rPr>
          <w:bCs/>
          <w:sz w:val="20"/>
          <w:szCs w:val="20"/>
        </w:rPr>
        <w:t>7</w:t>
      </w:r>
      <w:r w:rsidRPr="00917A60">
        <w:rPr>
          <w:bCs/>
          <w:sz w:val="20"/>
          <w:szCs w:val="20"/>
        </w:rPr>
        <w:t xml:space="preserve">. </w:t>
      </w:r>
      <w:r w:rsidRPr="00917A60">
        <w:rPr>
          <w:b/>
          <w:bCs/>
          <w:sz w:val="20"/>
          <w:szCs w:val="20"/>
        </w:rPr>
        <w:t>Федеральный закон № 214-ФЗ</w:t>
      </w:r>
      <w:r w:rsidR="00CA3DF4" w:rsidRPr="00917A60">
        <w:rPr>
          <w:b/>
          <w:bCs/>
          <w:sz w:val="20"/>
          <w:szCs w:val="20"/>
        </w:rPr>
        <w:t xml:space="preserve"> – </w:t>
      </w:r>
      <w:r w:rsidRPr="00917A60">
        <w:rPr>
          <w:bCs/>
          <w:sz w:val="20"/>
          <w:szCs w:val="20"/>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25B0FE" w14:textId="7357D2F8" w:rsidR="007F6066" w:rsidRPr="00917A60" w:rsidRDefault="007F6066" w:rsidP="00A53E55">
      <w:pPr>
        <w:spacing w:line="240" w:lineRule="auto"/>
        <w:ind w:firstLine="284"/>
        <w:jc w:val="both"/>
        <w:rPr>
          <w:bCs/>
          <w:sz w:val="20"/>
          <w:szCs w:val="20"/>
        </w:rPr>
      </w:pPr>
      <w:r w:rsidRPr="00917A60">
        <w:rPr>
          <w:bCs/>
          <w:sz w:val="20"/>
          <w:szCs w:val="20"/>
        </w:rPr>
        <w:t>1.1.</w:t>
      </w:r>
      <w:r w:rsidR="00ED2D71" w:rsidRPr="00917A60">
        <w:rPr>
          <w:bCs/>
          <w:sz w:val="20"/>
          <w:szCs w:val="20"/>
        </w:rPr>
        <w:t>8</w:t>
      </w:r>
      <w:r w:rsidRPr="00917A60">
        <w:rPr>
          <w:bCs/>
          <w:sz w:val="20"/>
          <w:szCs w:val="20"/>
        </w:rPr>
        <w:t xml:space="preserve">. </w:t>
      </w:r>
      <w:r w:rsidRPr="00917A60">
        <w:rPr>
          <w:b/>
          <w:bCs/>
          <w:sz w:val="20"/>
          <w:szCs w:val="20"/>
        </w:rPr>
        <w:t>Приведенная площадь Объекта долевого строительства</w:t>
      </w:r>
      <w:r w:rsidRPr="00917A60">
        <w:rPr>
          <w:bCs/>
          <w:sz w:val="20"/>
          <w:szCs w:val="20"/>
        </w:rPr>
        <w:t xml:space="preserve"> — площадь жилого помещения (квартиры), включающая в себя площадь всех помещений, в том числе площадь лоджий, веранд, балконов, террас с применением понижающих коэффициентов, установленных Приказом Минстроя России от 25.11.2016 г. № 854/</w:t>
      </w:r>
      <w:proofErr w:type="spellStart"/>
      <w:r w:rsidRPr="00917A60">
        <w:rPr>
          <w:bCs/>
          <w:sz w:val="20"/>
          <w:szCs w:val="20"/>
        </w:rPr>
        <w:t>пр</w:t>
      </w:r>
      <w:proofErr w:type="spellEnd"/>
      <w:r w:rsidRPr="00917A60">
        <w:rPr>
          <w:bCs/>
          <w:sz w:val="20"/>
          <w:szCs w:val="20"/>
        </w:rPr>
        <w:t xml:space="preserve">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(Зарегистрировано в Минюсте России 16.12.2016 г. № 44769).</w:t>
      </w:r>
    </w:p>
    <w:p w14:paraId="3AD38F99" w14:textId="1223AA6A" w:rsidR="00ED2D71" w:rsidRPr="00917A60" w:rsidRDefault="007F6066" w:rsidP="00A53E55">
      <w:pPr>
        <w:spacing w:line="240" w:lineRule="auto"/>
        <w:ind w:firstLine="284"/>
        <w:jc w:val="both"/>
        <w:rPr>
          <w:bCs/>
          <w:sz w:val="20"/>
          <w:szCs w:val="20"/>
        </w:rPr>
      </w:pPr>
      <w:r w:rsidRPr="00917A60">
        <w:rPr>
          <w:bCs/>
          <w:sz w:val="20"/>
          <w:szCs w:val="20"/>
        </w:rPr>
        <w:t xml:space="preserve"> 1.1.</w:t>
      </w:r>
      <w:r w:rsidR="00ED2D71" w:rsidRPr="00917A60">
        <w:rPr>
          <w:bCs/>
          <w:sz w:val="20"/>
          <w:szCs w:val="20"/>
        </w:rPr>
        <w:t>9</w:t>
      </w:r>
      <w:r w:rsidRPr="00917A60">
        <w:rPr>
          <w:bCs/>
          <w:sz w:val="20"/>
          <w:szCs w:val="20"/>
        </w:rPr>
        <w:t xml:space="preserve">. </w:t>
      </w:r>
      <w:r w:rsidRPr="00917A60">
        <w:rPr>
          <w:b/>
          <w:bCs/>
          <w:sz w:val="20"/>
          <w:szCs w:val="20"/>
        </w:rPr>
        <w:t xml:space="preserve">Договор счета </w:t>
      </w:r>
      <w:proofErr w:type="spellStart"/>
      <w:r w:rsidRPr="00917A60">
        <w:rPr>
          <w:b/>
          <w:bCs/>
          <w:sz w:val="20"/>
          <w:szCs w:val="20"/>
        </w:rPr>
        <w:t>эскроу</w:t>
      </w:r>
      <w:proofErr w:type="spellEnd"/>
      <w:r w:rsidRPr="00917A60">
        <w:rPr>
          <w:bCs/>
          <w:sz w:val="20"/>
          <w:szCs w:val="20"/>
        </w:rPr>
        <w:t xml:space="preserve"> – трехсторонний договор специального банковского счета </w:t>
      </w:r>
      <w:proofErr w:type="spellStart"/>
      <w:r w:rsidRPr="00917A60">
        <w:rPr>
          <w:bCs/>
          <w:sz w:val="20"/>
          <w:szCs w:val="20"/>
        </w:rPr>
        <w:t>эскроу</w:t>
      </w:r>
      <w:proofErr w:type="spellEnd"/>
      <w:r w:rsidRPr="00917A60">
        <w:rPr>
          <w:bCs/>
          <w:sz w:val="20"/>
          <w:szCs w:val="20"/>
        </w:rPr>
        <w:t>,</w:t>
      </w:r>
      <w:r w:rsidR="00ED2D71" w:rsidRPr="00917A60">
        <w:rPr>
          <w:bCs/>
          <w:sz w:val="20"/>
          <w:szCs w:val="20"/>
        </w:rPr>
        <w:t xml:space="preserve"> </w:t>
      </w:r>
      <w:r w:rsidRPr="00917A60">
        <w:rPr>
          <w:bCs/>
          <w:sz w:val="20"/>
          <w:szCs w:val="20"/>
        </w:rPr>
        <w:t>заключаемый между Уполномоченным Банком (</w:t>
      </w:r>
      <w:proofErr w:type="spellStart"/>
      <w:r w:rsidRPr="00917A60">
        <w:rPr>
          <w:bCs/>
          <w:sz w:val="20"/>
          <w:szCs w:val="20"/>
        </w:rPr>
        <w:t>Эскроу</w:t>
      </w:r>
      <w:proofErr w:type="spellEnd"/>
      <w:r w:rsidRPr="00917A60">
        <w:rPr>
          <w:bCs/>
          <w:sz w:val="20"/>
          <w:szCs w:val="20"/>
        </w:rPr>
        <w:t xml:space="preserve">-агентом), Участником долевого строительства (Депонентом) и Застройщиком (Бенефициаром), предметом которого является открытие </w:t>
      </w:r>
      <w:proofErr w:type="spellStart"/>
      <w:r w:rsidRPr="00917A60">
        <w:rPr>
          <w:bCs/>
          <w:sz w:val="20"/>
          <w:szCs w:val="20"/>
        </w:rPr>
        <w:t>Эскроу</w:t>
      </w:r>
      <w:proofErr w:type="spellEnd"/>
      <w:r w:rsidRPr="00917A60">
        <w:rPr>
          <w:bCs/>
          <w:sz w:val="20"/>
          <w:szCs w:val="20"/>
        </w:rPr>
        <w:t xml:space="preserve"> </w:t>
      </w:r>
      <w:r w:rsidR="00ED2D71" w:rsidRPr="00917A60">
        <w:rPr>
          <w:bCs/>
          <w:sz w:val="20"/>
          <w:szCs w:val="20"/>
        </w:rPr>
        <w:t>–</w:t>
      </w:r>
      <w:r w:rsidRPr="00917A60">
        <w:rPr>
          <w:bCs/>
          <w:sz w:val="20"/>
          <w:szCs w:val="20"/>
        </w:rPr>
        <w:t xml:space="preserve"> агентом</w:t>
      </w:r>
      <w:r w:rsidR="00ED2D71" w:rsidRPr="00917A60">
        <w:rPr>
          <w:bCs/>
          <w:sz w:val="20"/>
          <w:szCs w:val="20"/>
        </w:rPr>
        <w:t xml:space="preserve"> Участнику долевого строительства Счета </w:t>
      </w:r>
      <w:proofErr w:type="spellStart"/>
      <w:r w:rsidR="00ED2D71" w:rsidRPr="00917A60">
        <w:rPr>
          <w:bCs/>
          <w:sz w:val="20"/>
          <w:szCs w:val="20"/>
        </w:rPr>
        <w:t>эскроу</w:t>
      </w:r>
      <w:proofErr w:type="spellEnd"/>
      <w:r w:rsidR="00ED2D71" w:rsidRPr="00917A60">
        <w:rPr>
          <w:bCs/>
          <w:sz w:val="20"/>
          <w:szCs w:val="20"/>
        </w:rPr>
        <w:t xml:space="preserve"> в валюте РФ для учета и блокирования Депонированной суммы в целях ее передачи Бенефициару.</w:t>
      </w:r>
    </w:p>
    <w:p w14:paraId="23F61DAF" w14:textId="5D8F0BB1" w:rsidR="00ED2D71" w:rsidRPr="00917A60" w:rsidRDefault="00ED2D71" w:rsidP="00A53E55">
      <w:pPr>
        <w:spacing w:line="240" w:lineRule="auto"/>
        <w:ind w:firstLine="284"/>
        <w:jc w:val="both"/>
        <w:rPr>
          <w:bCs/>
          <w:sz w:val="20"/>
          <w:szCs w:val="20"/>
        </w:rPr>
      </w:pPr>
      <w:r w:rsidRPr="00917A60">
        <w:rPr>
          <w:bCs/>
          <w:sz w:val="20"/>
          <w:szCs w:val="20"/>
        </w:rPr>
        <w:t xml:space="preserve">1.1.10. </w:t>
      </w:r>
      <w:r w:rsidRPr="00917A60">
        <w:rPr>
          <w:b/>
          <w:bCs/>
          <w:sz w:val="20"/>
          <w:szCs w:val="20"/>
        </w:rPr>
        <w:t>Депонируемая сумма/Депонированная сумма</w:t>
      </w:r>
      <w:r w:rsidRPr="00917A60">
        <w:rPr>
          <w:bCs/>
          <w:sz w:val="20"/>
          <w:szCs w:val="20"/>
        </w:rPr>
        <w:t xml:space="preserve"> – денежные средства, вносимые/внесенные</w:t>
      </w:r>
      <w:r w:rsidR="00CA3DF4" w:rsidRPr="00917A60">
        <w:rPr>
          <w:bCs/>
          <w:sz w:val="20"/>
          <w:szCs w:val="20"/>
        </w:rPr>
        <w:t xml:space="preserve"> </w:t>
      </w:r>
      <w:r w:rsidRPr="00917A60">
        <w:rPr>
          <w:bCs/>
          <w:sz w:val="20"/>
          <w:szCs w:val="20"/>
        </w:rPr>
        <w:t xml:space="preserve">Участником долевого строительства на Счет </w:t>
      </w:r>
      <w:proofErr w:type="spellStart"/>
      <w:r w:rsidRPr="00917A60">
        <w:rPr>
          <w:bCs/>
          <w:sz w:val="20"/>
          <w:szCs w:val="20"/>
        </w:rPr>
        <w:t>эскроу</w:t>
      </w:r>
      <w:proofErr w:type="spellEnd"/>
      <w:r w:rsidRPr="00917A60">
        <w:rPr>
          <w:bCs/>
          <w:sz w:val="20"/>
          <w:szCs w:val="20"/>
        </w:rPr>
        <w:t xml:space="preserve"> в счет уплаты цены Договора в целях передачи таких средств Уполномоченным Банком Застройщику. Размер Депонируемой суммы /Депонированной суммы соответствует цене Договора. </w:t>
      </w:r>
    </w:p>
    <w:p w14:paraId="6D2FD71A" w14:textId="463A4F00" w:rsidR="00ED2D71" w:rsidRPr="00917A60" w:rsidRDefault="00ED2D71" w:rsidP="00A53E55">
      <w:pPr>
        <w:spacing w:line="240" w:lineRule="auto"/>
        <w:ind w:firstLine="284"/>
        <w:jc w:val="both"/>
        <w:rPr>
          <w:bCs/>
          <w:sz w:val="20"/>
          <w:szCs w:val="20"/>
        </w:rPr>
      </w:pPr>
      <w:r w:rsidRPr="00917A60">
        <w:rPr>
          <w:bCs/>
          <w:sz w:val="20"/>
          <w:szCs w:val="20"/>
        </w:rPr>
        <w:t xml:space="preserve">1.1.11. </w:t>
      </w:r>
      <w:r w:rsidRPr="00917A60">
        <w:rPr>
          <w:b/>
          <w:bCs/>
          <w:sz w:val="20"/>
          <w:szCs w:val="20"/>
        </w:rPr>
        <w:t xml:space="preserve">Счет </w:t>
      </w:r>
      <w:proofErr w:type="spellStart"/>
      <w:r w:rsidRPr="00917A60">
        <w:rPr>
          <w:b/>
          <w:bCs/>
          <w:sz w:val="20"/>
          <w:szCs w:val="20"/>
        </w:rPr>
        <w:t>эскроу</w:t>
      </w:r>
      <w:proofErr w:type="spellEnd"/>
      <w:r w:rsidRPr="00917A60">
        <w:rPr>
          <w:bCs/>
          <w:sz w:val="20"/>
          <w:szCs w:val="20"/>
        </w:rPr>
        <w:t xml:space="preserve"> </w:t>
      </w:r>
      <w:r w:rsidR="00CA3DF4" w:rsidRPr="00917A60">
        <w:rPr>
          <w:bCs/>
          <w:sz w:val="20"/>
          <w:szCs w:val="20"/>
        </w:rPr>
        <w:t xml:space="preserve">– </w:t>
      </w:r>
      <w:r w:rsidRPr="00917A60">
        <w:rPr>
          <w:bCs/>
          <w:sz w:val="20"/>
          <w:szCs w:val="20"/>
        </w:rPr>
        <w:t xml:space="preserve">специальный банковский счет </w:t>
      </w:r>
      <w:proofErr w:type="spellStart"/>
      <w:r w:rsidRPr="00917A60">
        <w:rPr>
          <w:bCs/>
          <w:sz w:val="20"/>
          <w:szCs w:val="20"/>
        </w:rPr>
        <w:t>эскроу</w:t>
      </w:r>
      <w:proofErr w:type="spellEnd"/>
      <w:r w:rsidRPr="00917A60">
        <w:rPr>
          <w:bCs/>
          <w:sz w:val="20"/>
          <w:szCs w:val="20"/>
        </w:rPr>
        <w:t xml:space="preserve">, открываемый Уполномоченным банком Участнику долевого строительства для учета и блокирования денежных средств, полученных Уполномоченным банком от Участника долевого строительства в счет уплаты цены Договора, в целях их передачи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№214-ФЗ.</w:t>
      </w:r>
    </w:p>
    <w:p w14:paraId="23314366" w14:textId="5F4C3AB4" w:rsidR="00ED2D71" w:rsidRPr="00917A60" w:rsidRDefault="00ED2D71" w:rsidP="00A53E55">
      <w:pPr>
        <w:spacing w:line="240" w:lineRule="auto"/>
        <w:ind w:firstLine="284"/>
        <w:jc w:val="both"/>
        <w:rPr>
          <w:bCs/>
          <w:sz w:val="20"/>
          <w:szCs w:val="20"/>
        </w:rPr>
      </w:pPr>
      <w:r w:rsidRPr="00917A60">
        <w:rPr>
          <w:bCs/>
          <w:sz w:val="20"/>
          <w:szCs w:val="20"/>
        </w:rPr>
        <w:t xml:space="preserve">1.1.12. </w:t>
      </w:r>
      <w:r w:rsidRPr="00917A60">
        <w:rPr>
          <w:b/>
          <w:bCs/>
          <w:sz w:val="20"/>
          <w:szCs w:val="20"/>
        </w:rPr>
        <w:t>Уполномоченный Банк (</w:t>
      </w:r>
      <w:proofErr w:type="spellStart"/>
      <w:r w:rsidRPr="00917A60">
        <w:rPr>
          <w:b/>
          <w:bCs/>
          <w:sz w:val="20"/>
          <w:szCs w:val="20"/>
        </w:rPr>
        <w:t>Эскроу</w:t>
      </w:r>
      <w:proofErr w:type="spellEnd"/>
      <w:r w:rsidRPr="00917A60">
        <w:rPr>
          <w:b/>
          <w:bCs/>
          <w:sz w:val="20"/>
          <w:szCs w:val="20"/>
        </w:rPr>
        <w:t>-агент)</w:t>
      </w:r>
      <w:r w:rsidRPr="00917A60">
        <w:rPr>
          <w:bCs/>
          <w:sz w:val="20"/>
          <w:szCs w:val="20"/>
        </w:rPr>
        <w:t xml:space="preserve"> – </w:t>
      </w:r>
      <w:r w:rsidR="008329AE" w:rsidRPr="00917A60">
        <w:rPr>
          <w:sz w:val="20"/>
          <w:szCs w:val="20"/>
        </w:rPr>
        <w:t xml:space="preserve">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8" w:history="1">
        <w:r w:rsidR="008329AE" w:rsidRPr="00917A60">
          <w:rPr>
            <w:rStyle w:val="ad"/>
            <w:color w:val="auto"/>
            <w:sz w:val="20"/>
            <w:szCs w:val="20"/>
            <w:u w:val="none"/>
          </w:rPr>
          <w:t>Escrow_Sberbank@sberbank.ru</w:t>
        </w:r>
      </w:hyperlink>
      <w:r w:rsidR="008329AE" w:rsidRPr="00917A60">
        <w:rPr>
          <w:sz w:val="20"/>
          <w:szCs w:val="20"/>
        </w:rPr>
        <w:t>; телефон: 900 – для мобильных, 8800 555 55 50 – для мобильных и городских</w:t>
      </w:r>
      <w:r w:rsidRPr="00917A60">
        <w:rPr>
          <w:bCs/>
          <w:sz w:val="20"/>
          <w:szCs w:val="20"/>
        </w:rPr>
        <w:t>.</w:t>
      </w:r>
    </w:p>
    <w:p w14:paraId="74D701B7" w14:textId="7BFE948C" w:rsidR="00ED2D71" w:rsidRPr="00917A60" w:rsidRDefault="00ED2D71" w:rsidP="00A53E55">
      <w:pPr>
        <w:spacing w:line="240" w:lineRule="auto"/>
        <w:ind w:firstLine="284"/>
        <w:jc w:val="both"/>
        <w:rPr>
          <w:bCs/>
          <w:sz w:val="20"/>
          <w:szCs w:val="20"/>
        </w:rPr>
      </w:pPr>
      <w:r w:rsidRPr="00917A60">
        <w:rPr>
          <w:bCs/>
          <w:sz w:val="20"/>
          <w:szCs w:val="20"/>
        </w:rPr>
        <w:t>1.1.1</w:t>
      </w:r>
      <w:r w:rsidR="008329AE" w:rsidRPr="00917A60">
        <w:rPr>
          <w:bCs/>
          <w:sz w:val="20"/>
          <w:szCs w:val="20"/>
        </w:rPr>
        <w:t>3</w:t>
      </w:r>
      <w:r w:rsidRPr="00917A60">
        <w:rPr>
          <w:bCs/>
          <w:sz w:val="20"/>
          <w:szCs w:val="20"/>
        </w:rPr>
        <w:t xml:space="preserve">. </w:t>
      </w:r>
      <w:r w:rsidRPr="00917A60">
        <w:rPr>
          <w:b/>
          <w:bCs/>
          <w:sz w:val="20"/>
          <w:szCs w:val="20"/>
        </w:rPr>
        <w:t xml:space="preserve">Технические правила приемки законченного строительством </w:t>
      </w:r>
      <w:r w:rsidR="00070774" w:rsidRPr="00917A60">
        <w:rPr>
          <w:b/>
          <w:bCs/>
          <w:sz w:val="20"/>
          <w:szCs w:val="20"/>
        </w:rPr>
        <w:t>О</w:t>
      </w:r>
      <w:r w:rsidRPr="00917A60">
        <w:rPr>
          <w:b/>
          <w:bCs/>
          <w:sz w:val="20"/>
          <w:szCs w:val="20"/>
        </w:rPr>
        <w:t>бъекта долевого строительства</w:t>
      </w:r>
      <w:r w:rsidRPr="00917A60">
        <w:rPr>
          <w:bCs/>
          <w:sz w:val="20"/>
          <w:szCs w:val="20"/>
        </w:rPr>
        <w:t xml:space="preserve"> – правила приемки, утвержденные</w:t>
      </w:r>
      <w:r w:rsidR="00DB2774" w:rsidRPr="00917A60">
        <w:rPr>
          <w:bCs/>
          <w:sz w:val="20"/>
          <w:szCs w:val="20"/>
        </w:rPr>
        <w:t xml:space="preserve"> Постановлением Правительства РФ от 29 декабря 2023 г. N 2380, с изменениями согласно действующим на дату приемки законодательством РФ</w:t>
      </w:r>
      <w:r w:rsidRPr="00917A60">
        <w:rPr>
          <w:bCs/>
          <w:sz w:val="20"/>
          <w:szCs w:val="20"/>
        </w:rPr>
        <w:t>, в соответствии с которыми проводится приемка Участником долевого строительства Объекта долевого</w:t>
      </w:r>
      <w:r w:rsidR="00DB2774" w:rsidRPr="00917A60">
        <w:rPr>
          <w:bCs/>
          <w:sz w:val="20"/>
          <w:szCs w:val="20"/>
        </w:rPr>
        <w:t xml:space="preserve"> </w:t>
      </w:r>
      <w:r w:rsidRPr="00917A60">
        <w:rPr>
          <w:bCs/>
          <w:sz w:val="20"/>
          <w:szCs w:val="20"/>
        </w:rPr>
        <w:t>строительства.</w:t>
      </w:r>
    </w:p>
    <w:p w14:paraId="74638699" w14:textId="73D40D5D" w:rsidR="00ED2D71" w:rsidRPr="00917A60" w:rsidRDefault="00ED2D71" w:rsidP="00A53E55">
      <w:pPr>
        <w:spacing w:line="240" w:lineRule="auto"/>
        <w:ind w:firstLine="284"/>
        <w:jc w:val="both"/>
        <w:rPr>
          <w:bCs/>
          <w:sz w:val="20"/>
          <w:szCs w:val="20"/>
        </w:rPr>
      </w:pPr>
      <w:r w:rsidRPr="00917A60">
        <w:rPr>
          <w:bCs/>
          <w:sz w:val="20"/>
          <w:szCs w:val="20"/>
        </w:rPr>
        <w:t>1.1.1</w:t>
      </w:r>
      <w:r w:rsidR="00DB2774" w:rsidRPr="00917A60">
        <w:rPr>
          <w:bCs/>
          <w:sz w:val="20"/>
          <w:szCs w:val="20"/>
        </w:rPr>
        <w:t>4</w:t>
      </w:r>
      <w:r w:rsidRPr="00917A60">
        <w:rPr>
          <w:bCs/>
          <w:sz w:val="20"/>
          <w:szCs w:val="20"/>
        </w:rPr>
        <w:t xml:space="preserve">. </w:t>
      </w:r>
      <w:r w:rsidRPr="00917A60">
        <w:rPr>
          <w:b/>
          <w:bCs/>
          <w:sz w:val="20"/>
          <w:szCs w:val="20"/>
        </w:rPr>
        <w:t xml:space="preserve">Стандарт качественных характеристик законченного </w:t>
      </w:r>
      <w:r w:rsidR="00BE5315" w:rsidRPr="00917A60">
        <w:rPr>
          <w:b/>
          <w:bCs/>
          <w:sz w:val="20"/>
          <w:szCs w:val="20"/>
        </w:rPr>
        <w:t>О</w:t>
      </w:r>
      <w:r w:rsidRPr="00917A60">
        <w:rPr>
          <w:b/>
          <w:bCs/>
          <w:sz w:val="20"/>
          <w:szCs w:val="20"/>
        </w:rPr>
        <w:t>бъекта долевого строительства</w:t>
      </w:r>
      <w:r w:rsidRPr="00917A60">
        <w:rPr>
          <w:bCs/>
          <w:sz w:val="20"/>
          <w:szCs w:val="20"/>
        </w:rPr>
        <w:t xml:space="preserve"> – потребительские характеристики </w:t>
      </w:r>
      <w:r w:rsidR="00BE5315" w:rsidRPr="00917A60">
        <w:rPr>
          <w:bCs/>
          <w:sz w:val="20"/>
          <w:szCs w:val="20"/>
        </w:rPr>
        <w:t>О</w:t>
      </w:r>
      <w:r w:rsidRPr="00917A60">
        <w:rPr>
          <w:bCs/>
          <w:sz w:val="20"/>
          <w:szCs w:val="20"/>
        </w:rPr>
        <w:t>бъекта долевого строительства и единые критерии качества предоставляемой услуги Застройщика участнику долевого строительства по отделке объекта долевого строительства.</w:t>
      </w:r>
    </w:p>
    <w:p w14:paraId="21EB662E" w14:textId="4336240F" w:rsidR="00ED2D71" w:rsidRPr="00917A60" w:rsidRDefault="00ED2D71" w:rsidP="00A53E55">
      <w:pPr>
        <w:spacing w:line="240" w:lineRule="auto"/>
        <w:ind w:firstLine="284"/>
        <w:jc w:val="both"/>
        <w:rPr>
          <w:bCs/>
          <w:sz w:val="20"/>
          <w:szCs w:val="20"/>
        </w:rPr>
      </w:pPr>
      <w:r w:rsidRPr="00917A60">
        <w:rPr>
          <w:bCs/>
          <w:sz w:val="20"/>
          <w:szCs w:val="20"/>
        </w:rPr>
        <w:t xml:space="preserve">1.2. Строительство Объекта ведется на основании </w:t>
      </w:r>
      <w:r w:rsidRPr="00917A60">
        <w:rPr>
          <w:b/>
          <w:bCs/>
          <w:sz w:val="20"/>
          <w:szCs w:val="20"/>
        </w:rPr>
        <w:t xml:space="preserve">Разрешения </w:t>
      </w:r>
      <w:r w:rsidR="00DB2774" w:rsidRPr="00917A60">
        <w:rPr>
          <w:b/>
          <w:bCs/>
          <w:sz w:val="20"/>
          <w:szCs w:val="20"/>
        </w:rPr>
        <w:t>на строительство № 61-46-68-2024 от 26.08.2024г.</w:t>
      </w:r>
      <w:r w:rsidR="00DB2774" w:rsidRPr="00917A60">
        <w:rPr>
          <w:bCs/>
          <w:sz w:val="20"/>
          <w:szCs w:val="20"/>
        </w:rPr>
        <w:t>, выданно</w:t>
      </w:r>
      <w:r w:rsidR="00BE5315" w:rsidRPr="00917A60">
        <w:rPr>
          <w:bCs/>
          <w:sz w:val="20"/>
          <w:szCs w:val="20"/>
        </w:rPr>
        <w:t>го</w:t>
      </w:r>
      <w:r w:rsidR="00DB2774" w:rsidRPr="00917A60">
        <w:rPr>
          <w:bCs/>
          <w:sz w:val="20"/>
          <w:szCs w:val="20"/>
        </w:rPr>
        <w:t xml:space="preserve"> Управлением по архитектуре и градостроительству города Батайска</w:t>
      </w:r>
      <w:r w:rsidRPr="00917A60">
        <w:rPr>
          <w:bCs/>
          <w:sz w:val="20"/>
          <w:szCs w:val="20"/>
        </w:rPr>
        <w:t>.</w:t>
      </w:r>
    </w:p>
    <w:p w14:paraId="286026DB" w14:textId="314C633F" w:rsidR="007F6066" w:rsidRPr="00917A60" w:rsidRDefault="00ED2D71" w:rsidP="00A53E55">
      <w:pPr>
        <w:spacing w:line="240" w:lineRule="auto"/>
        <w:ind w:firstLine="284"/>
        <w:jc w:val="both"/>
        <w:rPr>
          <w:bCs/>
          <w:sz w:val="20"/>
          <w:szCs w:val="20"/>
        </w:rPr>
      </w:pPr>
      <w:r w:rsidRPr="00917A60">
        <w:rPr>
          <w:bCs/>
          <w:sz w:val="20"/>
          <w:szCs w:val="20"/>
        </w:rPr>
        <w:t xml:space="preserve">1.3. </w:t>
      </w:r>
      <w:r w:rsidRPr="00917A60">
        <w:rPr>
          <w:b/>
          <w:bCs/>
          <w:sz w:val="20"/>
          <w:szCs w:val="20"/>
        </w:rPr>
        <w:t>Проектная декларация</w:t>
      </w:r>
      <w:r w:rsidRPr="00917A60">
        <w:rPr>
          <w:bCs/>
          <w:sz w:val="20"/>
          <w:szCs w:val="20"/>
        </w:rPr>
        <w:t>, включающая в себя информацию о Застройщике, предусмотренную</w:t>
      </w:r>
      <w:r w:rsidR="00A52AFD" w:rsidRPr="00917A60">
        <w:rPr>
          <w:bCs/>
          <w:sz w:val="20"/>
          <w:szCs w:val="20"/>
        </w:rPr>
        <w:t xml:space="preserve"> </w:t>
      </w:r>
      <w:r w:rsidRPr="00917A60">
        <w:rPr>
          <w:bCs/>
          <w:sz w:val="20"/>
          <w:szCs w:val="20"/>
        </w:rPr>
        <w:t xml:space="preserve">Федеральным законом № 214-ФЗ и о проекте строительства Объекта, размещена в сети Интернет на сайте единой информационной системы жилищного строительства </w:t>
      </w:r>
      <w:hyperlink r:id="rId9" w:history="1">
        <w:r w:rsidR="0096027B" w:rsidRPr="00917A60">
          <w:rPr>
            <w:rStyle w:val="ad"/>
            <w:b/>
            <w:bCs/>
            <w:color w:val="auto"/>
            <w:sz w:val="20"/>
            <w:szCs w:val="20"/>
          </w:rPr>
          <w:t>http://www.наш.дом.рф/</w:t>
        </w:r>
      </w:hyperlink>
      <w:r w:rsidR="0096027B" w:rsidRPr="00917A60">
        <w:rPr>
          <w:b/>
          <w:bCs/>
          <w:sz w:val="20"/>
          <w:szCs w:val="20"/>
        </w:rPr>
        <w:t xml:space="preserve">, </w:t>
      </w:r>
      <w:r w:rsidR="0096027B" w:rsidRPr="00917A60">
        <w:rPr>
          <w:bCs/>
          <w:sz w:val="20"/>
          <w:szCs w:val="20"/>
        </w:rPr>
        <w:t>а также на сайте</w:t>
      </w:r>
      <w:r w:rsidR="0096027B" w:rsidRPr="00917A60">
        <w:rPr>
          <w:b/>
          <w:bCs/>
          <w:sz w:val="20"/>
          <w:szCs w:val="20"/>
        </w:rPr>
        <w:t xml:space="preserve"> </w:t>
      </w:r>
      <w:hyperlink r:id="rId10" w:tooltip="https://sk-anastasia.ru" w:history="1">
        <w:r w:rsidR="0096027B" w:rsidRPr="00917A60">
          <w:rPr>
            <w:rStyle w:val="ad"/>
            <w:b/>
            <w:color w:val="auto"/>
            <w:sz w:val="20"/>
            <w:szCs w:val="20"/>
          </w:rPr>
          <w:t>https://sk-anastasia.ru</w:t>
        </w:r>
      </w:hyperlink>
      <w:r w:rsidRPr="00917A60">
        <w:rPr>
          <w:bCs/>
          <w:sz w:val="20"/>
          <w:szCs w:val="20"/>
        </w:rPr>
        <w:t>.</w:t>
      </w:r>
    </w:p>
    <w:p w14:paraId="6077BAA1" w14:textId="77777777" w:rsidR="00655E6B" w:rsidRPr="00917A60" w:rsidRDefault="00655E6B" w:rsidP="00A53E55">
      <w:pPr>
        <w:spacing w:line="240" w:lineRule="auto"/>
        <w:ind w:firstLine="284"/>
        <w:jc w:val="both"/>
        <w:rPr>
          <w:sz w:val="20"/>
          <w:szCs w:val="20"/>
        </w:rPr>
      </w:pPr>
    </w:p>
    <w:p w14:paraId="31110D83" w14:textId="63AA6D67" w:rsidR="006E3FE4" w:rsidRPr="00917A60" w:rsidRDefault="00F56DFE" w:rsidP="00A53E55">
      <w:pPr>
        <w:widowControl w:val="0"/>
        <w:suppressAutoHyphens w:val="0"/>
        <w:spacing w:line="240" w:lineRule="auto"/>
        <w:ind w:left="-360" w:firstLine="284"/>
        <w:jc w:val="center"/>
        <w:rPr>
          <w:sz w:val="20"/>
          <w:szCs w:val="20"/>
        </w:rPr>
      </w:pPr>
      <w:r w:rsidRPr="00917A60">
        <w:rPr>
          <w:b/>
          <w:sz w:val="20"/>
          <w:szCs w:val="20"/>
        </w:rPr>
        <w:t xml:space="preserve">2. </w:t>
      </w:r>
      <w:r w:rsidR="006E3FE4" w:rsidRPr="00917A60">
        <w:rPr>
          <w:b/>
          <w:sz w:val="20"/>
          <w:szCs w:val="20"/>
        </w:rPr>
        <w:t>ПРЕДМЕТ ДОГОВОРА</w:t>
      </w:r>
    </w:p>
    <w:p w14:paraId="76402152" w14:textId="77777777" w:rsidR="006E3FE4" w:rsidRPr="00917A60" w:rsidRDefault="006E3FE4" w:rsidP="00A53E55">
      <w:pPr>
        <w:widowControl w:val="0"/>
        <w:spacing w:line="240" w:lineRule="auto"/>
        <w:ind w:firstLine="284"/>
        <w:rPr>
          <w:sz w:val="20"/>
          <w:szCs w:val="20"/>
        </w:rPr>
      </w:pPr>
    </w:p>
    <w:p w14:paraId="4531225E" w14:textId="6AFFC99F" w:rsidR="00F56DFE" w:rsidRPr="00917A60" w:rsidRDefault="00F56DFE" w:rsidP="00A53E55">
      <w:pPr>
        <w:spacing w:line="240" w:lineRule="auto"/>
        <w:ind w:firstLine="284"/>
        <w:jc w:val="both"/>
        <w:rPr>
          <w:sz w:val="20"/>
          <w:szCs w:val="20"/>
        </w:rPr>
      </w:pPr>
      <w:r w:rsidRPr="00917A60">
        <w:rPr>
          <w:sz w:val="20"/>
          <w:szCs w:val="20"/>
        </w:rPr>
        <w:t>2</w:t>
      </w:r>
      <w:r w:rsidR="006E3FE4" w:rsidRPr="00917A60">
        <w:rPr>
          <w:sz w:val="20"/>
          <w:szCs w:val="20"/>
        </w:rPr>
        <w:t>.1.</w:t>
      </w:r>
      <w:r w:rsidRPr="00917A60">
        <w:t xml:space="preserve"> </w:t>
      </w:r>
      <w:r w:rsidRPr="00917A60">
        <w:rPr>
          <w:sz w:val="20"/>
          <w:szCs w:val="20"/>
        </w:rPr>
        <w:t xml:space="preserve">По настоящему Договору Застройщик обязуется в срок, указанный в Проектной декларации, своими силами и (или) с привлечением других лиц построить (создать) Объект, названный в разделе 1 Договора, и после получения разрешения на ввод </w:t>
      </w:r>
      <w:r w:rsidR="00BE5315" w:rsidRPr="00917A60">
        <w:rPr>
          <w:sz w:val="20"/>
          <w:szCs w:val="20"/>
        </w:rPr>
        <w:t xml:space="preserve">Объекта </w:t>
      </w:r>
      <w:r w:rsidRPr="00917A60">
        <w:rPr>
          <w:sz w:val="20"/>
          <w:szCs w:val="20"/>
        </w:rPr>
        <w:t>в эксплуатацию</w:t>
      </w:r>
      <w:r w:rsidR="00BE5315" w:rsidRPr="00917A60">
        <w:rPr>
          <w:sz w:val="20"/>
          <w:szCs w:val="20"/>
        </w:rPr>
        <w:t xml:space="preserve"> </w:t>
      </w:r>
      <w:r w:rsidRPr="00917A60">
        <w:rPr>
          <w:sz w:val="20"/>
          <w:szCs w:val="20"/>
        </w:rPr>
        <w:t>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Объекта в эксплуатацию</w:t>
      </w:r>
      <w:r w:rsidRPr="00917A60">
        <w:rPr>
          <w:b/>
          <w:sz w:val="20"/>
          <w:szCs w:val="20"/>
        </w:rPr>
        <w:t xml:space="preserve"> в собственность</w:t>
      </w:r>
      <w:r w:rsidRPr="00917A60">
        <w:rPr>
          <w:sz w:val="20"/>
          <w:szCs w:val="20"/>
        </w:rPr>
        <w:t>.</w:t>
      </w:r>
    </w:p>
    <w:p w14:paraId="6AFEEA32" w14:textId="573F628B" w:rsidR="00F56DFE" w:rsidRPr="00917A60" w:rsidRDefault="00F56DFE" w:rsidP="00A53E55">
      <w:pPr>
        <w:spacing w:line="240" w:lineRule="auto"/>
        <w:ind w:firstLine="284"/>
        <w:jc w:val="both"/>
        <w:rPr>
          <w:sz w:val="20"/>
          <w:szCs w:val="20"/>
        </w:rPr>
      </w:pPr>
      <w:r w:rsidRPr="00917A60">
        <w:rPr>
          <w:sz w:val="20"/>
          <w:szCs w:val="20"/>
        </w:rPr>
        <w:t xml:space="preserve">2.2. Объект долевого строительства имеет следующие проектные характеристики: </w:t>
      </w:r>
    </w:p>
    <w:tbl>
      <w:tblPr>
        <w:tblW w:w="10597" w:type="dxa"/>
        <w:tblLayout w:type="fixed"/>
        <w:tblLook w:val="0000" w:firstRow="0" w:lastRow="0" w:firstColumn="0" w:lastColumn="0" w:noHBand="0" w:noVBand="0"/>
      </w:tblPr>
      <w:tblGrid>
        <w:gridCol w:w="5495"/>
        <w:gridCol w:w="5102"/>
      </w:tblGrid>
      <w:tr w:rsidR="006E3FE4" w:rsidRPr="00917A60" w14:paraId="60D67F35"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451D1D06"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Номер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8EF5682" w14:textId="2B42A8EF"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ХХ</w:t>
            </w:r>
          </w:p>
        </w:tc>
      </w:tr>
      <w:tr w:rsidR="006E3FE4" w:rsidRPr="00917A60" w14:paraId="76475D3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1FDB071F"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Назначение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30ACF532"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жилое</w:t>
            </w:r>
          </w:p>
        </w:tc>
      </w:tr>
      <w:tr w:rsidR="006E3FE4" w:rsidRPr="00917A60" w14:paraId="03A50BB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ACF45C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xml:space="preserve">Этаж расположения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6CB555AF" w14:textId="39CA1CCD"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w:t>
            </w:r>
          </w:p>
        </w:tc>
      </w:tr>
      <w:tr w:rsidR="006E3FE4" w:rsidRPr="00917A60" w14:paraId="10F914AA"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DBF501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Количество комнат</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5F7119D6" w14:textId="6C98AD5C"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w:t>
            </w:r>
          </w:p>
        </w:tc>
      </w:tr>
      <w:tr w:rsidR="006E3FE4" w:rsidRPr="00917A60" w14:paraId="1E319CDB"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E9A8324"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Общая (проектная) площадь жилого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8A5DD8F" w14:textId="3AB17D1B"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07BF505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05B323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Площадь жилых и вспомогательных помещений:</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5A2F5DF" w14:textId="77777777" w:rsidR="006E3FE4" w:rsidRPr="00917A60" w:rsidRDefault="006E3FE4" w:rsidP="00A53E55">
            <w:pPr>
              <w:tabs>
                <w:tab w:val="left" w:pos="4962"/>
              </w:tabs>
              <w:spacing w:line="240" w:lineRule="auto"/>
              <w:jc w:val="both"/>
              <w:rPr>
                <w:rFonts w:eastAsia="Calibri"/>
                <w:sz w:val="20"/>
                <w:szCs w:val="20"/>
              </w:rPr>
            </w:pPr>
          </w:p>
        </w:tc>
      </w:tr>
      <w:tr w:rsidR="006E3FE4" w:rsidRPr="00917A60" w14:paraId="722C2F2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179FBD6"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xml:space="preserve">- жилая комната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FBF1F9A" w14:textId="2A406724"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ХХ,ХХ</w:t>
            </w:r>
            <w:proofErr w:type="gramEnd"/>
          </w:p>
        </w:tc>
      </w:tr>
      <w:tr w:rsidR="006E3FE4" w:rsidRPr="00917A60" w14:paraId="70435310"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419238A"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кухня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3752618" w14:textId="682ABE65"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06FB4C2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1D67FD3"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lastRenderedPageBreak/>
              <w:t>- прихожая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CF2BAF5" w14:textId="7CB2BB3D"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7A231D79"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1A46307"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санузел</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A7809F7" w14:textId="6194F872"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21F56A6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02E9582"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лоджия (к=0,5)</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62A5B18" w14:textId="5FC044A2"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r w:rsidR="006E3FE4" w:rsidRPr="00917A60">
              <w:rPr>
                <w:rFonts w:eastAsia="Calibri"/>
                <w:sz w:val="20"/>
                <w:szCs w:val="20"/>
              </w:rPr>
              <w:t>/</w:t>
            </w:r>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
        </w:tc>
      </w:tr>
    </w:tbl>
    <w:p w14:paraId="2AB4FE25" w14:textId="260B2892" w:rsidR="005225C5" w:rsidRPr="00917A60" w:rsidRDefault="005225C5" w:rsidP="00A53E55">
      <w:pPr>
        <w:tabs>
          <w:tab w:val="left" w:pos="4962"/>
        </w:tabs>
        <w:spacing w:line="240" w:lineRule="auto"/>
        <w:ind w:firstLine="284"/>
        <w:jc w:val="both"/>
        <w:rPr>
          <w:sz w:val="20"/>
          <w:szCs w:val="20"/>
        </w:rPr>
      </w:pPr>
      <w:r w:rsidRPr="00917A60">
        <w:rPr>
          <w:sz w:val="20"/>
          <w:szCs w:val="20"/>
        </w:rPr>
        <w:t xml:space="preserve">К настоящему Договору прилагается графический План </w:t>
      </w:r>
      <w:r w:rsidR="00354340" w:rsidRPr="00917A60">
        <w:rPr>
          <w:b/>
          <w:bCs/>
          <w:sz w:val="20"/>
          <w:szCs w:val="20"/>
        </w:rPr>
        <w:t>Х</w:t>
      </w:r>
      <w:r w:rsidRPr="00917A60">
        <w:rPr>
          <w:b/>
          <w:bCs/>
          <w:sz w:val="20"/>
          <w:szCs w:val="20"/>
        </w:rPr>
        <w:t>-</w:t>
      </w:r>
      <w:proofErr w:type="spellStart"/>
      <w:r w:rsidRPr="00917A60">
        <w:rPr>
          <w:b/>
          <w:bCs/>
          <w:sz w:val="20"/>
          <w:szCs w:val="20"/>
        </w:rPr>
        <w:t>го</w:t>
      </w:r>
      <w:proofErr w:type="spellEnd"/>
      <w:r w:rsidRPr="00917A60">
        <w:rPr>
          <w:b/>
          <w:bCs/>
          <w:sz w:val="20"/>
          <w:szCs w:val="20"/>
        </w:rPr>
        <w:t xml:space="preserve"> </w:t>
      </w:r>
      <w:r w:rsidRPr="00917A60">
        <w:rPr>
          <w:sz w:val="20"/>
          <w:szCs w:val="20"/>
        </w:rPr>
        <w:t xml:space="preserve">этажа (Приложение №1), отображающий в графической форме (схема, чертеж) расположение по отношению друг к другу частей </w:t>
      </w:r>
      <w:r w:rsidR="00AA67E7" w:rsidRPr="00917A60">
        <w:rPr>
          <w:sz w:val="20"/>
          <w:szCs w:val="20"/>
        </w:rPr>
        <w:t>Объекта долевого строительства</w:t>
      </w:r>
      <w:r w:rsidRPr="00917A60">
        <w:rPr>
          <w:sz w:val="20"/>
          <w:szCs w:val="20"/>
        </w:rPr>
        <w:t xml:space="preserve"> (комнат, помещений вспомогательного использования, лоджий</w:t>
      </w:r>
      <w:r w:rsidR="00BE5315" w:rsidRPr="00917A60">
        <w:t xml:space="preserve"> </w:t>
      </w:r>
      <w:r w:rsidR="00BE5315" w:rsidRPr="00917A60">
        <w:rPr>
          <w:sz w:val="20"/>
          <w:szCs w:val="20"/>
        </w:rPr>
        <w:t>и/или балконов</w:t>
      </w:r>
      <w:r w:rsidRPr="00917A60">
        <w:rPr>
          <w:sz w:val="20"/>
          <w:szCs w:val="20"/>
        </w:rPr>
        <w:t xml:space="preserve">), местоположение </w:t>
      </w:r>
      <w:r w:rsidR="00AA67E7" w:rsidRPr="00917A60">
        <w:rPr>
          <w:sz w:val="20"/>
          <w:szCs w:val="20"/>
        </w:rPr>
        <w:t xml:space="preserve">Объекта долевого строительства </w:t>
      </w:r>
      <w:r w:rsidRPr="00917A60">
        <w:rPr>
          <w:sz w:val="20"/>
          <w:szCs w:val="20"/>
        </w:rPr>
        <w:t>на этаже строящегося Объекта.</w:t>
      </w:r>
    </w:p>
    <w:p w14:paraId="701C51E0" w14:textId="3C97E83B" w:rsidR="00D2748C" w:rsidRPr="00917A60" w:rsidRDefault="00D2748C" w:rsidP="00A53E55">
      <w:pPr>
        <w:tabs>
          <w:tab w:val="left" w:pos="4962"/>
        </w:tabs>
        <w:spacing w:line="240" w:lineRule="auto"/>
        <w:ind w:firstLine="284"/>
        <w:jc w:val="both"/>
        <w:rPr>
          <w:sz w:val="20"/>
          <w:szCs w:val="20"/>
        </w:rPr>
      </w:pPr>
      <w:r w:rsidRPr="00917A60">
        <w:rPr>
          <w:sz w:val="20"/>
          <w:szCs w:val="20"/>
        </w:rPr>
        <w:t>Объект долевого строительства передается Участнику долевого строительства с отделкой, согласно Приложения № 2 к Договору. Участник долевого строительства ознакомлен и согласен с тем, что работы, не указанные в Приложении №2 к Договору, производятся Участником долевого строительства самостоятельно, за свой счет и из собственных материалов.</w:t>
      </w:r>
    </w:p>
    <w:p w14:paraId="59383EAE" w14:textId="1A3F3A98" w:rsidR="005225C5" w:rsidRPr="00917A60" w:rsidRDefault="005225C5" w:rsidP="00A53E55">
      <w:pPr>
        <w:spacing w:line="240" w:lineRule="auto"/>
        <w:ind w:firstLine="284"/>
        <w:jc w:val="both"/>
        <w:rPr>
          <w:sz w:val="20"/>
          <w:szCs w:val="20"/>
        </w:rPr>
      </w:pPr>
      <w:r w:rsidRPr="00917A60">
        <w:rPr>
          <w:sz w:val="20"/>
          <w:szCs w:val="20"/>
        </w:rPr>
        <w:t>2.3. Общая (проектная) площадь жилого помещения, указанная в п.2.2. настоящего Договора, определяется в соответствии с проектной документацией Объекта, включает в себя площадь всех помещений, в том числе площадь лоджий и/или балконов с применением понижающих коэффициентов, определенную в соответствии с Приказом Министерства строительства и жилищно-коммунального хозяйства РФ от 25.11.2016 г. № 854/пр., уточняется Сторонами в Акте приема-передачи Объекта долевого строительства (Передаточном акте) после ввода Объекта в эксплуатацию на основании обмеров, произведенных органами технической инвентаризации (БТИ).</w:t>
      </w:r>
    </w:p>
    <w:p w14:paraId="14104E3E" w14:textId="56ED9F3E" w:rsidR="005225C5" w:rsidRPr="00917A60" w:rsidRDefault="005225C5" w:rsidP="00A53E55">
      <w:pPr>
        <w:spacing w:line="240" w:lineRule="auto"/>
        <w:ind w:firstLine="284"/>
        <w:jc w:val="both"/>
        <w:rPr>
          <w:sz w:val="20"/>
          <w:szCs w:val="20"/>
        </w:rPr>
      </w:pPr>
      <w:r w:rsidRPr="00917A60">
        <w:rPr>
          <w:sz w:val="20"/>
          <w:szCs w:val="20"/>
        </w:rPr>
        <w:t>2.4. Стороны пришли к соглашению, что допустимое изменение общей (проектной) площади Объекта долевого строительства и площади, полученной в результате обмеров органами технической инвентаризации (БТИ), в размере не более 5 % (пяти процентов) от указанной площади в соответствии с п. 2 ч. 1.1. ст.9 Федерального закона № 214-ФЗ,  являются не существенными изменениями Объекта долевого строительства.</w:t>
      </w:r>
    </w:p>
    <w:p w14:paraId="27250560" w14:textId="36E8DC8C" w:rsidR="00D2748C" w:rsidRPr="00917A60" w:rsidRDefault="00D2748C" w:rsidP="00A53E55">
      <w:pPr>
        <w:spacing w:line="240" w:lineRule="auto"/>
        <w:ind w:firstLine="284"/>
        <w:jc w:val="both"/>
        <w:rPr>
          <w:sz w:val="20"/>
          <w:szCs w:val="20"/>
        </w:rPr>
      </w:pPr>
      <w:r w:rsidRPr="00917A60">
        <w:rPr>
          <w:sz w:val="20"/>
          <w:szCs w:val="20"/>
        </w:rPr>
        <w:t>2</w:t>
      </w:r>
      <w:r w:rsidR="0096027B" w:rsidRPr="00917A60">
        <w:rPr>
          <w:sz w:val="20"/>
          <w:szCs w:val="20"/>
        </w:rPr>
        <w:t>.5</w:t>
      </w:r>
      <w:r w:rsidR="006E3FE4" w:rsidRPr="00917A60">
        <w:rPr>
          <w:sz w:val="20"/>
          <w:szCs w:val="20"/>
        </w:rPr>
        <w:t xml:space="preserve">. </w:t>
      </w:r>
      <w:r w:rsidRPr="00917A60">
        <w:rPr>
          <w:sz w:val="20"/>
          <w:szCs w:val="20"/>
        </w:rPr>
        <w:t xml:space="preserve">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 планируемый срок не позднее </w:t>
      </w:r>
      <w:r w:rsidRPr="00917A60">
        <w:rPr>
          <w:b/>
          <w:sz w:val="20"/>
          <w:szCs w:val="20"/>
        </w:rPr>
        <w:t>31 марта 2028г</w:t>
      </w:r>
      <w:r w:rsidRPr="00917A60">
        <w:rPr>
          <w:sz w:val="20"/>
          <w:szCs w:val="20"/>
        </w:rPr>
        <w:t xml:space="preserve">., срок передачи Застройщиком Объекта долевого строительства Участнику долевого строительства — не позднее </w:t>
      </w:r>
      <w:r w:rsidR="00A42ACF" w:rsidRPr="00917A60">
        <w:rPr>
          <w:b/>
          <w:sz w:val="20"/>
          <w:szCs w:val="20"/>
        </w:rPr>
        <w:t>30 сентября 2028г.</w:t>
      </w:r>
      <w:r w:rsidRPr="00917A60">
        <w:rPr>
          <w:sz w:val="20"/>
          <w:szCs w:val="20"/>
        </w:rPr>
        <w:t xml:space="preserve"> включительно.</w:t>
      </w:r>
    </w:p>
    <w:p w14:paraId="119FF67B" w14:textId="00F15269" w:rsidR="00D2748C" w:rsidRPr="00917A60" w:rsidRDefault="00D2748C" w:rsidP="00A53E55">
      <w:pPr>
        <w:spacing w:line="240" w:lineRule="auto"/>
        <w:ind w:firstLine="284"/>
        <w:jc w:val="both"/>
        <w:rPr>
          <w:sz w:val="20"/>
          <w:szCs w:val="20"/>
        </w:rPr>
      </w:pPr>
      <w:r w:rsidRPr="00917A60">
        <w:rPr>
          <w:sz w:val="20"/>
          <w:szCs w:val="20"/>
        </w:rPr>
        <w:t>Стороны соглашаются, что допускается продление сроков передачи Объекта долевого строительства</w:t>
      </w:r>
      <w:r w:rsidR="00A42ACF" w:rsidRPr="00917A60">
        <w:rPr>
          <w:sz w:val="20"/>
          <w:szCs w:val="20"/>
        </w:rPr>
        <w:t xml:space="preserve"> </w:t>
      </w:r>
      <w:r w:rsidRPr="00917A60">
        <w:rPr>
          <w:sz w:val="20"/>
          <w:szCs w:val="20"/>
        </w:rPr>
        <w:t>Участнику долевого строительства в случае наступления обстоятельств, указанных в п.10.1. Договора, носящих длительный, продолжающийся характер, а также последствий, вызванных этими обстоятельствами.</w:t>
      </w:r>
    </w:p>
    <w:p w14:paraId="3B015D2F" w14:textId="24120E4D" w:rsidR="00A42ACF" w:rsidRPr="00917A60" w:rsidRDefault="00D2748C" w:rsidP="00A53E55">
      <w:pPr>
        <w:spacing w:line="240" w:lineRule="auto"/>
        <w:ind w:firstLine="284"/>
        <w:jc w:val="both"/>
        <w:rPr>
          <w:sz w:val="20"/>
          <w:szCs w:val="20"/>
        </w:rPr>
      </w:pPr>
      <w:r w:rsidRPr="00917A60">
        <w:rPr>
          <w:sz w:val="20"/>
          <w:szCs w:val="20"/>
        </w:rPr>
        <w:t>Стороны соглашаются, что допускается досрочное исполнение Застройщиком обязательства по передаче Объекта долевого строительства.</w:t>
      </w:r>
    </w:p>
    <w:p w14:paraId="5CC31711" w14:textId="24DA3F58"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 Настоящим Участник долевого строительства во время действия настоящего Договора выражает свое согласие:</w:t>
      </w:r>
    </w:p>
    <w:p w14:paraId="02ED231F" w14:textId="66AE7977"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 xml:space="preserve">.1. На внесение изменений в проектную документацию Объекта, включая (но не ограничиваясь) изменение используемого материала наружных стен Объекта, изменение количества и площади жилых/нежилых помещений строящегося Объекта, изменения устройства подземной части Объекта (в том числе в связи с изменением подземной этажности), изменения, указанные в п. </w:t>
      </w:r>
      <w:r w:rsidR="00712CF0" w:rsidRPr="00917A60">
        <w:rPr>
          <w:sz w:val="20"/>
          <w:szCs w:val="20"/>
        </w:rPr>
        <w:t>9</w:t>
      </w:r>
      <w:r w:rsidRPr="00917A60">
        <w:rPr>
          <w:sz w:val="20"/>
          <w:szCs w:val="20"/>
        </w:rPr>
        <w:t>.</w:t>
      </w:r>
      <w:r w:rsidR="00712CF0" w:rsidRPr="00917A60">
        <w:rPr>
          <w:sz w:val="20"/>
          <w:szCs w:val="20"/>
        </w:rPr>
        <w:t>3</w:t>
      </w:r>
      <w:r w:rsidRPr="00917A60">
        <w:rPr>
          <w:sz w:val="20"/>
          <w:szCs w:val="20"/>
        </w:rPr>
        <w:t>. Договора, при условии</w:t>
      </w:r>
      <w:r w:rsidR="005225C5" w:rsidRPr="00917A60">
        <w:rPr>
          <w:sz w:val="20"/>
          <w:szCs w:val="20"/>
        </w:rPr>
        <w:t xml:space="preserve"> что</w:t>
      </w:r>
      <w:r w:rsidRPr="00917A60">
        <w:rPr>
          <w:sz w:val="20"/>
          <w:szCs w:val="20"/>
        </w:rPr>
        <w:t>:</w:t>
      </w:r>
    </w:p>
    <w:p w14:paraId="6A87675D" w14:textId="71BEF7FD"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.1.1</w:t>
      </w:r>
      <w:r w:rsidR="005225C5" w:rsidRPr="00917A60">
        <w:rPr>
          <w:sz w:val="20"/>
          <w:szCs w:val="20"/>
        </w:rPr>
        <w:t>.</w:t>
      </w:r>
      <w:r w:rsidRPr="00917A60">
        <w:rPr>
          <w:sz w:val="20"/>
          <w:szCs w:val="20"/>
        </w:rPr>
        <w:t xml:space="preserve"> такие изменения не приведут к существенным изменениям проектных характеристик Объекта долевого строительства, указанных в п. 2.2. Договора, а также не влияют на конструктивную надежность и безопасность Объекта долевого строительства, на целевое назначение Объекта долевого строительства.</w:t>
      </w:r>
    </w:p>
    <w:p w14:paraId="54073C11" w14:textId="029A3CC8"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.1.2. корректировка проектной документации Объекта получит положительное заключение экспертизы проектной документации.</w:t>
      </w:r>
    </w:p>
    <w:p w14:paraId="3BF9EE2D" w14:textId="77777777" w:rsidR="005225C5" w:rsidRPr="00917A60" w:rsidRDefault="00A42ACF" w:rsidP="00A53E55">
      <w:pPr>
        <w:spacing w:line="240" w:lineRule="auto"/>
        <w:ind w:firstLine="284"/>
        <w:jc w:val="both"/>
        <w:rPr>
          <w:sz w:val="20"/>
          <w:szCs w:val="20"/>
        </w:rPr>
      </w:pPr>
      <w:r w:rsidRPr="00917A60">
        <w:rPr>
          <w:sz w:val="20"/>
          <w:szCs w:val="20"/>
        </w:rPr>
        <w:t>При этом внесение изменений в настоящий Договор в части описания Объекта не требуется. В случае если Застройщиком будут внесены изменения в проектную документацию Объекта, Застройщик обязан внести изменения в Проектную декларацию, и разместить эту информацию в соответствии с требованиями действующего законодательства.</w:t>
      </w:r>
    </w:p>
    <w:p w14:paraId="4D4DA95B" w14:textId="7E330185" w:rsidR="00A42ACF" w:rsidRPr="00917A60" w:rsidRDefault="00A42ACF" w:rsidP="00A53E55">
      <w:pPr>
        <w:spacing w:line="240" w:lineRule="auto"/>
        <w:ind w:firstLine="284"/>
        <w:jc w:val="both"/>
        <w:rPr>
          <w:sz w:val="20"/>
          <w:szCs w:val="20"/>
        </w:rPr>
      </w:pPr>
      <w:r w:rsidRPr="00917A60">
        <w:rPr>
          <w:sz w:val="20"/>
          <w:szCs w:val="20"/>
        </w:rPr>
        <w:t>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33191A28" w14:textId="4A9C9409"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7</w:t>
      </w:r>
      <w:r w:rsidRPr="00917A60">
        <w:rPr>
          <w:sz w:val="20"/>
          <w:szCs w:val="20"/>
        </w:rPr>
        <w:t>.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52691331" w14:textId="7C989875" w:rsidR="005225C5"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8</w:t>
      </w:r>
      <w:r w:rsidRPr="00917A60">
        <w:rPr>
          <w:sz w:val="20"/>
          <w:szCs w:val="20"/>
        </w:rPr>
        <w:t>. Стороны подтверждают, что до подписания настоящего Договора Участник долевого строительства ознакомился с Проектной декларацией, разрешением на строительство Объекта, положительным заключением экспертизы, градостроительным планом земельного участка, схемой</w:t>
      </w:r>
      <w:r w:rsidR="005225C5" w:rsidRPr="00917A60">
        <w:rPr>
          <w:sz w:val="20"/>
          <w:szCs w:val="20"/>
        </w:rPr>
        <w:t xml:space="preserve"> </w:t>
      </w:r>
      <w:r w:rsidRPr="00917A60">
        <w:rPr>
          <w:sz w:val="20"/>
          <w:szCs w:val="20"/>
        </w:rPr>
        <w:t xml:space="preserve">планировочной организации земельного участка, опубликованным в сети Интернет на официальных сайтах </w:t>
      </w:r>
      <w:hyperlink r:id="rId11" w:history="1">
        <w:r w:rsidR="008E6CDB" w:rsidRPr="00917A60">
          <w:rPr>
            <w:rStyle w:val="ad"/>
            <w:color w:val="auto"/>
            <w:sz w:val="20"/>
            <w:szCs w:val="20"/>
          </w:rPr>
          <w:t>http://www.наш.дом.рф/</w:t>
        </w:r>
      </w:hyperlink>
      <w:r w:rsidR="008E6CDB" w:rsidRPr="00917A60">
        <w:rPr>
          <w:sz w:val="20"/>
          <w:szCs w:val="20"/>
        </w:rPr>
        <w:t xml:space="preserve"> </w:t>
      </w:r>
      <w:r w:rsidRPr="00917A60">
        <w:rPr>
          <w:sz w:val="20"/>
          <w:szCs w:val="20"/>
        </w:rPr>
        <w:t xml:space="preserve">, </w:t>
      </w:r>
      <w:hyperlink r:id="rId12" w:history="1">
        <w:r w:rsidR="0096027B" w:rsidRPr="00917A60">
          <w:rPr>
            <w:rStyle w:val="ad"/>
            <w:color w:val="auto"/>
            <w:sz w:val="20"/>
            <w:szCs w:val="20"/>
          </w:rPr>
          <w:t>https://sk-anastasia.ru</w:t>
        </w:r>
      </w:hyperlink>
      <w:r w:rsidR="0096027B" w:rsidRPr="00917A60">
        <w:rPr>
          <w:sz w:val="20"/>
          <w:szCs w:val="20"/>
        </w:rPr>
        <w:t xml:space="preserve">, </w:t>
      </w:r>
      <w:r w:rsidRPr="00917A60">
        <w:rPr>
          <w:sz w:val="20"/>
          <w:szCs w:val="20"/>
        </w:rPr>
        <w:t>а также Техническими правилами приемки законченного строительством объекта долевого строительства и Стандартом качественных характеристик законченного объекта долевого строительства.</w:t>
      </w:r>
    </w:p>
    <w:p w14:paraId="47F07C7D" w14:textId="77777777" w:rsidR="00377522" w:rsidRPr="00917A60" w:rsidRDefault="00377522" w:rsidP="00A53E55">
      <w:pPr>
        <w:spacing w:line="240" w:lineRule="auto"/>
        <w:ind w:firstLine="284"/>
        <w:jc w:val="both"/>
        <w:rPr>
          <w:sz w:val="20"/>
          <w:szCs w:val="20"/>
        </w:rPr>
      </w:pPr>
    </w:p>
    <w:p w14:paraId="2396463A" w14:textId="6C204B41" w:rsidR="00655E6B" w:rsidRPr="00917A60" w:rsidRDefault="0096027B" w:rsidP="00A53E55">
      <w:pPr>
        <w:spacing w:line="240" w:lineRule="auto"/>
        <w:ind w:firstLine="284"/>
        <w:jc w:val="center"/>
        <w:rPr>
          <w:b/>
          <w:sz w:val="20"/>
          <w:szCs w:val="20"/>
        </w:rPr>
      </w:pPr>
      <w:r w:rsidRPr="00917A60">
        <w:rPr>
          <w:b/>
          <w:sz w:val="20"/>
          <w:szCs w:val="20"/>
        </w:rPr>
        <w:t>3</w:t>
      </w:r>
      <w:r w:rsidR="00655E6B" w:rsidRPr="00917A60">
        <w:rPr>
          <w:b/>
          <w:sz w:val="20"/>
          <w:szCs w:val="20"/>
        </w:rPr>
        <w:t>. ЦЕНА ДОГОВОРА</w:t>
      </w:r>
      <w:r w:rsidRPr="00917A60">
        <w:rPr>
          <w:b/>
          <w:sz w:val="20"/>
          <w:szCs w:val="20"/>
        </w:rPr>
        <w:t>, СРОКИ</w:t>
      </w:r>
      <w:r w:rsidR="00655E6B" w:rsidRPr="00917A60">
        <w:rPr>
          <w:b/>
          <w:sz w:val="20"/>
          <w:szCs w:val="20"/>
        </w:rPr>
        <w:t xml:space="preserve"> И ПОРЯДОК ЕЕ </w:t>
      </w:r>
      <w:r w:rsidR="0011418F" w:rsidRPr="00917A60">
        <w:rPr>
          <w:b/>
          <w:sz w:val="20"/>
          <w:szCs w:val="20"/>
        </w:rPr>
        <w:t>О</w:t>
      </w:r>
      <w:r w:rsidR="00655E6B" w:rsidRPr="00917A60">
        <w:rPr>
          <w:b/>
          <w:sz w:val="20"/>
          <w:szCs w:val="20"/>
        </w:rPr>
        <w:t>ПЛАТЫ</w:t>
      </w:r>
    </w:p>
    <w:p w14:paraId="5710F7A2" w14:textId="77777777" w:rsidR="00655E6B" w:rsidRPr="00917A60" w:rsidRDefault="00655E6B" w:rsidP="00A53E55">
      <w:pPr>
        <w:spacing w:line="240" w:lineRule="auto"/>
        <w:ind w:firstLine="284"/>
        <w:jc w:val="center"/>
        <w:rPr>
          <w:b/>
          <w:sz w:val="20"/>
          <w:szCs w:val="20"/>
        </w:rPr>
      </w:pPr>
    </w:p>
    <w:p w14:paraId="27A1F029" w14:textId="6ACA823A" w:rsidR="00F20DDA" w:rsidRPr="00917A60" w:rsidRDefault="0096027B" w:rsidP="00A53E55">
      <w:pPr>
        <w:tabs>
          <w:tab w:val="left" w:pos="900"/>
        </w:tabs>
        <w:spacing w:line="240" w:lineRule="auto"/>
        <w:ind w:firstLine="284"/>
        <w:jc w:val="both"/>
        <w:rPr>
          <w:b/>
          <w:sz w:val="20"/>
          <w:szCs w:val="20"/>
        </w:rPr>
      </w:pPr>
      <w:r w:rsidRPr="00917A60">
        <w:rPr>
          <w:sz w:val="20"/>
          <w:szCs w:val="20"/>
        </w:rPr>
        <w:t>3</w:t>
      </w:r>
      <w:r w:rsidR="00655E6B" w:rsidRPr="00917A60">
        <w:rPr>
          <w:sz w:val="20"/>
          <w:szCs w:val="20"/>
        </w:rPr>
        <w:t>.1</w:t>
      </w:r>
      <w:r w:rsidR="004C4972" w:rsidRPr="00917A60">
        <w:rPr>
          <w:sz w:val="20"/>
          <w:szCs w:val="20"/>
        </w:rPr>
        <w:t>.</w:t>
      </w:r>
      <w:r w:rsidR="00655E6B" w:rsidRPr="00917A60">
        <w:rPr>
          <w:sz w:val="20"/>
          <w:szCs w:val="20"/>
        </w:rPr>
        <w:t xml:space="preserve"> </w:t>
      </w:r>
      <w:bookmarkStart w:id="3" w:name="_Hlk215847241"/>
      <w:r w:rsidR="00F20DDA" w:rsidRPr="00917A60">
        <w:rPr>
          <w:sz w:val="20"/>
          <w:szCs w:val="20"/>
        </w:rPr>
        <w:t>Цена Договора составляет</w:t>
      </w:r>
      <w:r w:rsidRPr="00917A60">
        <w:rPr>
          <w:sz w:val="20"/>
          <w:szCs w:val="20"/>
        </w:rPr>
        <w:t xml:space="preserve"> сумму в размере</w:t>
      </w:r>
      <w:r w:rsidR="00F20DDA" w:rsidRPr="00917A60">
        <w:rPr>
          <w:sz w:val="20"/>
          <w:szCs w:val="20"/>
        </w:rPr>
        <w:t xml:space="preserve"> </w:t>
      </w:r>
      <w:bookmarkStart w:id="4" w:name="_Hlk224634757"/>
      <w:r w:rsidR="00354340" w:rsidRPr="00917A60">
        <w:rPr>
          <w:b/>
          <w:sz w:val="20"/>
          <w:szCs w:val="20"/>
        </w:rPr>
        <w:t>__________</w:t>
      </w:r>
      <w:r w:rsidR="00132451" w:rsidRPr="00917A60">
        <w:rPr>
          <w:b/>
          <w:sz w:val="20"/>
          <w:szCs w:val="20"/>
        </w:rPr>
        <w:t xml:space="preserve"> </w:t>
      </w:r>
      <w:r w:rsidR="00C37232" w:rsidRPr="00917A60">
        <w:rPr>
          <w:b/>
          <w:sz w:val="20"/>
          <w:szCs w:val="20"/>
        </w:rPr>
        <w:t>(</w:t>
      </w:r>
      <w:r w:rsidR="00354340" w:rsidRPr="00917A60">
        <w:rPr>
          <w:b/>
          <w:sz w:val="20"/>
          <w:szCs w:val="20"/>
          <w:shd w:val="clear" w:color="auto" w:fill="FFFFFF"/>
        </w:rPr>
        <w:t>___________________</w:t>
      </w:r>
      <w:r w:rsidR="00D347EA" w:rsidRPr="00917A60">
        <w:rPr>
          <w:b/>
          <w:sz w:val="20"/>
          <w:szCs w:val="20"/>
        </w:rPr>
        <w:t>) рубл</w:t>
      </w:r>
      <w:r w:rsidR="00A10249" w:rsidRPr="00917A60">
        <w:rPr>
          <w:b/>
          <w:sz w:val="20"/>
          <w:szCs w:val="20"/>
        </w:rPr>
        <w:t>я</w:t>
      </w:r>
      <w:r w:rsidR="00C37232" w:rsidRPr="00917A60">
        <w:rPr>
          <w:b/>
          <w:sz w:val="20"/>
          <w:szCs w:val="20"/>
        </w:rPr>
        <w:t xml:space="preserve"> 00 копеек</w:t>
      </w:r>
      <w:bookmarkEnd w:id="3"/>
      <w:bookmarkEnd w:id="4"/>
      <w:r w:rsidR="00C37232" w:rsidRPr="00917A60">
        <w:rPr>
          <w:b/>
          <w:sz w:val="20"/>
          <w:szCs w:val="20"/>
        </w:rPr>
        <w:t>, НДС</w:t>
      </w:r>
      <w:r w:rsidR="0065601E" w:rsidRPr="00917A60">
        <w:rPr>
          <w:b/>
          <w:sz w:val="20"/>
          <w:szCs w:val="20"/>
        </w:rPr>
        <w:t xml:space="preserve"> не облагается</w:t>
      </w:r>
      <w:r w:rsidR="00F20DDA" w:rsidRPr="00917A60">
        <w:rPr>
          <w:b/>
          <w:sz w:val="20"/>
          <w:szCs w:val="20"/>
        </w:rPr>
        <w:t>.</w:t>
      </w:r>
    </w:p>
    <w:p w14:paraId="189E7C53" w14:textId="6CA218E0" w:rsidR="0096027B" w:rsidRPr="00917A60" w:rsidRDefault="0096027B" w:rsidP="00A53E55">
      <w:pPr>
        <w:tabs>
          <w:tab w:val="left" w:pos="900"/>
        </w:tabs>
        <w:spacing w:line="240" w:lineRule="auto"/>
        <w:ind w:firstLine="284"/>
        <w:jc w:val="both"/>
        <w:rPr>
          <w:sz w:val="20"/>
          <w:szCs w:val="20"/>
        </w:rPr>
      </w:pPr>
      <w:r w:rsidRPr="00917A60">
        <w:rPr>
          <w:sz w:val="20"/>
          <w:szCs w:val="20"/>
        </w:rPr>
        <w:t xml:space="preserve">3.2. Расчеты по Договору осуществляются в соответствии с Договором и требованиями действующего законодательства РФ. Участник долевого строительства обязуется внести денежные средства в счет уплаты Цены Договора на специальный Счет </w:t>
      </w:r>
      <w:proofErr w:type="spellStart"/>
      <w:r w:rsidRPr="00917A60">
        <w:rPr>
          <w:sz w:val="20"/>
          <w:szCs w:val="20"/>
        </w:rPr>
        <w:t>эскроу</w:t>
      </w:r>
      <w:proofErr w:type="spellEnd"/>
      <w:r w:rsidRPr="00917A60">
        <w:rPr>
          <w:sz w:val="20"/>
          <w:szCs w:val="20"/>
        </w:rPr>
        <w:t>, открываемый в Уполномоченном банке (</w:t>
      </w:r>
      <w:proofErr w:type="spellStart"/>
      <w:r w:rsidRPr="00917A60">
        <w:rPr>
          <w:sz w:val="20"/>
          <w:szCs w:val="20"/>
        </w:rPr>
        <w:t>Эскроу</w:t>
      </w:r>
      <w:proofErr w:type="spellEnd"/>
      <w:r w:rsidR="008E6CDB" w:rsidRPr="00917A60">
        <w:rPr>
          <w:sz w:val="20"/>
          <w:szCs w:val="20"/>
        </w:rPr>
        <w:t>-</w:t>
      </w:r>
      <w:r w:rsidRPr="00917A60">
        <w:rPr>
          <w:sz w:val="20"/>
          <w:szCs w:val="20"/>
        </w:rPr>
        <w:t xml:space="preserve">агент) для учета и блокирования денежных средств, полученных Уполномоченным банком от являющегося владельцем счета Участника долевого строительства (Депонент) в целях их перечисления Застройщику (Бенефициару) при возникновении условий, предусмотренных Федеральным законом </w:t>
      </w:r>
      <w:r w:rsidRPr="00917A60">
        <w:rPr>
          <w:sz w:val="20"/>
          <w:szCs w:val="20"/>
        </w:rPr>
        <w:lastRenderedPageBreak/>
        <w:t xml:space="preserve">№214-ФЗ г. и Договором счета </w:t>
      </w:r>
      <w:proofErr w:type="spellStart"/>
      <w:r w:rsidRPr="00917A60">
        <w:rPr>
          <w:sz w:val="20"/>
          <w:szCs w:val="20"/>
        </w:rPr>
        <w:t>эскроу</w:t>
      </w:r>
      <w:proofErr w:type="spellEnd"/>
      <w:r w:rsidRPr="00917A60">
        <w:rPr>
          <w:sz w:val="20"/>
          <w:szCs w:val="20"/>
        </w:rPr>
        <w:t>, заключенным между Застройщиком, Депонентом и Уполномоченным банком (</w:t>
      </w:r>
      <w:proofErr w:type="spellStart"/>
      <w:r w:rsidRPr="00917A60">
        <w:rPr>
          <w:sz w:val="20"/>
          <w:szCs w:val="20"/>
        </w:rPr>
        <w:t>эскроу</w:t>
      </w:r>
      <w:proofErr w:type="spellEnd"/>
      <w:r w:rsidRPr="00917A60">
        <w:rPr>
          <w:sz w:val="20"/>
          <w:szCs w:val="20"/>
        </w:rPr>
        <w:t>-агентом), с учетом следующего:</w:t>
      </w:r>
    </w:p>
    <w:p w14:paraId="74830C34" w14:textId="0AC84EB3" w:rsidR="00103602"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proofErr w:type="spellStart"/>
      <w:r w:rsidRPr="00917A60">
        <w:rPr>
          <w:rFonts w:ascii="Times New Roman" w:hAnsi="Times New Roman"/>
          <w:sz w:val="20"/>
          <w:szCs w:val="20"/>
        </w:rPr>
        <w:t>Эскроу</w:t>
      </w:r>
      <w:proofErr w:type="spellEnd"/>
      <w:r w:rsidR="008E6CDB" w:rsidRPr="00917A60">
        <w:rPr>
          <w:rFonts w:ascii="Times New Roman" w:hAnsi="Times New Roman"/>
          <w:sz w:val="20"/>
          <w:szCs w:val="20"/>
        </w:rPr>
        <w:t>-</w:t>
      </w:r>
      <w:r w:rsidRPr="00917A60">
        <w:rPr>
          <w:rFonts w:ascii="Times New Roman" w:hAnsi="Times New Roman"/>
          <w:sz w:val="20"/>
          <w:szCs w:val="20"/>
        </w:rPr>
        <w:t xml:space="preserve">агент: 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13" w:history="1">
        <w:r w:rsidRPr="00917A60">
          <w:rPr>
            <w:rStyle w:val="ad"/>
            <w:rFonts w:ascii="Times New Roman" w:hAnsi="Times New Roman"/>
            <w:color w:val="auto"/>
            <w:sz w:val="20"/>
            <w:szCs w:val="20"/>
            <w:u w:val="none"/>
          </w:rPr>
          <w:t>Escrow_Sberbank@sberbank.ru</w:t>
        </w:r>
      </w:hyperlink>
      <w:r w:rsidRPr="00917A60">
        <w:rPr>
          <w:rFonts w:ascii="Times New Roman" w:hAnsi="Times New Roman"/>
          <w:sz w:val="20"/>
          <w:szCs w:val="20"/>
        </w:rPr>
        <w:t xml:space="preserve">; телефон: 900 – для мобильных, 8800 555 55 50 – для мобильных и городских. </w:t>
      </w:r>
    </w:p>
    <w:p w14:paraId="7C0D392C" w14:textId="087062C9" w:rsidR="00103602"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Депонент - Участник долевого строительства.</w:t>
      </w:r>
    </w:p>
    <w:p w14:paraId="382613B3" w14:textId="77777777"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Бенефициар – Застройщик Общество с ограниченной ответственностью «Специализированный застройщик «СТРОЙГАРАНТ».</w:t>
      </w:r>
    </w:p>
    <w:p w14:paraId="0FA7E38F" w14:textId="77777777"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Депонируемая сумма: </w:t>
      </w:r>
      <w:r w:rsidR="00354340" w:rsidRPr="00917A60">
        <w:rPr>
          <w:rFonts w:ascii="Times New Roman" w:hAnsi="Times New Roman"/>
          <w:sz w:val="20"/>
          <w:szCs w:val="20"/>
        </w:rPr>
        <w:t>______________</w:t>
      </w:r>
      <w:r w:rsidRPr="00917A60">
        <w:rPr>
          <w:rFonts w:ascii="Times New Roman" w:hAnsi="Times New Roman"/>
          <w:sz w:val="20"/>
          <w:szCs w:val="20"/>
        </w:rPr>
        <w:t xml:space="preserve"> (</w:t>
      </w:r>
      <w:r w:rsidR="00354340" w:rsidRPr="00917A60">
        <w:rPr>
          <w:rFonts w:ascii="Times New Roman" w:hAnsi="Times New Roman"/>
          <w:sz w:val="20"/>
          <w:szCs w:val="20"/>
        </w:rPr>
        <w:t>________________</w:t>
      </w:r>
      <w:r w:rsidRPr="00917A60">
        <w:rPr>
          <w:rFonts w:ascii="Times New Roman" w:hAnsi="Times New Roman"/>
          <w:sz w:val="20"/>
          <w:szCs w:val="20"/>
        </w:rPr>
        <w:t>) рубля 00 копеек.</w:t>
      </w:r>
    </w:p>
    <w:p w14:paraId="2C87C1B0" w14:textId="3BA4444E"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Срок перечисления Депонентом суммы депонирования: в соответствии с п. 3.</w:t>
      </w:r>
      <w:r w:rsidR="00275FA4" w:rsidRPr="00917A60">
        <w:rPr>
          <w:rFonts w:ascii="Times New Roman" w:hAnsi="Times New Roman"/>
          <w:sz w:val="20"/>
          <w:szCs w:val="20"/>
        </w:rPr>
        <w:t>2.</w:t>
      </w:r>
      <w:r w:rsidR="00DA397C">
        <w:rPr>
          <w:rFonts w:ascii="Times New Roman" w:hAnsi="Times New Roman"/>
          <w:sz w:val="20"/>
          <w:szCs w:val="20"/>
        </w:rPr>
        <w:t>6</w:t>
      </w:r>
      <w:r w:rsidR="00275FA4" w:rsidRPr="00917A60">
        <w:rPr>
          <w:rFonts w:ascii="Times New Roman" w:hAnsi="Times New Roman"/>
          <w:sz w:val="20"/>
          <w:szCs w:val="20"/>
        </w:rPr>
        <w:t>.</w:t>
      </w:r>
      <w:r w:rsidR="0037414A" w:rsidRPr="00917A60">
        <w:rPr>
          <w:rFonts w:ascii="Times New Roman" w:hAnsi="Times New Roman"/>
          <w:sz w:val="20"/>
          <w:szCs w:val="20"/>
        </w:rPr>
        <w:t xml:space="preserve"> настоящего </w:t>
      </w:r>
      <w:r w:rsidRPr="00917A60">
        <w:rPr>
          <w:rFonts w:ascii="Times New Roman" w:hAnsi="Times New Roman"/>
          <w:sz w:val="20"/>
          <w:szCs w:val="20"/>
        </w:rPr>
        <w:t>Договора.</w:t>
      </w:r>
    </w:p>
    <w:p w14:paraId="59695449" w14:textId="6F4DA302" w:rsidR="0037414A" w:rsidRPr="00917A60" w:rsidRDefault="00350A79" w:rsidP="00A53E55">
      <w:pPr>
        <w:tabs>
          <w:tab w:val="left" w:pos="900"/>
        </w:tabs>
        <w:spacing w:line="240" w:lineRule="auto"/>
        <w:ind w:firstLine="284"/>
        <w:jc w:val="both"/>
        <w:rPr>
          <w:b/>
          <w:sz w:val="20"/>
          <w:szCs w:val="20"/>
        </w:rPr>
      </w:pPr>
      <w:r w:rsidRPr="00917A60">
        <w:rPr>
          <w:b/>
          <w:sz w:val="20"/>
          <w:szCs w:val="20"/>
        </w:rPr>
        <w:t>3.</w:t>
      </w:r>
      <w:r w:rsidR="00275FA4" w:rsidRPr="00917A60">
        <w:rPr>
          <w:b/>
          <w:sz w:val="20"/>
          <w:szCs w:val="20"/>
        </w:rPr>
        <w:t>2.</w:t>
      </w:r>
      <w:r w:rsidR="00DA397C">
        <w:rPr>
          <w:b/>
          <w:sz w:val="20"/>
          <w:szCs w:val="20"/>
        </w:rPr>
        <w:t>6</w:t>
      </w:r>
      <w:r w:rsidRPr="00917A60">
        <w:rPr>
          <w:b/>
          <w:sz w:val="20"/>
          <w:szCs w:val="20"/>
        </w:rPr>
        <w:t xml:space="preserve">. </w:t>
      </w:r>
      <w:r w:rsidR="0037414A" w:rsidRPr="00917A60">
        <w:rPr>
          <w:b/>
          <w:sz w:val="20"/>
          <w:szCs w:val="20"/>
        </w:rPr>
        <w:t>Порядок выплаты Участником долевого строительства денежных средств, составляющих цену настоящего Договора:</w:t>
      </w:r>
    </w:p>
    <w:p w14:paraId="74783D6C" w14:textId="4AF88D8D" w:rsidR="00746CAF" w:rsidRPr="00917A60" w:rsidRDefault="00951C5E" w:rsidP="00A53E55">
      <w:pPr>
        <w:tabs>
          <w:tab w:val="left" w:pos="900"/>
        </w:tabs>
        <w:spacing w:line="240" w:lineRule="auto"/>
        <w:ind w:firstLine="284"/>
        <w:jc w:val="both"/>
        <w:rPr>
          <w:b/>
          <w:bCs/>
          <w:sz w:val="20"/>
          <w:szCs w:val="20"/>
          <w:highlight w:val="yellow"/>
        </w:rPr>
      </w:pPr>
      <w:r w:rsidRPr="00917A60">
        <w:rPr>
          <w:b/>
          <w:bCs/>
          <w:sz w:val="20"/>
          <w:szCs w:val="20"/>
          <w:highlight w:val="yellow"/>
        </w:rPr>
        <w:t xml:space="preserve">Вариант №1: </w:t>
      </w:r>
      <w:r w:rsidR="00746CAF" w:rsidRPr="00917A60">
        <w:rPr>
          <w:b/>
          <w:bCs/>
          <w:sz w:val="20"/>
          <w:szCs w:val="20"/>
          <w:highlight w:val="yellow"/>
        </w:rPr>
        <w:t>Собственные средства, оплата 100%</w:t>
      </w:r>
    </w:p>
    <w:p w14:paraId="43D94122" w14:textId="41679388" w:rsidR="00746CAF" w:rsidRPr="00917A60" w:rsidRDefault="00746CAF" w:rsidP="00A53E55">
      <w:pPr>
        <w:tabs>
          <w:tab w:val="left" w:pos="900"/>
        </w:tabs>
        <w:spacing w:line="240" w:lineRule="auto"/>
        <w:ind w:firstLine="284"/>
        <w:jc w:val="both"/>
        <w:rPr>
          <w:b/>
          <w:bCs/>
          <w:sz w:val="20"/>
          <w:szCs w:val="20"/>
        </w:rPr>
      </w:pPr>
      <w:r w:rsidRPr="00917A60">
        <w:rPr>
          <w:bCs/>
          <w:sz w:val="20"/>
          <w:szCs w:val="20"/>
        </w:rPr>
        <w:t xml:space="preserve"> </w:t>
      </w:r>
      <w:bookmarkStart w:id="5" w:name="_Hlk224894653"/>
      <w:r w:rsidRPr="00917A60">
        <w:rPr>
          <w:bCs/>
          <w:sz w:val="20"/>
          <w:szCs w:val="20"/>
        </w:rPr>
        <w:t xml:space="preserve">- </w:t>
      </w:r>
      <w:r w:rsidRPr="00917A60">
        <w:rPr>
          <w:sz w:val="20"/>
          <w:szCs w:val="20"/>
        </w:rPr>
        <w:t xml:space="preserve">Денежные средства в размере </w:t>
      </w:r>
      <w:bookmarkStart w:id="6" w:name="_Hlk224746378"/>
      <w:bookmarkStart w:id="7" w:name="_Hlk224745872"/>
      <w:r w:rsidRPr="00917A60">
        <w:rPr>
          <w:b/>
          <w:sz w:val="20"/>
          <w:szCs w:val="20"/>
        </w:rPr>
        <w:t>____________(____________________) рублей _____ копеек</w:t>
      </w:r>
      <w:bookmarkEnd w:id="6"/>
      <w:r w:rsidRPr="00917A60">
        <w:rPr>
          <w:b/>
          <w:sz w:val="20"/>
          <w:szCs w:val="20"/>
        </w:rPr>
        <w:t xml:space="preserve">, </w:t>
      </w:r>
      <w:r w:rsidRPr="00917A60">
        <w:rPr>
          <w:sz w:val="20"/>
          <w:szCs w:val="20"/>
        </w:rPr>
        <w:t>НДС</w:t>
      </w:r>
      <w:bookmarkEnd w:id="7"/>
      <w:r w:rsidRPr="00917A60">
        <w:rPr>
          <w:sz w:val="20"/>
          <w:szCs w:val="20"/>
        </w:rPr>
        <w:t xml:space="preserve"> не облагается, </w:t>
      </w:r>
      <w:r w:rsidRPr="00917A60">
        <w:rPr>
          <w:bCs/>
          <w:sz w:val="20"/>
          <w:szCs w:val="20"/>
        </w:rPr>
        <w:t xml:space="preserve">оплачиваются за счет собственных средств Участника долевого строительства на </w:t>
      </w:r>
      <w:proofErr w:type="spellStart"/>
      <w:r w:rsidRPr="00917A60">
        <w:rPr>
          <w:bCs/>
          <w:sz w:val="20"/>
          <w:szCs w:val="20"/>
        </w:rPr>
        <w:t>эскроу</w:t>
      </w:r>
      <w:proofErr w:type="spellEnd"/>
      <w:r w:rsidRPr="00917A60">
        <w:rPr>
          <w:bCs/>
          <w:sz w:val="20"/>
          <w:szCs w:val="20"/>
        </w:rPr>
        <w:t xml:space="preserve">-счет, открытый на имя Участника долевого строительства в уполномоченном банке, после регистрации настоящего договора </w:t>
      </w:r>
      <w:r w:rsidRPr="00917A60">
        <w:rPr>
          <w:sz w:val="20"/>
          <w:szCs w:val="20"/>
        </w:rPr>
        <w:t xml:space="preserve">в Едином государственном реестре недвижимости, но не позднее </w:t>
      </w:r>
      <w:r w:rsidRPr="00917A60">
        <w:rPr>
          <w:b/>
          <w:sz w:val="20"/>
          <w:szCs w:val="20"/>
        </w:rPr>
        <w:t>______20</w:t>
      </w:r>
      <w:r w:rsidR="00104DCA" w:rsidRPr="00917A60">
        <w:rPr>
          <w:b/>
          <w:sz w:val="20"/>
          <w:szCs w:val="20"/>
        </w:rPr>
        <w:t>__</w:t>
      </w:r>
      <w:r w:rsidRPr="00917A60">
        <w:rPr>
          <w:b/>
          <w:bCs/>
          <w:sz w:val="20"/>
          <w:szCs w:val="20"/>
        </w:rPr>
        <w:t xml:space="preserve">г. </w:t>
      </w:r>
      <w:bookmarkEnd w:id="5"/>
    </w:p>
    <w:p w14:paraId="00A49A95" w14:textId="77777777" w:rsidR="00746CAF" w:rsidRPr="00917A60" w:rsidRDefault="00746CAF" w:rsidP="00A53E55">
      <w:pPr>
        <w:tabs>
          <w:tab w:val="left" w:pos="900"/>
        </w:tabs>
        <w:spacing w:line="240" w:lineRule="auto"/>
        <w:ind w:firstLine="284"/>
        <w:jc w:val="both"/>
        <w:rPr>
          <w:b/>
          <w:bCs/>
          <w:sz w:val="20"/>
          <w:szCs w:val="20"/>
        </w:rPr>
      </w:pPr>
    </w:p>
    <w:p w14:paraId="288F6F58" w14:textId="5FA0EC3D" w:rsidR="00746CAF" w:rsidRPr="00917A60" w:rsidRDefault="00951C5E" w:rsidP="00A53E55">
      <w:pPr>
        <w:tabs>
          <w:tab w:val="left" w:pos="900"/>
        </w:tabs>
        <w:spacing w:line="240" w:lineRule="auto"/>
        <w:ind w:firstLine="284"/>
        <w:jc w:val="both"/>
        <w:rPr>
          <w:b/>
          <w:bCs/>
          <w:sz w:val="20"/>
          <w:szCs w:val="20"/>
          <w:highlight w:val="yellow"/>
        </w:rPr>
      </w:pPr>
      <w:r w:rsidRPr="00917A60">
        <w:rPr>
          <w:b/>
          <w:bCs/>
          <w:sz w:val="20"/>
          <w:szCs w:val="20"/>
          <w:highlight w:val="yellow"/>
        </w:rPr>
        <w:t xml:space="preserve">Вариант №2: Собственные средства + </w:t>
      </w:r>
      <w:r w:rsidR="00746CAF" w:rsidRPr="00917A60">
        <w:rPr>
          <w:b/>
          <w:bCs/>
          <w:sz w:val="20"/>
          <w:szCs w:val="20"/>
          <w:highlight w:val="yellow"/>
        </w:rPr>
        <w:t>Кредит (ипотека)</w:t>
      </w:r>
    </w:p>
    <w:p w14:paraId="526AE707" w14:textId="77777777" w:rsidR="00951C5E" w:rsidRPr="00917A60" w:rsidRDefault="00951C5E" w:rsidP="00A53E55">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____________(____________________) рублей _____ копеек, НДС не облагается, оплачиваются за счет собственных средств Участника долевого строительства на </w:t>
      </w:r>
      <w:proofErr w:type="spellStart"/>
      <w:r w:rsidRPr="00917A60">
        <w:rPr>
          <w:rFonts w:ascii="Times New Roman" w:hAnsi="Times New Roman"/>
          <w:sz w:val="20"/>
          <w:szCs w:val="20"/>
        </w:rPr>
        <w:t>эскроу</w:t>
      </w:r>
      <w:proofErr w:type="spellEnd"/>
      <w:r w:rsidRPr="00917A60">
        <w:rPr>
          <w:rFonts w:ascii="Times New Roman" w:hAnsi="Times New Roman"/>
          <w:sz w:val="20"/>
          <w:szCs w:val="20"/>
        </w:rPr>
        <w:t xml:space="preserve">-счет, открытый на имя Участника долевого строительства в уполномоченном банке, после регистрации настоящего договора в Едином государственном реестре недвижимости, но не позднее ______20__г. </w:t>
      </w:r>
    </w:p>
    <w:p w14:paraId="21AF5804" w14:textId="2439A490" w:rsidR="00746CAF" w:rsidRPr="00917A60" w:rsidRDefault="00746CAF" w:rsidP="00A53E55">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w:t>
      </w:r>
      <w:r w:rsidRPr="00917A60">
        <w:rPr>
          <w:rFonts w:ascii="Times New Roman" w:hAnsi="Times New Roman"/>
          <w:b/>
          <w:sz w:val="20"/>
          <w:szCs w:val="20"/>
        </w:rPr>
        <w:t xml:space="preserve">____________(____________________) рублей _____ копеек, НДС не облагается, </w:t>
      </w:r>
      <w:r w:rsidRPr="00917A60">
        <w:rPr>
          <w:rFonts w:ascii="Times New Roman" w:hAnsi="Times New Roman"/>
          <w:sz w:val="20"/>
          <w:szCs w:val="20"/>
        </w:rPr>
        <w:t xml:space="preserve">оплачиваются за счёт кредитных средств, предоставляемых Публичным акционерным обществом </w:t>
      </w:r>
      <w:r w:rsidRPr="00917A60">
        <w:rPr>
          <w:rFonts w:ascii="Times New Roman" w:hAnsi="Times New Roman"/>
          <w:b/>
          <w:sz w:val="20"/>
          <w:szCs w:val="20"/>
        </w:rPr>
        <w:t>«Сбербанк России»</w:t>
      </w:r>
      <w:r w:rsidRPr="00917A60">
        <w:rPr>
          <w:rFonts w:ascii="Times New Roman" w:hAnsi="Times New Roman"/>
          <w:sz w:val="20"/>
          <w:szCs w:val="20"/>
        </w:rPr>
        <w:t xml:space="preserve"> ОГРН 1027700132195, ИНН 7707083893, местонахождение: 117997, г. Москва, ул. Вавилова, д. 19 (далее – Кредитор) в соответствии с Кредитным договором №_______, заключенным  ________20</w:t>
      </w:r>
      <w:r w:rsidR="0019340E" w:rsidRPr="00917A60">
        <w:rPr>
          <w:rFonts w:ascii="Times New Roman" w:hAnsi="Times New Roman"/>
          <w:sz w:val="20"/>
          <w:szCs w:val="20"/>
        </w:rPr>
        <w:t>__</w:t>
      </w:r>
      <w:r w:rsidRPr="00917A60">
        <w:rPr>
          <w:rFonts w:ascii="Times New Roman" w:hAnsi="Times New Roman"/>
          <w:sz w:val="20"/>
          <w:szCs w:val="20"/>
        </w:rPr>
        <w:t xml:space="preserve">г. сроком  на ____(______) месяцев в </w:t>
      </w:r>
      <w:r w:rsidRPr="00917A60">
        <w:rPr>
          <w:rFonts w:ascii="Times New Roman" w:hAnsi="Times New Roman"/>
          <w:b/>
          <w:sz w:val="20"/>
          <w:szCs w:val="20"/>
        </w:rPr>
        <w:t>г. __________</w:t>
      </w:r>
      <w:r w:rsidRPr="00917A60">
        <w:rPr>
          <w:rFonts w:ascii="Times New Roman" w:hAnsi="Times New Roman"/>
          <w:sz w:val="20"/>
          <w:szCs w:val="20"/>
        </w:rPr>
        <w:t xml:space="preserve"> между Участником долевого строительства и Кредитором,</w:t>
      </w:r>
      <w:r w:rsidRPr="00917A60">
        <w:rPr>
          <w:sz w:val="20"/>
          <w:szCs w:val="20"/>
        </w:rPr>
        <w:t xml:space="preserve"> </w:t>
      </w:r>
      <w:r w:rsidRPr="00917A60">
        <w:rPr>
          <w:rFonts w:ascii="Times New Roman" w:hAnsi="Times New Roman"/>
          <w:sz w:val="20"/>
          <w:szCs w:val="20"/>
        </w:rPr>
        <w:t xml:space="preserve">для целей участия в долевом строительстве Объекта, с последующим получением в собственность Объекта долевого строительства (далее – Кредитный договор). Условия предоставления кредита предусмотрены Кредитным договором. </w:t>
      </w:r>
    </w:p>
    <w:p w14:paraId="5ED04B25" w14:textId="77777777" w:rsidR="00746CAF" w:rsidRPr="00917A60" w:rsidRDefault="00746CAF" w:rsidP="00A53E55">
      <w:pPr>
        <w:shd w:val="clear" w:color="auto" w:fill="FFFFFF"/>
        <w:suppressAutoHyphens w:val="0"/>
        <w:spacing w:line="240" w:lineRule="auto"/>
        <w:ind w:firstLine="284"/>
        <w:contextualSpacing/>
        <w:jc w:val="both"/>
        <w:rPr>
          <w:kern w:val="0"/>
          <w:sz w:val="20"/>
          <w:szCs w:val="20"/>
          <w:lang w:eastAsia="en-US"/>
        </w:rPr>
      </w:pPr>
      <w:r w:rsidRPr="00917A60">
        <w:rPr>
          <w:kern w:val="0"/>
          <w:sz w:val="20"/>
          <w:szCs w:val="20"/>
          <w:lang w:eastAsia="en-US"/>
        </w:rPr>
        <w:t xml:space="preserve">Перечисление кредитных денежных средств на счет </w:t>
      </w:r>
      <w:proofErr w:type="spellStart"/>
      <w:r w:rsidRPr="00917A60">
        <w:rPr>
          <w:kern w:val="0"/>
          <w:sz w:val="20"/>
          <w:szCs w:val="20"/>
          <w:lang w:eastAsia="en-US"/>
        </w:rPr>
        <w:t>эскроу</w:t>
      </w:r>
      <w:proofErr w:type="spellEnd"/>
      <w:r w:rsidRPr="00917A60">
        <w:rPr>
          <w:kern w:val="0"/>
          <w:sz w:val="20"/>
          <w:szCs w:val="20"/>
          <w:lang w:eastAsia="en-US"/>
        </w:rPr>
        <w:t>, открытый на имя Участника долевого строительства в уполномоченном банке, осуществляется в безналичном порядке не позднее 5 (Пяти) рабочих дней с даты государственной регистрации настоящего Договора и регистрации залога прав требования в силу закона в пользу Кредитора (Банка).</w:t>
      </w:r>
    </w:p>
    <w:p w14:paraId="77DFC565"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На основании п. 5 ст. 5 и п. 1 ст. 77.2 Федерального закона от 16.07.1998 г.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5EA4B6AA"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Участника долевого строительства на Объект долевого строительства. </w:t>
      </w:r>
    </w:p>
    <w:p w14:paraId="70008513"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Последующий залог Объекта долевого строительства, иное обременение, отчуждение, перепланировка/переустройство, а также заключение дополнительных соглашений к настоящему Договору допускаются только с предварительного письменного согласия Банка. При одобрении Банком уступки, Банк сохраняет за собой право потребовать от Участника долевого строительства полного досрочного исполнения обязательств по Кредитному договору. </w:t>
      </w:r>
    </w:p>
    <w:p w14:paraId="5EFE2AA1" w14:textId="329B5B90"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В случае прекращения Договора счета </w:t>
      </w:r>
      <w:proofErr w:type="spellStart"/>
      <w:r w:rsidRPr="00917A60">
        <w:rPr>
          <w:sz w:val="20"/>
          <w:szCs w:val="20"/>
        </w:rPr>
        <w:t>эскроу</w:t>
      </w:r>
      <w:proofErr w:type="spellEnd"/>
      <w:r w:rsidRPr="00917A60">
        <w:rPr>
          <w:sz w:val="20"/>
          <w:szCs w:val="20"/>
        </w:rPr>
        <w:t xml:space="preserve"> по основаниям, предусмотренным частью 7 статьи 15.5 </w:t>
      </w:r>
      <w:bookmarkStart w:id="8" w:name="_Hlk224889295"/>
      <w:r w:rsidRPr="00917A60">
        <w:rPr>
          <w:sz w:val="20"/>
          <w:szCs w:val="20"/>
        </w:rPr>
        <w:t>Ф</w:t>
      </w:r>
      <w:r w:rsidR="0019340E" w:rsidRPr="00917A60">
        <w:rPr>
          <w:sz w:val="20"/>
          <w:szCs w:val="20"/>
        </w:rPr>
        <w:t xml:space="preserve">едерального закона № </w:t>
      </w:r>
      <w:r w:rsidRPr="00917A60">
        <w:rPr>
          <w:sz w:val="20"/>
          <w:szCs w:val="20"/>
        </w:rPr>
        <w:t>214-ФЗ</w:t>
      </w:r>
      <w:bookmarkEnd w:id="8"/>
      <w:r w:rsidRPr="00917A60">
        <w:rPr>
          <w:sz w:val="20"/>
          <w:szCs w:val="20"/>
        </w:rPr>
        <w:t xml:space="preserve">, денежные средства (собственные и кредитные) со счета </w:t>
      </w:r>
      <w:proofErr w:type="spellStart"/>
      <w:r w:rsidRPr="00917A60">
        <w:rPr>
          <w:sz w:val="20"/>
          <w:szCs w:val="20"/>
        </w:rPr>
        <w:t>эскроу</w:t>
      </w:r>
      <w:proofErr w:type="spellEnd"/>
      <w:r w:rsidRPr="00917A60">
        <w:rPr>
          <w:sz w:val="20"/>
          <w:szCs w:val="20"/>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на счет №________________, открытый в Банке, в счет досрочного исполнения Участника долевого строительства обязательств по Кредитному договору, заключенному с Банком. Договор счета </w:t>
      </w:r>
      <w:proofErr w:type="spellStart"/>
      <w:r w:rsidRPr="00917A60">
        <w:rPr>
          <w:sz w:val="20"/>
          <w:szCs w:val="20"/>
        </w:rPr>
        <w:t>эскроу</w:t>
      </w:r>
      <w:proofErr w:type="spellEnd"/>
      <w:r w:rsidRPr="00917A60">
        <w:rPr>
          <w:sz w:val="20"/>
          <w:szCs w:val="20"/>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w:t>
      </w:r>
      <w:r w:rsidR="0019340E" w:rsidRPr="00917A60">
        <w:rPr>
          <w:sz w:val="20"/>
          <w:szCs w:val="20"/>
        </w:rPr>
        <w:t>Федерального закона № 214-ФЗ</w:t>
      </w:r>
      <w:r w:rsidRPr="00917A60">
        <w:rPr>
          <w:sz w:val="20"/>
          <w:szCs w:val="20"/>
        </w:rPr>
        <w:t>.</w:t>
      </w:r>
    </w:p>
    <w:p w14:paraId="07F9FF66" w14:textId="77777777" w:rsidR="009E2BE6" w:rsidRPr="00917A60" w:rsidRDefault="009E2BE6" w:rsidP="00951C5E">
      <w:pPr>
        <w:tabs>
          <w:tab w:val="left" w:pos="900"/>
        </w:tabs>
        <w:spacing w:line="240" w:lineRule="auto"/>
        <w:jc w:val="both"/>
        <w:rPr>
          <w:b/>
          <w:bCs/>
          <w:sz w:val="20"/>
          <w:szCs w:val="20"/>
        </w:rPr>
      </w:pPr>
    </w:p>
    <w:p w14:paraId="4F1BF601" w14:textId="35FBA849" w:rsidR="00425354" w:rsidRPr="00917A60" w:rsidRDefault="009E2BE6" w:rsidP="00A53E55">
      <w:pPr>
        <w:tabs>
          <w:tab w:val="left" w:pos="900"/>
        </w:tabs>
        <w:spacing w:line="240" w:lineRule="auto"/>
        <w:ind w:firstLine="284"/>
        <w:jc w:val="both"/>
        <w:rPr>
          <w:sz w:val="20"/>
          <w:szCs w:val="20"/>
        </w:rPr>
      </w:pPr>
      <w:r w:rsidRPr="00917A60">
        <w:rPr>
          <w:b/>
          <w:sz w:val="20"/>
          <w:szCs w:val="20"/>
        </w:rPr>
        <w:t>3.</w:t>
      </w:r>
      <w:r w:rsidR="00275FA4" w:rsidRPr="00917A60">
        <w:rPr>
          <w:b/>
          <w:sz w:val="20"/>
          <w:szCs w:val="20"/>
        </w:rPr>
        <w:t>2.</w:t>
      </w:r>
      <w:r w:rsidR="00DA397C">
        <w:rPr>
          <w:b/>
          <w:sz w:val="20"/>
          <w:szCs w:val="20"/>
        </w:rPr>
        <w:t>7</w:t>
      </w:r>
      <w:r w:rsidRPr="00917A60">
        <w:rPr>
          <w:b/>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w:t>
      </w:r>
      <w:r w:rsidRPr="00917A60">
        <w:rPr>
          <w:sz w:val="20"/>
          <w:szCs w:val="20"/>
        </w:rPr>
        <w:t>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w:t>
      </w:r>
      <w:r w:rsidR="00AE7610" w:rsidRPr="00917A60">
        <w:rPr>
          <w:sz w:val="20"/>
          <w:szCs w:val="20"/>
        </w:rPr>
        <w:t xml:space="preserve"> законом №214-ФЗ на основании письменного требования Застройщика в срок не позднее 3 (трех) рабочих дней с даты получения указанного требования.</w:t>
      </w:r>
    </w:p>
    <w:p w14:paraId="6A7CEE57" w14:textId="0125FBEA" w:rsidR="00AE7610" w:rsidRPr="00917A60" w:rsidRDefault="00AE7610" w:rsidP="00A53E55">
      <w:pPr>
        <w:tabs>
          <w:tab w:val="left" w:pos="900"/>
        </w:tabs>
        <w:spacing w:line="240" w:lineRule="auto"/>
        <w:ind w:firstLine="284"/>
        <w:jc w:val="both"/>
        <w:rPr>
          <w:sz w:val="20"/>
          <w:szCs w:val="20"/>
        </w:rPr>
      </w:pPr>
      <w:r w:rsidRPr="00917A60">
        <w:rPr>
          <w:sz w:val="20"/>
          <w:szCs w:val="20"/>
        </w:rPr>
        <w:t>3.</w:t>
      </w:r>
      <w:r w:rsidR="00275FA4" w:rsidRPr="00917A60">
        <w:rPr>
          <w:sz w:val="20"/>
          <w:szCs w:val="20"/>
        </w:rPr>
        <w:t>2.</w:t>
      </w:r>
      <w:r w:rsidR="00DA397C">
        <w:rPr>
          <w:sz w:val="20"/>
          <w:szCs w:val="20"/>
        </w:rPr>
        <w:t>8</w:t>
      </w:r>
      <w:r w:rsidR="00103602" w:rsidRPr="00917A60">
        <w:rPr>
          <w:sz w:val="20"/>
          <w:szCs w:val="20"/>
        </w:rPr>
        <w:t>.</w:t>
      </w:r>
      <w:r w:rsidRPr="00917A60">
        <w:rPr>
          <w:sz w:val="20"/>
          <w:szCs w:val="20"/>
        </w:rPr>
        <w:t xml:space="preserve"> 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917A60">
        <w:rPr>
          <w:sz w:val="20"/>
          <w:szCs w:val="20"/>
        </w:rPr>
        <w:t>эскроу</w:t>
      </w:r>
      <w:proofErr w:type="spellEnd"/>
      <w:r w:rsidRPr="00917A60">
        <w:rPr>
          <w:sz w:val="20"/>
          <w:szCs w:val="20"/>
        </w:rPr>
        <w:t xml:space="preserve"> Застройщик вправе направить в Уполномоченный банк на адрес </w:t>
      </w:r>
      <w:r w:rsidRPr="00917A60">
        <w:rPr>
          <w:sz w:val="20"/>
          <w:szCs w:val="20"/>
        </w:rPr>
        <w:lastRenderedPageBreak/>
        <w:t>электронной почты сканированную копию Выписки из Единого государственного реестра недвижимости, подтверждающей факт регистрации настоящего Договора, в электронном виде.</w:t>
      </w:r>
    </w:p>
    <w:p w14:paraId="266E7615" w14:textId="3AA1D682" w:rsidR="00AE7610" w:rsidRPr="00917A60" w:rsidRDefault="00AE7610" w:rsidP="00A53E55">
      <w:pPr>
        <w:tabs>
          <w:tab w:val="left" w:pos="900"/>
        </w:tabs>
        <w:spacing w:line="240" w:lineRule="auto"/>
        <w:ind w:firstLine="284"/>
        <w:jc w:val="both"/>
        <w:rPr>
          <w:sz w:val="20"/>
          <w:szCs w:val="20"/>
        </w:rPr>
      </w:pPr>
      <w:bookmarkStart w:id="9" w:name="_Hlk224823880"/>
      <w:r w:rsidRPr="00917A60">
        <w:rPr>
          <w:sz w:val="20"/>
          <w:szCs w:val="20"/>
        </w:rPr>
        <w:t>3.</w:t>
      </w:r>
      <w:r w:rsidR="00275FA4" w:rsidRPr="00917A60">
        <w:rPr>
          <w:sz w:val="20"/>
          <w:szCs w:val="20"/>
        </w:rPr>
        <w:t>2.</w:t>
      </w:r>
      <w:r w:rsidR="00DA397C">
        <w:rPr>
          <w:sz w:val="20"/>
          <w:szCs w:val="20"/>
        </w:rPr>
        <w:t>9</w:t>
      </w:r>
      <w:r w:rsidR="00275FA4" w:rsidRPr="00917A60">
        <w:rPr>
          <w:sz w:val="20"/>
          <w:szCs w:val="20"/>
        </w:rPr>
        <w:t>.</w:t>
      </w:r>
      <w:bookmarkEnd w:id="9"/>
      <w:r w:rsidRPr="00917A60">
        <w:rPr>
          <w:sz w:val="20"/>
          <w:szCs w:val="20"/>
        </w:rPr>
        <w:t xml:space="preserve"> Основание и сроки перечисления Застройщику депонированной суммы: </w:t>
      </w:r>
    </w:p>
    <w:p w14:paraId="6F92AD5B" w14:textId="105BF4E2" w:rsidR="00AE7610" w:rsidRPr="00917A60" w:rsidRDefault="00AE7610" w:rsidP="00A53E55">
      <w:pPr>
        <w:tabs>
          <w:tab w:val="left" w:pos="900"/>
        </w:tabs>
        <w:spacing w:line="240" w:lineRule="auto"/>
        <w:ind w:firstLine="284"/>
        <w:jc w:val="both"/>
        <w:rPr>
          <w:sz w:val="20"/>
          <w:szCs w:val="20"/>
        </w:rPr>
      </w:pPr>
      <w:r w:rsidRPr="00917A60">
        <w:rPr>
          <w:sz w:val="20"/>
          <w:szCs w:val="20"/>
        </w:rPr>
        <w:t>Уполномоченный банк (</w:t>
      </w:r>
      <w:proofErr w:type="spellStart"/>
      <w:r w:rsidRPr="00917A60">
        <w:rPr>
          <w:sz w:val="20"/>
          <w:szCs w:val="20"/>
        </w:rPr>
        <w:t>Эскроу</w:t>
      </w:r>
      <w:proofErr w:type="spellEnd"/>
      <w:r w:rsidRPr="00917A60">
        <w:rPr>
          <w:sz w:val="20"/>
          <w:szCs w:val="20"/>
        </w:rPr>
        <w:t xml:space="preserve"> агент) производит списание (перечисление) денежных средств со Счета </w:t>
      </w:r>
      <w:proofErr w:type="spellStart"/>
      <w:r w:rsidRPr="00917A60">
        <w:rPr>
          <w:sz w:val="20"/>
          <w:szCs w:val="20"/>
        </w:rPr>
        <w:t>эскроу</w:t>
      </w:r>
      <w:proofErr w:type="spellEnd"/>
      <w:r w:rsidRPr="00917A60">
        <w:rPr>
          <w:sz w:val="20"/>
          <w:szCs w:val="20"/>
        </w:rPr>
        <w:t xml:space="preserve"> на расчетный счет Застройщика (Бенефициара)</w:t>
      </w:r>
      <w:r w:rsidR="00275FA4" w:rsidRPr="00917A60">
        <w:rPr>
          <w:sz w:val="20"/>
          <w:szCs w:val="20"/>
        </w:rPr>
        <w:t xml:space="preserve"> </w:t>
      </w:r>
      <w:r w:rsidRPr="00917A60">
        <w:rPr>
          <w:sz w:val="20"/>
          <w:szCs w:val="20"/>
        </w:rPr>
        <w:t>не позднее 10 (Десяти) рабочих дней после предоставления Застройщиком (Бенефициаром) в Уполномоченный банк разрешения на ввод в эксплуатацию Объекта.</w:t>
      </w:r>
    </w:p>
    <w:p w14:paraId="2D226D6F" w14:textId="6FD1AC7A" w:rsidR="00AE7610" w:rsidRPr="00917A60" w:rsidRDefault="00AE7610" w:rsidP="00A53E55">
      <w:pPr>
        <w:tabs>
          <w:tab w:val="left" w:pos="900"/>
        </w:tabs>
        <w:spacing w:line="240" w:lineRule="auto"/>
        <w:ind w:firstLine="284"/>
        <w:jc w:val="both"/>
        <w:rPr>
          <w:sz w:val="20"/>
          <w:szCs w:val="20"/>
        </w:rPr>
      </w:pPr>
      <w:r w:rsidRPr="00917A60">
        <w:rPr>
          <w:sz w:val="20"/>
          <w:szCs w:val="20"/>
        </w:rPr>
        <w:t>3.2.1</w:t>
      </w:r>
      <w:r w:rsidR="00DA397C">
        <w:rPr>
          <w:sz w:val="20"/>
          <w:szCs w:val="20"/>
        </w:rPr>
        <w:t>0</w:t>
      </w:r>
      <w:r w:rsidRPr="00917A60">
        <w:rPr>
          <w:sz w:val="20"/>
          <w:szCs w:val="20"/>
        </w:rPr>
        <w:t xml:space="preserve">. Проценты на сумму денежных средств, находящихся на Счете </w:t>
      </w:r>
      <w:proofErr w:type="spellStart"/>
      <w:r w:rsidRPr="00917A60">
        <w:rPr>
          <w:sz w:val="20"/>
          <w:szCs w:val="20"/>
        </w:rPr>
        <w:t>эскроу</w:t>
      </w:r>
      <w:proofErr w:type="spellEnd"/>
      <w:r w:rsidRPr="00917A60">
        <w:rPr>
          <w:sz w:val="20"/>
          <w:szCs w:val="20"/>
        </w:rPr>
        <w:t xml:space="preserve">, не начисляются. Вознаграждение Уполномоченному банку, являющемуся </w:t>
      </w:r>
      <w:proofErr w:type="spellStart"/>
      <w:r w:rsidRPr="00917A60">
        <w:rPr>
          <w:sz w:val="20"/>
          <w:szCs w:val="20"/>
        </w:rPr>
        <w:t>Эскроу</w:t>
      </w:r>
      <w:proofErr w:type="spellEnd"/>
      <w:r w:rsidRPr="00917A60">
        <w:rPr>
          <w:sz w:val="20"/>
          <w:szCs w:val="20"/>
        </w:rPr>
        <w:t xml:space="preserve">-агентом по Счету </w:t>
      </w:r>
      <w:proofErr w:type="spellStart"/>
      <w:r w:rsidRPr="00917A60">
        <w:rPr>
          <w:sz w:val="20"/>
          <w:szCs w:val="20"/>
        </w:rPr>
        <w:t>эскроу</w:t>
      </w:r>
      <w:proofErr w:type="spellEnd"/>
      <w:r w:rsidRPr="00917A60">
        <w:rPr>
          <w:sz w:val="20"/>
          <w:szCs w:val="20"/>
        </w:rPr>
        <w:t>, не выплачивается.</w:t>
      </w:r>
    </w:p>
    <w:p w14:paraId="7B24349C" w14:textId="0300665D" w:rsidR="00AE7610" w:rsidRPr="00917A60" w:rsidRDefault="00AE7610" w:rsidP="00A53E55">
      <w:pPr>
        <w:tabs>
          <w:tab w:val="left" w:pos="900"/>
        </w:tabs>
        <w:spacing w:line="240" w:lineRule="auto"/>
        <w:ind w:firstLine="284"/>
        <w:jc w:val="both"/>
        <w:rPr>
          <w:sz w:val="20"/>
          <w:szCs w:val="20"/>
        </w:rPr>
      </w:pPr>
      <w:r w:rsidRPr="00917A60">
        <w:rPr>
          <w:sz w:val="20"/>
          <w:szCs w:val="20"/>
        </w:rPr>
        <w:t>3.2.</w:t>
      </w:r>
      <w:r w:rsidR="00DA397C">
        <w:rPr>
          <w:sz w:val="20"/>
          <w:szCs w:val="20"/>
        </w:rPr>
        <w:t>11</w:t>
      </w:r>
      <w:r w:rsidRPr="00917A60">
        <w:rPr>
          <w:sz w:val="20"/>
          <w:szCs w:val="20"/>
        </w:rPr>
        <w:t>. 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после ввода Объекта в эксплуатацию в порядке, предусмотренном действующим законодательством.</w:t>
      </w:r>
    </w:p>
    <w:p w14:paraId="7CA96844" w14:textId="278B58EE" w:rsidR="00AE7610" w:rsidRPr="00917A60" w:rsidRDefault="00AE7610" w:rsidP="00A53E55">
      <w:pPr>
        <w:tabs>
          <w:tab w:val="left" w:pos="900"/>
        </w:tabs>
        <w:spacing w:line="240" w:lineRule="auto"/>
        <w:ind w:firstLine="284"/>
        <w:jc w:val="both"/>
        <w:rPr>
          <w:sz w:val="20"/>
          <w:szCs w:val="20"/>
        </w:rPr>
      </w:pPr>
      <w:r w:rsidRPr="00917A60">
        <w:rPr>
          <w:sz w:val="20"/>
          <w:szCs w:val="20"/>
        </w:rPr>
        <w:t>3.2.1</w:t>
      </w:r>
      <w:r w:rsidR="00DA397C">
        <w:rPr>
          <w:sz w:val="20"/>
          <w:szCs w:val="20"/>
        </w:rPr>
        <w:t>2</w:t>
      </w:r>
      <w:r w:rsidRPr="00917A60">
        <w:rPr>
          <w:sz w:val="20"/>
          <w:szCs w:val="20"/>
        </w:rPr>
        <w:t xml:space="preserve">. Если по окончании срока условного депонирования Застройщик получает со Счета </w:t>
      </w:r>
      <w:proofErr w:type="spellStart"/>
      <w:r w:rsidRPr="00917A60">
        <w:rPr>
          <w:sz w:val="20"/>
          <w:szCs w:val="20"/>
        </w:rPr>
        <w:t>эскроу</w:t>
      </w:r>
      <w:proofErr w:type="spellEnd"/>
      <w:r w:rsidRPr="00917A60">
        <w:rPr>
          <w:sz w:val="20"/>
          <w:szCs w:val="20"/>
        </w:rPr>
        <w:t xml:space="preserve">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в течение 5 (Пяти) рабочих дней с момента получения соответствующего требования Застройщика и в любом случае до передачи ему Объекта долевого строительства обязан внести соответствующую сумму непосредственно </w:t>
      </w:r>
      <w:r w:rsidR="00104DCA" w:rsidRPr="00917A60">
        <w:rPr>
          <w:sz w:val="20"/>
          <w:szCs w:val="20"/>
        </w:rPr>
        <w:t xml:space="preserve">на расчетный счет </w:t>
      </w:r>
      <w:r w:rsidRPr="00917A60">
        <w:rPr>
          <w:sz w:val="20"/>
          <w:szCs w:val="20"/>
        </w:rPr>
        <w:t>Застройщик</w:t>
      </w:r>
      <w:r w:rsidR="00104DCA" w:rsidRPr="00917A60">
        <w:rPr>
          <w:sz w:val="20"/>
          <w:szCs w:val="20"/>
        </w:rPr>
        <w:t>а.</w:t>
      </w:r>
    </w:p>
    <w:p w14:paraId="379CBE8A" w14:textId="2AC12CC3" w:rsidR="00AE7610" w:rsidRPr="00917A60" w:rsidRDefault="00AE7610" w:rsidP="00A53E55">
      <w:pPr>
        <w:tabs>
          <w:tab w:val="left" w:pos="900"/>
        </w:tabs>
        <w:spacing w:line="240" w:lineRule="auto"/>
        <w:ind w:firstLine="284"/>
        <w:jc w:val="both"/>
        <w:rPr>
          <w:sz w:val="20"/>
          <w:szCs w:val="20"/>
        </w:rPr>
      </w:pPr>
      <w:r w:rsidRPr="00917A60">
        <w:rPr>
          <w:sz w:val="20"/>
          <w:szCs w:val="20"/>
        </w:rPr>
        <w:t xml:space="preserve">3.3. Обязательство Участника долевого строительства по оплате Цены Договора считается исполненным с момента поступления соответствующей суммы денежных средств на Счет </w:t>
      </w:r>
      <w:proofErr w:type="spellStart"/>
      <w:r w:rsidRPr="00917A60">
        <w:rPr>
          <w:sz w:val="20"/>
          <w:szCs w:val="20"/>
        </w:rPr>
        <w:t>эскроу</w:t>
      </w:r>
      <w:proofErr w:type="spellEnd"/>
      <w:r w:rsidRPr="00917A60">
        <w:rPr>
          <w:sz w:val="20"/>
          <w:szCs w:val="20"/>
        </w:rPr>
        <w:t>. В случае нарушения Участником долевого строительства сроков перечисления денежных средств по Договору (</w:t>
      </w:r>
      <w:proofErr w:type="spellStart"/>
      <w:r w:rsidRPr="00917A60">
        <w:rPr>
          <w:sz w:val="20"/>
          <w:szCs w:val="20"/>
        </w:rPr>
        <w:t>п.п</w:t>
      </w:r>
      <w:proofErr w:type="spellEnd"/>
      <w:r w:rsidRPr="00917A60">
        <w:rPr>
          <w:sz w:val="20"/>
          <w:szCs w:val="20"/>
        </w:rPr>
        <w:t>. 3.2, 3.7 Договора), он уплачивает Застройщику пени в размере</w:t>
      </w:r>
      <w:r w:rsidR="00104DCA" w:rsidRPr="00917A60">
        <w:rPr>
          <w:sz w:val="20"/>
          <w:szCs w:val="20"/>
        </w:rPr>
        <w:t xml:space="preserve"> 1/300 (</w:t>
      </w:r>
      <w:r w:rsidRPr="00917A60">
        <w:rPr>
          <w:sz w:val="20"/>
          <w:szCs w:val="20"/>
        </w:rPr>
        <w:t>одной трехсотой</w:t>
      </w:r>
      <w:r w:rsidR="00104DCA" w:rsidRPr="00917A60">
        <w:rPr>
          <w:sz w:val="20"/>
          <w:szCs w:val="20"/>
        </w:rPr>
        <w:t>)</w:t>
      </w:r>
      <w:r w:rsidRPr="00917A60">
        <w:rPr>
          <w:sz w:val="20"/>
          <w:szCs w:val="20"/>
        </w:rPr>
        <w:t xml:space="preserve">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 Сумма пени не входит в цену Договора.</w:t>
      </w:r>
    </w:p>
    <w:p w14:paraId="215BD5AB" w14:textId="77777777" w:rsidR="00104DCA" w:rsidRPr="00917A60" w:rsidRDefault="00AE7610" w:rsidP="00A53E55">
      <w:pPr>
        <w:tabs>
          <w:tab w:val="left" w:pos="900"/>
        </w:tabs>
        <w:spacing w:line="240" w:lineRule="auto"/>
        <w:ind w:firstLine="284"/>
        <w:jc w:val="both"/>
        <w:rPr>
          <w:b/>
          <w:sz w:val="20"/>
          <w:szCs w:val="20"/>
        </w:rPr>
      </w:pPr>
      <w:r w:rsidRPr="00917A60">
        <w:rPr>
          <w:b/>
          <w:sz w:val="20"/>
          <w:szCs w:val="20"/>
        </w:rPr>
        <w:t xml:space="preserve">3.4. При осуществлении платежа по Договору указывается следующее назначение платежа: </w:t>
      </w:r>
    </w:p>
    <w:p w14:paraId="1AF6954C" w14:textId="46B437AD" w:rsidR="00104DCA" w:rsidRPr="00917A60" w:rsidRDefault="00104DCA" w:rsidP="00A53E55">
      <w:pPr>
        <w:tabs>
          <w:tab w:val="left" w:pos="900"/>
        </w:tabs>
        <w:spacing w:line="240" w:lineRule="auto"/>
        <w:ind w:firstLine="284"/>
        <w:jc w:val="both"/>
        <w:rPr>
          <w:b/>
          <w:sz w:val="20"/>
          <w:szCs w:val="20"/>
        </w:rPr>
      </w:pPr>
      <w:r w:rsidRPr="00917A60">
        <w:rPr>
          <w:b/>
          <w:sz w:val="20"/>
          <w:szCs w:val="20"/>
        </w:rPr>
        <w:t>«Оплата по Договору №</w:t>
      </w:r>
      <w:proofErr w:type="spellStart"/>
      <w:r w:rsidRPr="00917A60">
        <w:rPr>
          <w:b/>
          <w:sz w:val="20"/>
          <w:szCs w:val="20"/>
        </w:rPr>
        <w:t>Хх</w:t>
      </w:r>
      <w:proofErr w:type="spellEnd"/>
      <w:r w:rsidRPr="00917A60">
        <w:rPr>
          <w:b/>
          <w:sz w:val="20"/>
          <w:szCs w:val="20"/>
        </w:rPr>
        <w:t xml:space="preserve"> участи</w:t>
      </w:r>
      <w:r w:rsidR="00733852">
        <w:rPr>
          <w:b/>
          <w:sz w:val="20"/>
          <w:szCs w:val="20"/>
        </w:rPr>
        <w:t>я</w:t>
      </w:r>
      <w:r w:rsidRPr="00917A60">
        <w:rPr>
          <w:b/>
          <w:sz w:val="20"/>
          <w:szCs w:val="20"/>
        </w:rPr>
        <w:t xml:space="preserve"> в долевом </w:t>
      </w:r>
      <w:proofErr w:type="spellStart"/>
      <w:r w:rsidRPr="00917A60">
        <w:rPr>
          <w:b/>
          <w:sz w:val="20"/>
          <w:szCs w:val="20"/>
        </w:rPr>
        <w:t>стр-ве</w:t>
      </w:r>
      <w:proofErr w:type="spellEnd"/>
      <w:r w:rsidRPr="00917A60">
        <w:rPr>
          <w:b/>
          <w:sz w:val="20"/>
          <w:szCs w:val="20"/>
        </w:rPr>
        <w:t xml:space="preserve"> от </w:t>
      </w:r>
      <w:proofErr w:type="gramStart"/>
      <w:r w:rsidRPr="00917A60">
        <w:rPr>
          <w:b/>
          <w:sz w:val="20"/>
          <w:szCs w:val="20"/>
        </w:rPr>
        <w:t>ХХ._</w:t>
      </w:r>
      <w:proofErr w:type="gramEnd"/>
      <w:r w:rsidRPr="00917A60">
        <w:rPr>
          <w:b/>
          <w:sz w:val="20"/>
          <w:szCs w:val="20"/>
        </w:rPr>
        <w:t xml:space="preserve">_.20ХХг. за жилое пом. </w:t>
      </w:r>
      <w:proofErr w:type="spellStart"/>
      <w:r w:rsidRPr="00917A60">
        <w:rPr>
          <w:b/>
          <w:sz w:val="20"/>
          <w:szCs w:val="20"/>
        </w:rPr>
        <w:t>усл</w:t>
      </w:r>
      <w:proofErr w:type="spellEnd"/>
      <w:r w:rsidRPr="00917A60">
        <w:rPr>
          <w:b/>
          <w:sz w:val="20"/>
          <w:szCs w:val="20"/>
        </w:rPr>
        <w:t>. ном. ХХ, НДС не облагается».</w:t>
      </w:r>
    </w:p>
    <w:p w14:paraId="45A32D22" w14:textId="23209C0F" w:rsidR="00AE7610" w:rsidRPr="00917A60" w:rsidRDefault="00AE7610" w:rsidP="00A53E55">
      <w:pPr>
        <w:tabs>
          <w:tab w:val="left" w:pos="900"/>
        </w:tabs>
        <w:spacing w:line="240" w:lineRule="auto"/>
        <w:ind w:firstLine="284"/>
        <w:jc w:val="both"/>
        <w:rPr>
          <w:sz w:val="20"/>
          <w:szCs w:val="20"/>
        </w:rPr>
      </w:pPr>
      <w:r w:rsidRPr="00917A60">
        <w:rPr>
          <w:sz w:val="20"/>
          <w:szCs w:val="20"/>
        </w:rPr>
        <w:t>3.5. Цена Договора может быть изменена только по обоюдному добровольному письменному соглашению Сторон, а также в случаях, предусмотренных п. 3.7 и 3.8 Договора.</w:t>
      </w:r>
    </w:p>
    <w:p w14:paraId="47E05EE3" w14:textId="42C3B0A9"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3.6. Застройщик перед вводом Объекта в эксплуатацию обязан организовать обмер Объекта в соответствии с требованиями </w:t>
      </w:r>
      <w:bookmarkStart w:id="10" w:name="_Hlk224825685"/>
      <w:r w:rsidRPr="00917A60">
        <w:rPr>
          <w:sz w:val="20"/>
          <w:szCs w:val="20"/>
        </w:rPr>
        <w:t xml:space="preserve">Федерального закона от 13.07.2015 г. № 218-ФЗ </w:t>
      </w:r>
      <w:bookmarkEnd w:id="10"/>
      <w:r w:rsidRPr="00917A60">
        <w:rPr>
          <w:sz w:val="20"/>
          <w:szCs w:val="20"/>
        </w:rPr>
        <w:t>«О государственной регистрации недвижимости»</w:t>
      </w:r>
      <w:r w:rsidR="007151B5" w:rsidRPr="00917A60">
        <w:rPr>
          <w:sz w:val="20"/>
          <w:szCs w:val="20"/>
        </w:rPr>
        <w:t xml:space="preserve"> (далее - Федеральный закон № 218-ФЗ).</w:t>
      </w:r>
    </w:p>
    <w:p w14:paraId="7F58970E" w14:textId="6B1E24AC"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После получения разрешения на ввод Объекта в эксплуатацию и проведения обмеров Застройщик направляет Участнику долевого строительства </w:t>
      </w:r>
      <w:r w:rsidR="00104DCA" w:rsidRPr="00917A60">
        <w:rPr>
          <w:sz w:val="20"/>
          <w:szCs w:val="20"/>
        </w:rPr>
        <w:t>У</w:t>
      </w:r>
      <w:r w:rsidRPr="00917A60">
        <w:rPr>
          <w:sz w:val="20"/>
          <w:szCs w:val="20"/>
        </w:rPr>
        <w:t xml:space="preserve">ведомление </w:t>
      </w:r>
      <w:r w:rsidR="00104DCA" w:rsidRPr="00917A60">
        <w:rPr>
          <w:sz w:val="20"/>
          <w:szCs w:val="20"/>
        </w:rPr>
        <w:t xml:space="preserve">о завершении строительства Объекта недвижимости </w:t>
      </w:r>
      <w:r w:rsidR="007151B5" w:rsidRPr="00917A60">
        <w:rPr>
          <w:sz w:val="20"/>
          <w:szCs w:val="20"/>
        </w:rPr>
        <w:t>и</w:t>
      </w:r>
      <w:r w:rsidRPr="00917A60">
        <w:rPr>
          <w:sz w:val="20"/>
          <w:szCs w:val="20"/>
        </w:rPr>
        <w:t xml:space="preserve"> необходимости проведения окончательных расчетов по Договору в связи с увеличением/уменьшением Приведенной площади Объекта долевого строительства, указанной в п.2.2 Договора.</w:t>
      </w:r>
    </w:p>
    <w:p w14:paraId="2A31EDEA" w14:textId="214A9DF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3.7. Если в результате обмера, проведенного во исполнение обязательств Застройщика в соответствии с требованиями </w:t>
      </w:r>
      <w:r w:rsidR="007151B5" w:rsidRPr="00917A60">
        <w:rPr>
          <w:sz w:val="20"/>
          <w:szCs w:val="20"/>
        </w:rPr>
        <w:t>Федеральный закон № 218-ФЗ</w:t>
      </w:r>
      <w:r w:rsidRPr="00917A60">
        <w:rPr>
          <w:sz w:val="20"/>
          <w:szCs w:val="20"/>
        </w:rPr>
        <w:t>, фактическая Приведенная площадь Объекта долевого строительства превысит Приведенную площадь Объекта долевого строительства, указанную в п. 2.2 Договора,</w:t>
      </w:r>
      <w:r w:rsidR="00104DCA" w:rsidRPr="00917A60">
        <w:rPr>
          <w:sz w:val="20"/>
          <w:szCs w:val="20"/>
        </w:rPr>
        <w:t xml:space="preserve"> Ц</w:t>
      </w:r>
      <w:r w:rsidRPr="00917A60">
        <w:rPr>
          <w:sz w:val="20"/>
          <w:szCs w:val="20"/>
        </w:rPr>
        <w:t xml:space="preserve">ена Договора увеличивается на сумму, определяемую как произведение указанной в п. 3.9 Договора расчетной цены 1 (Одного) кв.м. на разницу между фактической Приведенной площадью Объекта долевого строительства и Приведенной площадью Объекта долевого строительства, указанной в п. 2.2 Договора, а Участник долевого строительства в срок, установленный в уведомлении, производит оплату соответствующей суммы. Расчетный счет Застройщика указывается в уведомлении. Оплата должна быть произведена не позднее, чем за 2 (Два) рабочих дня до подписания Акта приема-передачи, но не позднее </w:t>
      </w:r>
      <w:r w:rsidRPr="00917A60">
        <w:rPr>
          <w:sz w:val="20"/>
          <w:szCs w:val="20"/>
          <w:lang w:eastAsia="ru-RU"/>
        </w:rPr>
        <w:t>10 (десяти) рабочих дней с даты получения уведомления</w:t>
      </w:r>
      <w:r w:rsidRPr="00917A60">
        <w:rPr>
          <w:sz w:val="20"/>
          <w:szCs w:val="20"/>
        </w:rPr>
        <w:t>.</w:t>
      </w:r>
    </w:p>
    <w:p w14:paraId="5E5E67A8" w14:textId="5BA3930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3.8. Если в результате обмера, проведенного во исполнение обязательств Застройщика в соответствии с требованиями </w:t>
      </w:r>
      <w:r w:rsidR="007151B5" w:rsidRPr="00917A60">
        <w:rPr>
          <w:sz w:val="20"/>
          <w:szCs w:val="20"/>
        </w:rPr>
        <w:t>Федеральный закон № 218-ФЗ</w:t>
      </w:r>
      <w:r w:rsidRPr="00917A60">
        <w:rPr>
          <w:sz w:val="20"/>
          <w:szCs w:val="20"/>
        </w:rPr>
        <w:t>, фактическая Приведенная площадь Объекта долевого строительства окажется меньше Приведенной площади Объекта долевого строительства, указанной в п. 2.2 Договора более чем на 1 (Один) кв.м., Цена Договора уменьшается на сумму, определяемую как произведение указанной в п. 3.9 Договора расчетной цены 1 (Одного) кв.м. на разницу между фактической Приведенной площадью Объекта долевого строительства и Приведенной площадью Объекта долевого строительства, указанной п. 2.2 Договора.</w:t>
      </w:r>
    </w:p>
    <w:p w14:paraId="071F70EC" w14:textId="3011CF38"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Возврат соответствующей суммы осуществляется Застройщиком в течение 15 (Пятнадцати) рабочих дней после перечисления Застройщику денежных средств со Счета </w:t>
      </w:r>
      <w:proofErr w:type="spellStart"/>
      <w:r w:rsidRPr="00917A60">
        <w:rPr>
          <w:sz w:val="20"/>
          <w:szCs w:val="20"/>
        </w:rPr>
        <w:t>эскроу</w:t>
      </w:r>
      <w:proofErr w:type="spellEnd"/>
      <w:r w:rsidRPr="00917A60">
        <w:rPr>
          <w:sz w:val="20"/>
          <w:szCs w:val="20"/>
        </w:rPr>
        <w:t xml:space="preserve"> Уполномоченным банком и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 </w:t>
      </w:r>
    </w:p>
    <w:p w14:paraId="6ADA412D" w14:textId="5633FBA6" w:rsidR="007151B5" w:rsidRPr="00917A60" w:rsidRDefault="00AA50A2" w:rsidP="00A53E55">
      <w:pPr>
        <w:tabs>
          <w:tab w:val="left" w:pos="900"/>
        </w:tabs>
        <w:spacing w:line="240" w:lineRule="auto"/>
        <w:ind w:firstLine="284"/>
        <w:jc w:val="both"/>
        <w:rPr>
          <w:sz w:val="20"/>
          <w:szCs w:val="20"/>
        </w:rPr>
      </w:pPr>
      <w:r w:rsidRPr="00917A60">
        <w:rPr>
          <w:b/>
          <w:sz w:val="20"/>
          <w:szCs w:val="20"/>
        </w:rPr>
        <w:t xml:space="preserve">3.9. Расчетная цена 1 (Одного) кв.м. </w:t>
      </w:r>
      <w:r w:rsidR="007151B5" w:rsidRPr="00917A60">
        <w:rPr>
          <w:b/>
          <w:sz w:val="20"/>
          <w:szCs w:val="20"/>
        </w:rPr>
        <w:t xml:space="preserve">общей (проектной) площади </w:t>
      </w:r>
      <w:r w:rsidRPr="00917A60">
        <w:rPr>
          <w:b/>
          <w:sz w:val="20"/>
          <w:szCs w:val="20"/>
        </w:rPr>
        <w:t>Объекта долевого строительства</w:t>
      </w:r>
      <w:r w:rsidR="007151B5" w:rsidRPr="00917A60">
        <w:rPr>
          <w:b/>
          <w:sz w:val="20"/>
          <w:szCs w:val="20"/>
        </w:rPr>
        <w:t xml:space="preserve"> </w:t>
      </w:r>
      <w:r w:rsidRPr="00917A60">
        <w:rPr>
          <w:b/>
          <w:sz w:val="20"/>
          <w:szCs w:val="20"/>
        </w:rPr>
        <w:t xml:space="preserve">составляет </w:t>
      </w:r>
      <w:r w:rsidR="007151B5" w:rsidRPr="00917A60">
        <w:rPr>
          <w:b/>
          <w:sz w:val="20"/>
          <w:szCs w:val="20"/>
        </w:rPr>
        <w:t>____________</w:t>
      </w:r>
      <w:proofErr w:type="gramStart"/>
      <w:r w:rsidR="007151B5" w:rsidRPr="00917A60">
        <w:rPr>
          <w:b/>
          <w:sz w:val="20"/>
          <w:szCs w:val="20"/>
        </w:rPr>
        <w:t>_(</w:t>
      </w:r>
      <w:proofErr w:type="gramEnd"/>
      <w:r w:rsidR="007151B5" w:rsidRPr="00917A60">
        <w:rPr>
          <w:b/>
          <w:sz w:val="20"/>
          <w:szCs w:val="20"/>
        </w:rPr>
        <w:t>______________) рублей ___ копеек</w:t>
      </w:r>
      <w:r w:rsidRPr="00917A60">
        <w:rPr>
          <w:b/>
          <w:sz w:val="20"/>
          <w:szCs w:val="20"/>
        </w:rPr>
        <w:t>, НДС не облагается.</w:t>
      </w:r>
      <w:r w:rsidR="00103602" w:rsidRPr="00917A60">
        <w:rPr>
          <w:b/>
          <w:sz w:val="20"/>
          <w:szCs w:val="20"/>
        </w:rPr>
        <w:t xml:space="preserve"> </w:t>
      </w:r>
      <w:r w:rsidR="007151B5" w:rsidRPr="00917A60">
        <w:rPr>
          <w:sz w:val="20"/>
          <w:szCs w:val="20"/>
        </w:rPr>
        <w:t>Стоимость 1 (Одного) квадратного метра общей (проектной) площади Объекта долевого строительства является окончательной, изменению не подлежит и действует только для настоящего Договора.</w:t>
      </w:r>
    </w:p>
    <w:p w14:paraId="333908EE" w14:textId="1F93CF1F"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3.10. Если в результате обмера, проведенного во исполнение обязательств Застройщика в соответствии с требованиями Федерального закона №218-ФЗ (в соответствии с иными нормами законодательства РФ в случае изменения соответствующих положений законодательства РФ) фактическая площадь </w:t>
      </w:r>
      <w:r w:rsidR="007151B5" w:rsidRPr="00917A60">
        <w:rPr>
          <w:sz w:val="20"/>
          <w:szCs w:val="20"/>
        </w:rPr>
        <w:t>лоджий/балконов</w:t>
      </w:r>
      <w:r w:rsidRPr="00917A60">
        <w:rPr>
          <w:sz w:val="20"/>
          <w:szCs w:val="20"/>
        </w:rPr>
        <w:t xml:space="preserve"> окажется меньше или больше площади, указанной в Договоре, Цена Договора изменению не подлежит.</w:t>
      </w:r>
    </w:p>
    <w:p w14:paraId="350FAB37" w14:textId="31A96C4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3.11. В результате управления инвестиционным процессом у Застройщика может образоваться экономия, которая рассчитывается после окончания Инвестиционного цикла. Указанная экономия определяется как разница между Ценой Договора (с учетом активов, полученных за счет этих денежных средств) и суммой фактических затрат на реализацию </w:t>
      </w:r>
      <w:r w:rsidRPr="00917A60">
        <w:rPr>
          <w:sz w:val="20"/>
          <w:szCs w:val="20"/>
        </w:rPr>
        <w:lastRenderedPageBreak/>
        <w:t>инвестиционного проекта, сформированной после завершения строительства. Образовавшаяся экономия остается в распоряжении Застройщика, является оплатой услуг Застройщика, не подлежит возврату Участнику долевого строительства и не облагается НДС.</w:t>
      </w:r>
    </w:p>
    <w:p w14:paraId="18E5F798" w14:textId="64C76A9F" w:rsidR="00DB3157" w:rsidRPr="00917A60" w:rsidRDefault="00DB3157" w:rsidP="00A53E55">
      <w:pPr>
        <w:spacing w:line="240" w:lineRule="auto"/>
        <w:ind w:firstLine="284"/>
        <w:rPr>
          <w:b/>
          <w:sz w:val="20"/>
          <w:szCs w:val="20"/>
        </w:rPr>
      </w:pPr>
    </w:p>
    <w:p w14:paraId="5D1AC906" w14:textId="6E44A98F" w:rsidR="00377522" w:rsidRPr="00917A60" w:rsidRDefault="00377522" w:rsidP="00A53E55">
      <w:pPr>
        <w:spacing w:line="240" w:lineRule="auto"/>
        <w:ind w:firstLine="284"/>
        <w:jc w:val="center"/>
        <w:rPr>
          <w:sz w:val="20"/>
          <w:szCs w:val="20"/>
        </w:rPr>
      </w:pPr>
      <w:r w:rsidRPr="00917A60">
        <w:rPr>
          <w:b/>
          <w:sz w:val="20"/>
          <w:szCs w:val="20"/>
        </w:rPr>
        <w:t>4. ПОРЯДОК ПЕРЕДАЧИ ОБЪЕКТА ДОЛЕВОГО СТРОИТЕЛЬСТВА УЧАСТНИКУ ДОЛЕВОГО СТРОИТЕЛЬСТВА</w:t>
      </w:r>
    </w:p>
    <w:p w14:paraId="679ED68D" w14:textId="77777777" w:rsidR="00377522" w:rsidRPr="00917A60" w:rsidRDefault="00377522" w:rsidP="00A53E55">
      <w:pPr>
        <w:spacing w:line="240" w:lineRule="auto"/>
        <w:ind w:firstLine="284"/>
        <w:jc w:val="both"/>
        <w:rPr>
          <w:sz w:val="20"/>
          <w:szCs w:val="20"/>
        </w:rPr>
      </w:pPr>
    </w:p>
    <w:p w14:paraId="19E8BB88" w14:textId="7F49CB96" w:rsidR="00056F00" w:rsidRPr="00917A60" w:rsidRDefault="00377522" w:rsidP="00A53E55">
      <w:pPr>
        <w:spacing w:line="240" w:lineRule="auto"/>
        <w:ind w:firstLine="284"/>
        <w:jc w:val="both"/>
        <w:rPr>
          <w:bCs/>
          <w:sz w:val="20"/>
          <w:szCs w:val="20"/>
        </w:rPr>
      </w:pPr>
      <w:r w:rsidRPr="00917A60">
        <w:rPr>
          <w:bCs/>
          <w:sz w:val="20"/>
          <w:szCs w:val="20"/>
        </w:rPr>
        <w:t xml:space="preserve">4.1. </w:t>
      </w:r>
      <w:r w:rsidR="00056F00" w:rsidRPr="00917A60">
        <w:rPr>
          <w:bCs/>
          <w:sz w:val="20"/>
          <w:szCs w:val="20"/>
        </w:rPr>
        <w:t xml:space="preserve">Застройщик направляет Участнику долевого строительства письменное сообщение </w:t>
      </w:r>
      <w:r w:rsidR="002352DE" w:rsidRPr="00917A60">
        <w:rPr>
          <w:bCs/>
          <w:sz w:val="20"/>
          <w:szCs w:val="20"/>
        </w:rPr>
        <w:t xml:space="preserve">(уведомление) </w:t>
      </w:r>
      <w:r w:rsidR="00056F00" w:rsidRPr="00917A60">
        <w:rPr>
          <w:bCs/>
          <w:sz w:val="20"/>
          <w:szCs w:val="20"/>
        </w:rPr>
        <w:t>о завершении строительства и о готовности Объекта долевого строительства к передаче после получения разрешения на ввод в эксплуатацию Объекта, но не менее чем за 30 (Тридцать) календарных дней до истечения срока, установленного настоящим Договором для передачи Объекта долевого строительства.</w:t>
      </w:r>
    </w:p>
    <w:p w14:paraId="0185DFD9" w14:textId="60B1E3F3" w:rsidR="002352DE" w:rsidRPr="00917A60" w:rsidRDefault="002352DE" w:rsidP="00A53E55">
      <w:pPr>
        <w:spacing w:line="240" w:lineRule="auto"/>
        <w:ind w:firstLine="284"/>
        <w:jc w:val="both"/>
        <w:rPr>
          <w:bCs/>
          <w:sz w:val="20"/>
          <w:szCs w:val="20"/>
        </w:rPr>
      </w:pPr>
      <w:r w:rsidRPr="00917A60">
        <w:rPr>
          <w:sz w:val="20"/>
          <w:szCs w:val="20"/>
        </w:rPr>
        <w:t>Сообщение (уведомление) составляется в форме электронного документа, подписанного УКЭП лица, уполномоченного действовать от имени Застройщика, и направляется Участнику долевого строительства по адресу электронной почты, указанному в договоре, либо иным способом, указанным в договоре. При необходимости Застройщик также может направить Участнику долевого строительства сообщение о завершении строительства и о готовности объекта долевого строительства к передаче и необходимости его принятия по почте заказным письмом с описью вложения и уведомлением о вручении по указанному в Договоре почтовому адресу Участника долевого строительства или вручено Участнику долевого строительства лично под расписку. Застройщик вправе производить смс – оповещения Участников долевого строительства об информации, связанной с Объектом долевого строительства.</w:t>
      </w:r>
    </w:p>
    <w:p w14:paraId="6A7E4519" w14:textId="6FBB88EE" w:rsidR="001200F8" w:rsidRPr="00917A60" w:rsidRDefault="00A01C2B" w:rsidP="00A53E55">
      <w:pPr>
        <w:spacing w:line="240" w:lineRule="auto"/>
        <w:ind w:firstLine="284"/>
        <w:jc w:val="both"/>
        <w:rPr>
          <w:sz w:val="20"/>
          <w:szCs w:val="20"/>
        </w:rPr>
      </w:pPr>
      <w:r w:rsidRPr="00917A60">
        <w:rPr>
          <w:sz w:val="20"/>
          <w:szCs w:val="20"/>
        </w:rPr>
        <w:t xml:space="preserve">4.2. В срок не позднее 7 (Семи) рабочих дней с даты получения Участником долевого строительства сообщения (уведомления) о завершении строительства (создании) Объекта Участник долевого строительства обязан </w:t>
      </w:r>
      <w:r w:rsidR="001200F8" w:rsidRPr="00917A60">
        <w:rPr>
          <w:sz w:val="20"/>
          <w:szCs w:val="20"/>
        </w:rPr>
        <w:t>приступить к принятию Объекта долевого строительства и совершить одно из следующих действий:</w:t>
      </w:r>
    </w:p>
    <w:p w14:paraId="3A0E546F" w14:textId="77777777" w:rsidR="001200F8" w:rsidRPr="00917A60" w:rsidRDefault="001200F8" w:rsidP="00A53E55">
      <w:pPr>
        <w:spacing w:line="240" w:lineRule="auto"/>
        <w:ind w:firstLine="284"/>
        <w:jc w:val="both"/>
        <w:rPr>
          <w:sz w:val="20"/>
          <w:szCs w:val="20"/>
        </w:rPr>
      </w:pPr>
      <w:r w:rsidRPr="00917A60">
        <w:rPr>
          <w:sz w:val="20"/>
          <w:szCs w:val="20"/>
        </w:rPr>
        <w:t>- принять Объект долевого строительства, путем подписания с Застройщиком Акта приема-передачи, либо,</w:t>
      </w:r>
    </w:p>
    <w:p w14:paraId="33210424" w14:textId="232B7F56" w:rsidR="001200F8" w:rsidRPr="00917A60" w:rsidRDefault="001200F8" w:rsidP="00A53E55">
      <w:pPr>
        <w:spacing w:line="240" w:lineRule="auto"/>
        <w:ind w:firstLine="284"/>
        <w:jc w:val="both"/>
        <w:rPr>
          <w:sz w:val="20"/>
          <w:szCs w:val="20"/>
        </w:rPr>
      </w:pPr>
      <w:r w:rsidRPr="00917A60">
        <w:rPr>
          <w:sz w:val="20"/>
          <w:szCs w:val="20"/>
        </w:rPr>
        <w:t xml:space="preserve">- в случае обнаружения при осмотре Объекта долевого строительства несоответствия условиям Договора, Стороны составляют Акт осмотра </w:t>
      </w:r>
      <w:r w:rsidR="009F26FD" w:rsidRPr="00917A60">
        <w:rPr>
          <w:sz w:val="20"/>
          <w:szCs w:val="20"/>
        </w:rPr>
        <w:t>о</w:t>
      </w:r>
      <w:r w:rsidRPr="00917A60">
        <w:rPr>
          <w:sz w:val="20"/>
          <w:szCs w:val="20"/>
        </w:rPr>
        <w:t>бъекта долевого строительства (квартиры) включающий перечень дефектов и/или недоделок и срок их устранения, указываемый Застройщиком. После устранения перечисленных в Акте осмотра объекта долевого строительства (квартиры)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p>
    <w:p w14:paraId="5399C43A" w14:textId="2382D305" w:rsidR="00377522" w:rsidRPr="00917A60" w:rsidRDefault="001200F8" w:rsidP="00A53E55">
      <w:pPr>
        <w:spacing w:line="240" w:lineRule="auto"/>
        <w:ind w:firstLine="284"/>
        <w:jc w:val="both"/>
        <w:rPr>
          <w:sz w:val="20"/>
          <w:szCs w:val="20"/>
        </w:rPr>
      </w:pPr>
      <w:r w:rsidRPr="00917A60">
        <w:rPr>
          <w:sz w:val="20"/>
          <w:szCs w:val="20"/>
        </w:rPr>
        <w:t>Участник долевого строительства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w:t>
      </w:r>
      <w:r w:rsidR="00A01C2B" w:rsidRPr="00917A60">
        <w:rPr>
          <w:sz w:val="20"/>
          <w:szCs w:val="20"/>
        </w:rPr>
        <w:t>.</w:t>
      </w:r>
    </w:p>
    <w:p w14:paraId="09134C26" w14:textId="3DC11AD2" w:rsidR="00377522" w:rsidRPr="00917A60" w:rsidRDefault="00377522" w:rsidP="00A53E55">
      <w:pPr>
        <w:spacing w:line="240" w:lineRule="auto"/>
        <w:ind w:firstLine="284"/>
        <w:jc w:val="both"/>
        <w:rPr>
          <w:sz w:val="20"/>
          <w:szCs w:val="20"/>
        </w:rPr>
      </w:pPr>
      <w:r w:rsidRPr="00917A60">
        <w:rPr>
          <w:bCs/>
          <w:sz w:val="20"/>
          <w:szCs w:val="20"/>
        </w:rPr>
        <w:t xml:space="preserve">4.3. </w:t>
      </w:r>
      <w:r w:rsidR="00A01C2B" w:rsidRPr="00917A60">
        <w:rPr>
          <w:sz w:val="20"/>
          <w:szCs w:val="20"/>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Акту приема-передачи</w:t>
      </w:r>
      <w:r w:rsidR="00A01C2B" w:rsidRPr="00917A60">
        <w:t xml:space="preserve"> </w:t>
      </w:r>
      <w:r w:rsidR="00A01C2B" w:rsidRPr="00917A60">
        <w:rPr>
          <w:sz w:val="20"/>
          <w:szCs w:val="20"/>
        </w:rPr>
        <w:t xml:space="preserve">или иному документу о передаче объекта долевого строительства, подписываемому Участником долевого строительства и Застройщиком. </w:t>
      </w:r>
      <w:r w:rsidR="00D27861" w:rsidRPr="00917A60">
        <w:rPr>
          <w:sz w:val="20"/>
          <w:szCs w:val="20"/>
        </w:rPr>
        <w:t xml:space="preserve">Одновременно с передачей Объекта долевого строительства по Акту приема-передачи </w:t>
      </w:r>
      <w:r w:rsidR="009F26FD" w:rsidRPr="00917A60">
        <w:rPr>
          <w:sz w:val="20"/>
          <w:szCs w:val="20"/>
        </w:rPr>
        <w:t xml:space="preserve">Застройщик обязуется </w:t>
      </w:r>
      <w:r w:rsidR="00D27861" w:rsidRPr="00917A60">
        <w:rPr>
          <w:sz w:val="20"/>
          <w:szCs w:val="20"/>
        </w:rPr>
        <w:t>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r w:rsidR="00A01C2B" w:rsidRPr="00917A60">
        <w:rPr>
          <w:sz w:val="20"/>
          <w:szCs w:val="20"/>
        </w:rPr>
        <w:t>.</w:t>
      </w:r>
    </w:p>
    <w:p w14:paraId="445D0720" w14:textId="056D6DFB" w:rsidR="00377522" w:rsidRPr="00917A60" w:rsidRDefault="00377522" w:rsidP="00A53E55">
      <w:pPr>
        <w:spacing w:line="240" w:lineRule="auto"/>
        <w:ind w:firstLine="284"/>
        <w:jc w:val="both"/>
        <w:rPr>
          <w:sz w:val="20"/>
          <w:szCs w:val="20"/>
        </w:rPr>
      </w:pPr>
      <w:r w:rsidRPr="00917A60">
        <w:rPr>
          <w:sz w:val="20"/>
          <w:szCs w:val="20"/>
        </w:rPr>
        <w:t xml:space="preserve">4.4. При уклонении, неявке или отказе Участника долевого строительства от приемки Объекта долевого строительства в </w:t>
      </w:r>
      <w:r w:rsidR="009F26FD" w:rsidRPr="00917A60">
        <w:rPr>
          <w:sz w:val="20"/>
          <w:szCs w:val="20"/>
        </w:rPr>
        <w:t xml:space="preserve">срок, указанный в п. 4.2 настоящего Договора, </w:t>
      </w:r>
      <w:r w:rsidRPr="00917A60">
        <w:rPr>
          <w:sz w:val="20"/>
          <w:szCs w:val="20"/>
        </w:rPr>
        <w:t xml:space="preserve">Застройщик вправе составить </w:t>
      </w:r>
      <w:r w:rsidR="00563247" w:rsidRPr="00917A60">
        <w:rPr>
          <w:sz w:val="20"/>
          <w:szCs w:val="20"/>
        </w:rPr>
        <w:t>О</w:t>
      </w:r>
      <w:r w:rsidRPr="00917A60">
        <w:rPr>
          <w:sz w:val="20"/>
          <w:szCs w:val="20"/>
        </w:rPr>
        <w:t xml:space="preserve">дносторонний </w:t>
      </w:r>
      <w:r w:rsidR="00563247" w:rsidRPr="00917A60">
        <w:rPr>
          <w:sz w:val="20"/>
          <w:szCs w:val="20"/>
        </w:rPr>
        <w:t>а</w:t>
      </w:r>
      <w:r w:rsidRPr="00917A60">
        <w:rPr>
          <w:sz w:val="20"/>
          <w:szCs w:val="20"/>
        </w:rPr>
        <w:t xml:space="preserve">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2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w:t>
      </w:r>
      <w:r w:rsidR="00563247" w:rsidRPr="00917A60">
        <w:rPr>
          <w:sz w:val="20"/>
          <w:szCs w:val="20"/>
        </w:rPr>
        <w:t>О</w:t>
      </w:r>
      <w:r w:rsidRPr="00917A60">
        <w:rPr>
          <w:sz w:val="20"/>
          <w:szCs w:val="20"/>
        </w:rPr>
        <w:t xml:space="preserve">дносторонний </w:t>
      </w:r>
      <w:r w:rsidR="00563247" w:rsidRPr="00917A60">
        <w:rPr>
          <w:sz w:val="20"/>
          <w:szCs w:val="20"/>
        </w:rPr>
        <w:t>а</w:t>
      </w:r>
      <w:r w:rsidRPr="00917A60">
        <w:rPr>
          <w:sz w:val="20"/>
          <w:szCs w:val="20"/>
        </w:rPr>
        <w:t xml:space="preserve">кт приема-передачи Объекта долевого строительства. Односторонний </w:t>
      </w:r>
      <w:r w:rsidR="00563247" w:rsidRPr="00917A60">
        <w:rPr>
          <w:sz w:val="20"/>
          <w:szCs w:val="20"/>
        </w:rPr>
        <w:t>а</w:t>
      </w:r>
      <w:r w:rsidRPr="00917A60">
        <w:rPr>
          <w:sz w:val="20"/>
          <w:szCs w:val="20"/>
        </w:rPr>
        <w:t>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реквизитах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3FE72EBE" w14:textId="57D8CC1E" w:rsidR="00377522" w:rsidRPr="00917A60" w:rsidRDefault="00377522" w:rsidP="00A53E55">
      <w:pPr>
        <w:spacing w:line="240" w:lineRule="auto"/>
        <w:ind w:firstLine="284"/>
        <w:jc w:val="both"/>
        <w:rPr>
          <w:sz w:val="20"/>
          <w:szCs w:val="20"/>
        </w:rPr>
      </w:pPr>
      <w:r w:rsidRPr="00917A60">
        <w:rPr>
          <w:sz w:val="20"/>
          <w:szCs w:val="20"/>
        </w:rPr>
        <w:t xml:space="preserve">При отправке Застройщиком Участнику долевого строительства сообщения о завершении строительства Объекта и готовности Объекта долевого строительства к передаче в форме электронного документа по адресу электронной почты Участника долевого строительства, указанному в Договоре, датой получения Участником долевого строительства такого уведомления стороны договорились считать дату </w:t>
      </w:r>
      <w:r w:rsidR="009D00A6" w:rsidRPr="00917A60">
        <w:rPr>
          <w:sz w:val="20"/>
          <w:szCs w:val="20"/>
        </w:rPr>
        <w:t>направления уведомления</w:t>
      </w:r>
      <w:r w:rsidRPr="00917A60">
        <w:rPr>
          <w:sz w:val="20"/>
          <w:szCs w:val="20"/>
        </w:rPr>
        <w:t xml:space="preserve"> Застройщиком.</w:t>
      </w:r>
    </w:p>
    <w:p w14:paraId="22F8F9E1" w14:textId="2E35A020" w:rsidR="00377522" w:rsidRPr="00917A60" w:rsidRDefault="00377522" w:rsidP="00A53E55">
      <w:pPr>
        <w:spacing w:line="240" w:lineRule="auto"/>
        <w:ind w:firstLine="284"/>
        <w:jc w:val="both"/>
        <w:rPr>
          <w:sz w:val="20"/>
          <w:szCs w:val="20"/>
        </w:rPr>
      </w:pPr>
      <w:r w:rsidRPr="00917A60">
        <w:rPr>
          <w:sz w:val="20"/>
          <w:szCs w:val="20"/>
        </w:rPr>
        <w:t xml:space="preserve">4.5. </w:t>
      </w:r>
      <w:bookmarkStart w:id="11" w:name="_Hlk224652337"/>
      <w:r w:rsidRPr="00917A60">
        <w:rPr>
          <w:sz w:val="20"/>
          <w:szCs w:val="20"/>
        </w:rPr>
        <w:t xml:space="preserve">Участник долевого строительства </w:t>
      </w:r>
      <w:bookmarkEnd w:id="11"/>
      <w:r w:rsidRPr="00917A60">
        <w:rPr>
          <w:sz w:val="20"/>
          <w:szCs w:val="20"/>
        </w:rPr>
        <w:t xml:space="preserve">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недостатки, которые являются неустранимыми, то есть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w:t>
      </w:r>
      <w:r w:rsidRPr="00917A60">
        <w:rPr>
          <w:sz w:val="20"/>
          <w:szCs w:val="20"/>
        </w:rPr>
        <w:lastRenderedPageBreak/>
        <w:t>проявляются вновь после устранения. 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14:paraId="4496F1D2" w14:textId="2A9B8414" w:rsidR="00377522" w:rsidRPr="00917A60" w:rsidRDefault="00377522" w:rsidP="00A53E55">
      <w:pPr>
        <w:spacing w:line="240" w:lineRule="auto"/>
        <w:ind w:firstLine="284"/>
        <w:jc w:val="both"/>
        <w:rPr>
          <w:sz w:val="20"/>
          <w:szCs w:val="20"/>
        </w:rPr>
      </w:pPr>
      <w:r w:rsidRPr="00917A60">
        <w:rPr>
          <w:sz w:val="20"/>
          <w:szCs w:val="20"/>
        </w:rPr>
        <w:t xml:space="preserve">4.5.1. В случае, если выявленные Участником долевого строительства несоответствия Объекта долевого строительства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указанного в </w:t>
      </w:r>
      <w:r w:rsidR="009F26FD" w:rsidRPr="00917A60">
        <w:rPr>
          <w:sz w:val="20"/>
          <w:szCs w:val="20"/>
        </w:rPr>
        <w:t>разделе 7</w:t>
      </w:r>
      <w:r w:rsidR="00712CF0" w:rsidRPr="00917A60">
        <w:rPr>
          <w:sz w:val="20"/>
          <w:szCs w:val="20"/>
        </w:rPr>
        <w:t xml:space="preserve"> </w:t>
      </w:r>
      <w:r w:rsidRPr="00917A60">
        <w:rPr>
          <w:sz w:val="20"/>
          <w:szCs w:val="20"/>
        </w:rPr>
        <w:t>настоящего Договора, после передачи Объекта долевого строительства Участнику долевого строительства в соответствии с условиями настоящего Договора.</w:t>
      </w:r>
    </w:p>
    <w:p w14:paraId="6DC7F142" w14:textId="237186EC" w:rsidR="00377522" w:rsidRPr="00917A60" w:rsidRDefault="00377522" w:rsidP="00A53E55">
      <w:pPr>
        <w:spacing w:line="240" w:lineRule="auto"/>
        <w:ind w:firstLine="284"/>
        <w:jc w:val="both"/>
        <w:rPr>
          <w:sz w:val="20"/>
          <w:szCs w:val="20"/>
        </w:rPr>
      </w:pPr>
      <w:r w:rsidRPr="00917A60">
        <w:rPr>
          <w:sz w:val="20"/>
          <w:szCs w:val="20"/>
        </w:rPr>
        <w:t xml:space="preserve">4.6. 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4.4 настоящего Договора, признается Сторонами как уклонение Участника долевого строительства от принятия Объекта долевого строительства и подписания </w:t>
      </w:r>
      <w:r w:rsidR="009F26FD" w:rsidRPr="00917A60">
        <w:rPr>
          <w:sz w:val="20"/>
          <w:szCs w:val="20"/>
        </w:rPr>
        <w:t>Акта приема-передачи</w:t>
      </w:r>
      <w:r w:rsidRPr="00917A60">
        <w:rPr>
          <w:sz w:val="20"/>
          <w:szCs w:val="20"/>
        </w:rPr>
        <w:t>.</w:t>
      </w:r>
    </w:p>
    <w:p w14:paraId="2A7F675D" w14:textId="1D339C07" w:rsidR="00377522" w:rsidRPr="00917A60" w:rsidRDefault="00056F00" w:rsidP="00A53E55">
      <w:pPr>
        <w:spacing w:line="240" w:lineRule="auto"/>
        <w:ind w:firstLine="284"/>
        <w:jc w:val="both"/>
        <w:rPr>
          <w:sz w:val="20"/>
          <w:szCs w:val="20"/>
        </w:rPr>
      </w:pPr>
      <w:r w:rsidRPr="00917A60">
        <w:rPr>
          <w:sz w:val="20"/>
          <w:szCs w:val="20"/>
        </w:rPr>
        <w:t>4</w:t>
      </w:r>
      <w:r w:rsidR="00377522" w:rsidRPr="00917A60">
        <w:rPr>
          <w:sz w:val="20"/>
          <w:szCs w:val="20"/>
        </w:rPr>
        <w:t>.7. С момента подписания (составления) Акта приема-передачи (</w:t>
      </w:r>
      <w:r w:rsidR="00563247" w:rsidRPr="00917A60">
        <w:rPr>
          <w:sz w:val="20"/>
          <w:szCs w:val="20"/>
        </w:rPr>
        <w:t>О</w:t>
      </w:r>
      <w:r w:rsidR="00377522" w:rsidRPr="00917A60">
        <w:rPr>
          <w:sz w:val="20"/>
          <w:szCs w:val="20"/>
        </w:rPr>
        <w:t xml:space="preserve">дностороннего </w:t>
      </w:r>
      <w:r w:rsidR="00563247" w:rsidRPr="00917A60">
        <w:rPr>
          <w:sz w:val="20"/>
          <w:szCs w:val="20"/>
        </w:rPr>
        <w:t>а</w:t>
      </w:r>
      <w:r w:rsidR="00377522" w:rsidRPr="00917A60">
        <w:rPr>
          <w:sz w:val="20"/>
          <w:szCs w:val="20"/>
        </w:rPr>
        <w:t>кта приема-передачи) риск случайной гибели Объекта долевого строительства признается перешедшим к Участнику долевого строительства.</w:t>
      </w:r>
    </w:p>
    <w:p w14:paraId="74AD3452" w14:textId="71E6468D" w:rsidR="00377522" w:rsidRPr="00917A60" w:rsidRDefault="00056F00" w:rsidP="00A53E55">
      <w:pPr>
        <w:spacing w:line="240" w:lineRule="auto"/>
        <w:ind w:firstLine="284"/>
        <w:jc w:val="both"/>
        <w:rPr>
          <w:bCs/>
          <w:sz w:val="20"/>
          <w:szCs w:val="20"/>
        </w:rPr>
      </w:pPr>
      <w:r w:rsidRPr="00917A60">
        <w:rPr>
          <w:sz w:val="20"/>
          <w:szCs w:val="20"/>
        </w:rPr>
        <w:t>4</w:t>
      </w:r>
      <w:r w:rsidR="00377522" w:rsidRPr="00917A60">
        <w:rPr>
          <w:sz w:val="20"/>
          <w:szCs w:val="20"/>
        </w:rPr>
        <w:t xml:space="preserve">.8. 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w:t>
      </w:r>
      <w:r w:rsidRPr="00917A60">
        <w:rPr>
          <w:sz w:val="20"/>
          <w:szCs w:val="20"/>
        </w:rPr>
        <w:t>3</w:t>
      </w:r>
      <w:r w:rsidR="00377522" w:rsidRPr="00917A60">
        <w:rPr>
          <w:sz w:val="20"/>
          <w:szCs w:val="20"/>
        </w:rPr>
        <w:t xml:space="preserve"> настоящего Договора. В случае неисполнения Участником долевого строительства обязательства по оплате Цены Договора</w:t>
      </w:r>
      <w:r w:rsidR="001200F8" w:rsidRPr="00917A60">
        <w:rPr>
          <w:sz w:val="20"/>
          <w:szCs w:val="20"/>
        </w:rPr>
        <w:t xml:space="preserve">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в этом случае Застройщик не считается просрочившим исполнение своей обязанности по передаче Объекта долевого строительства и</w:t>
      </w:r>
      <w:r w:rsidR="00377522" w:rsidRPr="00917A60">
        <w:rPr>
          <w:sz w:val="20"/>
          <w:szCs w:val="20"/>
        </w:rPr>
        <w:t xml:space="preserve"> к Застройщику не применяются меры ответственности, установленные законодательством за нарушение предусмотренного настоящим Договором срока передачи Участнику долевого строительства Объекта долевого строительства.</w:t>
      </w:r>
    </w:p>
    <w:p w14:paraId="33BD3051" w14:textId="65DEC63E" w:rsidR="00377522" w:rsidRPr="00917A60" w:rsidRDefault="00056F00" w:rsidP="00A53E55">
      <w:pPr>
        <w:spacing w:line="240" w:lineRule="auto"/>
        <w:ind w:firstLine="284"/>
        <w:jc w:val="both"/>
        <w:rPr>
          <w:sz w:val="20"/>
          <w:szCs w:val="20"/>
        </w:rPr>
      </w:pPr>
      <w:r w:rsidRPr="00917A60">
        <w:rPr>
          <w:sz w:val="20"/>
          <w:szCs w:val="20"/>
        </w:rPr>
        <w:t>4</w:t>
      </w:r>
      <w:r w:rsidR="00377522" w:rsidRPr="00917A60">
        <w:rPr>
          <w:sz w:val="20"/>
          <w:szCs w:val="20"/>
        </w:rPr>
        <w:t xml:space="preserve">.9. В случае если Участник долевого строительства не выполнил свои обязательства по приемке Объекта долевого строительства в сроки, предусмотренные п. </w:t>
      </w:r>
      <w:r w:rsidRPr="00917A60">
        <w:rPr>
          <w:sz w:val="20"/>
          <w:szCs w:val="20"/>
        </w:rPr>
        <w:t>4</w:t>
      </w:r>
      <w:r w:rsidR="00377522" w:rsidRPr="00917A60">
        <w:rPr>
          <w:sz w:val="20"/>
          <w:szCs w:val="20"/>
        </w:rPr>
        <w:t>.</w:t>
      </w:r>
      <w:r w:rsidR="009F26FD" w:rsidRPr="00917A60">
        <w:rPr>
          <w:sz w:val="20"/>
          <w:szCs w:val="20"/>
        </w:rPr>
        <w:t>2</w:t>
      </w:r>
      <w:r w:rsidR="00377522" w:rsidRPr="00917A60">
        <w:rPr>
          <w:sz w:val="20"/>
          <w:szCs w:val="20"/>
        </w:rPr>
        <w:t xml:space="preserve">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w:t>
      </w:r>
      <w:r w:rsidR="00563247" w:rsidRPr="00917A60">
        <w:rPr>
          <w:sz w:val="20"/>
          <w:szCs w:val="20"/>
        </w:rPr>
        <w:t>О</w:t>
      </w:r>
      <w:r w:rsidR="00377522" w:rsidRPr="00917A60">
        <w:rPr>
          <w:sz w:val="20"/>
          <w:szCs w:val="20"/>
        </w:rPr>
        <w:t>дностороннего акта приема-передачи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760AA251" w14:textId="60AAACEA" w:rsidR="001200F8" w:rsidRPr="00917A60" w:rsidRDefault="001200F8" w:rsidP="00A53E55">
      <w:pPr>
        <w:spacing w:line="240" w:lineRule="auto"/>
        <w:ind w:firstLine="284"/>
        <w:jc w:val="both"/>
        <w:rPr>
          <w:sz w:val="20"/>
          <w:szCs w:val="20"/>
        </w:rPr>
      </w:pPr>
      <w:r w:rsidRPr="00917A60">
        <w:rPr>
          <w:sz w:val="20"/>
          <w:szCs w:val="20"/>
        </w:rPr>
        <w:t>4.10.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w:t>
      </w:r>
    </w:p>
    <w:p w14:paraId="51524B2C" w14:textId="77777777" w:rsidR="00377522" w:rsidRPr="00917A60" w:rsidRDefault="00377522" w:rsidP="00A53E55">
      <w:pPr>
        <w:spacing w:line="240" w:lineRule="auto"/>
        <w:ind w:firstLine="284"/>
        <w:rPr>
          <w:b/>
          <w:sz w:val="20"/>
          <w:szCs w:val="20"/>
        </w:rPr>
      </w:pPr>
    </w:p>
    <w:p w14:paraId="7984B5FA" w14:textId="58AC11EC" w:rsidR="00655E6B" w:rsidRPr="00917A60" w:rsidRDefault="00655E6B" w:rsidP="00A53E55">
      <w:pPr>
        <w:spacing w:line="240" w:lineRule="auto"/>
        <w:ind w:firstLine="284"/>
        <w:jc w:val="center"/>
        <w:rPr>
          <w:sz w:val="20"/>
          <w:szCs w:val="20"/>
        </w:rPr>
      </w:pPr>
      <w:r w:rsidRPr="00917A60">
        <w:rPr>
          <w:b/>
          <w:sz w:val="20"/>
          <w:szCs w:val="20"/>
        </w:rPr>
        <w:t>5. ОБЯЗА</w:t>
      </w:r>
      <w:r w:rsidR="001200F8" w:rsidRPr="00917A60">
        <w:rPr>
          <w:b/>
          <w:sz w:val="20"/>
          <w:szCs w:val="20"/>
        </w:rPr>
        <w:t>ТЕЛЬСТВА</w:t>
      </w:r>
      <w:r w:rsidRPr="00917A60">
        <w:rPr>
          <w:b/>
          <w:sz w:val="20"/>
          <w:szCs w:val="20"/>
        </w:rPr>
        <w:t xml:space="preserve"> СТОРОН</w:t>
      </w:r>
    </w:p>
    <w:p w14:paraId="73462656" w14:textId="77777777" w:rsidR="00655E6B" w:rsidRPr="00917A60" w:rsidRDefault="00655E6B" w:rsidP="00A53E55">
      <w:pPr>
        <w:spacing w:line="240" w:lineRule="auto"/>
        <w:ind w:firstLine="284"/>
        <w:jc w:val="both"/>
        <w:rPr>
          <w:b/>
          <w:sz w:val="20"/>
          <w:szCs w:val="20"/>
        </w:rPr>
      </w:pPr>
      <w:r w:rsidRPr="00917A60">
        <w:rPr>
          <w:b/>
          <w:sz w:val="20"/>
          <w:szCs w:val="20"/>
        </w:rPr>
        <w:t>5.1. Застройщик обязуется:</w:t>
      </w:r>
    </w:p>
    <w:p w14:paraId="6539AE72" w14:textId="300772E8" w:rsidR="00FB6480" w:rsidRPr="00917A60" w:rsidRDefault="00D525C9" w:rsidP="00A53E55">
      <w:pPr>
        <w:tabs>
          <w:tab w:val="left" w:pos="993"/>
        </w:tabs>
        <w:spacing w:line="240" w:lineRule="auto"/>
        <w:ind w:firstLine="284"/>
        <w:jc w:val="both"/>
        <w:rPr>
          <w:sz w:val="20"/>
          <w:szCs w:val="20"/>
        </w:rPr>
      </w:pPr>
      <w:r w:rsidRPr="00917A60">
        <w:rPr>
          <w:sz w:val="20"/>
          <w:szCs w:val="20"/>
        </w:rPr>
        <w:t>5.1.1.</w:t>
      </w:r>
      <w:r w:rsidR="00FB6480" w:rsidRPr="00917A60">
        <w:rPr>
          <w:sz w:val="20"/>
          <w:szCs w:val="20"/>
        </w:rPr>
        <w:t xml:space="preserve"> Осуществить строительство и обеспечить ввод </w:t>
      </w:r>
      <w:r w:rsidR="001200F8" w:rsidRPr="00917A60">
        <w:rPr>
          <w:sz w:val="20"/>
          <w:szCs w:val="20"/>
        </w:rPr>
        <w:t xml:space="preserve">Объекта </w:t>
      </w:r>
      <w:r w:rsidR="00FB6480" w:rsidRPr="00917A60">
        <w:rPr>
          <w:sz w:val="20"/>
          <w:szCs w:val="20"/>
        </w:rPr>
        <w:t>в эксплуатацию долевого строительства в соответствии с установленным порядком в срок, указанный в п.</w:t>
      </w:r>
      <w:r w:rsidR="001200F8" w:rsidRPr="00917A60">
        <w:rPr>
          <w:sz w:val="20"/>
          <w:szCs w:val="20"/>
        </w:rPr>
        <w:t>2.5</w:t>
      </w:r>
      <w:r w:rsidR="00FB6480" w:rsidRPr="00917A60">
        <w:rPr>
          <w:sz w:val="20"/>
          <w:szCs w:val="20"/>
        </w:rPr>
        <w:t>. настоящего Договора.</w:t>
      </w:r>
    </w:p>
    <w:p w14:paraId="4B325DA0" w14:textId="0869BDA5" w:rsidR="00FB6480" w:rsidRPr="00917A60" w:rsidRDefault="00D27861" w:rsidP="00A53E55">
      <w:pPr>
        <w:tabs>
          <w:tab w:val="left" w:pos="993"/>
        </w:tabs>
        <w:spacing w:line="240" w:lineRule="auto"/>
        <w:ind w:firstLine="284"/>
        <w:jc w:val="both"/>
        <w:rPr>
          <w:sz w:val="20"/>
          <w:szCs w:val="20"/>
        </w:rPr>
      </w:pPr>
      <w:r w:rsidRPr="00917A60">
        <w:rPr>
          <w:sz w:val="20"/>
          <w:szCs w:val="20"/>
        </w:rPr>
        <w:t xml:space="preserve">5.1.2. </w:t>
      </w:r>
      <w:r w:rsidR="00FB6480" w:rsidRPr="00917A60">
        <w:rPr>
          <w:sz w:val="20"/>
          <w:szCs w:val="20"/>
        </w:rPr>
        <w:t xml:space="preserve">Направить </w:t>
      </w:r>
      <w:r w:rsidR="00153D51" w:rsidRPr="00917A60">
        <w:rPr>
          <w:sz w:val="20"/>
          <w:szCs w:val="20"/>
        </w:rPr>
        <w:t xml:space="preserve">Участнику долевого строительства </w:t>
      </w:r>
      <w:r w:rsidR="001E7199" w:rsidRPr="00917A60">
        <w:rPr>
          <w:sz w:val="20"/>
          <w:szCs w:val="20"/>
        </w:rPr>
        <w:t>Уведомление</w:t>
      </w:r>
      <w:r w:rsidR="00153D51" w:rsidRPr="00917A60">
        <w:rPr>
          <w:sz w:val="20"/>
          <w:szCs w:val="20"/>
        </w:rPr>
        <w:t xml:space="preserve"> о завершении строительства и о готовности </w:t>
      </w:r>
      <w:r w:rsidR="001E7199" w:rsidRPr="00917A60">
        <w:rPr>
          <w:sz w:val="20"/>
          <w:szCs w:val="20"/>
        </w:rPr>
        <w:t>О</w:t>
      </w:r>
      <w:r w:rsidR="00153D51" w:rsidRPr="00917A60">
        <w:rPr>
          <w:sz w:val="20"/>
          <w:szCs w:val="20"/>
        </w:rPr>
        <w:t xml:space="preserve">бъекта долевого строительства к передаче </w:t>
      </w:r>
      <w:r w:rsidR="00FB6480" w:rsidRPr="00917A60">
        <w:rPr>
          <w:sz w:val="20"/>
          <w:szCs w:val="20"/>
        </w:rPr>
        <w:t xml:space="preserve">и необходимости </w:t>
      </w:r>
      <w:r w:rsidR="00153D51" w:rsidRPr="00917A60">
        <w:rPr>
          <w:sz w:val="20"/>
          <w:szCs w:val="20"/>
        </w:rPr>
        <w:t>его</w:t>
      </w:r>
      <w:r w:rsidR="00FB6480" w:rsidRPr="00917A60">
        <w:rPr>
          <w:sz w:val="20"/>
          <w:szCs w:val="20"/>
        </w:rPr>
        <w:t xml:space="preserve"> принятия</w:t>
      </w:r>
      <w:r w:rsidR="00153D51" w:rsidRPr="00917A60">
        <w:rPr>
          <w:sz w:val="20"/>
          <w:szCs w:val="20"/>
        </w:rPr>
        <w:t xml:space="preserve"> в установленные сроки</w:t>
      </w:r>
      <w:r w:rsidR="00FB6480" w:rsidRPr="00917A60">
        <w:rPr>
          <w:sz w:val="20"/>
          <w:szCs w:val="20"/>
        </w:rPr>
        <w:t>.</w:t>
      </w:r>
    </w:p>
    <w:p w14:paraId="1741028C" w14:textId="3202149C" w:rsidR="00C6680C" w:rsidRPr="00917A60" w:rsidRDefault="00C6680C" w:rsidP="00A53E55">
      <w:pPr>
        <w:tabs>
          <w:tab w:val="left" w:pos="993"/>
        </w:tabs>
        <w:spacing w:line="240" w:lineRule="auto"/>
        <w:ind w:firstLine="284"/>
        <w:jc w:val="both"/>
        <w:rPr>
          <w:sz w:val="20"/>
          <w:szCs w:val="20"/>
        </w:rPr>
      </w:pPr>
      <w:r w:rsidRPr="00917A60">
        <w:rPr>
          <w:sz w:val="20"/>
          <w:szCs w:val="20"/>
        </w:rPr>
        <w:t>5.1.</w:t>
      </w:r>
      <w:r w:rsidR="00985D73" w:rsidRPr="00917A60">
        <w:rPr>
          <w:sz w:val="20"/>
          <w:szCs w:val="20"/>
        </w:rPr>
        <w:t>3</w:t>
      </w:r>
      <w:r w:rsidRPr="00917A60">
        <w:rPr>
          <w:sz w:val="20"/>
          <w:szCs w:val="20"/>
        </w:rPr>
        <w:t xml:space="preserve">. В случае выполнения </w:t>
      </w:r>
      <w:r w:rsidRPr="00917A60">
        <w:rPr>
          <w:bCs/>
          <w:sz w:val="20"/>
          <w:szCs w:val="20"/>
        </w:rPr>
        <w:t>Участником долевого строительства</w:t>
      </w:r>
      <w:r w:rsidRPr="00917A60">
        <w:rPr>
          <w:sz w:val="20"/>
          <w:szCs w:val="20"/>
        </w:rPr>
        <w:t xml:space="preserve"> своих финансовых обязательств по настоящему Договору в полном объеме </w:t>
      </w:r>
      <w:r w:rsidR="001E7199" w:rsidRPr="00917A60">
        <w:rPr>
          <w:sz w:val="20"/>
          <w:szCs w:val="20"/>
        </w:rPr>
        <w:t xml:space="preserve">Застройщик обязуется </w:t>
      </w:r>
      <w:r w:rsidRPr="00917A60">
        <w:rPr>
          <w:sz w:val="20"/>
          <w:szCs w:val="20"/>
        </w:rPr>
        <w:t xml:space="preserve">передать по Акту приема–передачи </w:t>
      </w:r>
      <w:r w:rsidR="00AA67E7" w:rsidRPr="00917A60">
        <w:rPr>
          <w:sz w:val="20"/>
          <w:szCs w:val="20"/>
        </w:rPr>
        <w:t>Объект долевого строительства</w:t>
      </w:r>
      <w:r w:rsidRPr="00917A60">
        <w:rPr>
          <w:sz w:val="20"/>
          <w:szCs w:val="20"/>
        </w:rPr>
        <w:t xml:space="preserve"> в состоянии, указанном Приложении №2 к настоящему Договору, в срок, указанный в п. </w:t>
      </w:r>
      <w:r w:rsidR="002352DE" w:rsidRPr="00917A60">
        <w:rPr>
          <w:sz w:val="20"/>
          <w:szCs w:val="20"/>
        </w:rPr>
        <w:t>2</w:t>
      </w:r>
      <w:r w:rsidRPr="00917A60">
        <w:rPr>
          <w:sz w:val="20"/>
          <w:szCs w:val="20"/>
        </w:rPr>
        <w:t>.5 Договора.</w:t>
      </w:r>
    </w:p>
    <w:p w14:paraId="60A7F72B" w14:textId="0C4347B1" w:rsidR="00C6680C" w:rsidRPr="00917A60" w:rsidRDefault="00C6680C" w:rsidP="00A53E55">
      <w:pPr>
        <w:spacing w:line="240" w:lineRule="auto"/>
        <w:ind w:firstLine="284"/>
        <w:jc w:val="both"/>
        <w:rPr>
          <w:sz w:val="20"/>
          <w:szCs w:val="20"/>
        </w:rPr>
      </w:pPr>
      <w:r w:rsidRPr="00917A60">
        <w:rPr>
          <w:sz w:val="20"/>
          <w:szCs w:val="20"/>
        </w:rPr>
        <w:t>5.1.</w:t>
      </w:r>
      <w:r w:rsidR="00985D73" w:rsidRPr="00917A60">
        <w:rPr>
          <w:sz w:val="20"/>
          <w:szCs w:val="20"/>
        </w:rPr>
        <w:t>4</w:t>
      </w:r>
      <w:r w:rsidRPr="00917A60">
        <w:rPr>
          <w:sz w:val="20"/>
          <w:szCs w:val="20"/>
        </w:rPr>
        <w:t xml:space="preserve">. Выполнять иные свои обязанности, возникшие как на основании Договора, так и в силу требований правовых актов. </w:t>
      </w:r>
    </w:p>
    <w:p w14:paraId="06568E0A" w14:textId="134B935E" w:rsidR="00CA6699" w:rsidRPr="00917A60" w:rsidRDefault="00CA6699" w:rsidP="00A53E55">
      <w:pPr>
        <w:spacing w:line="240" w:lineRule="auto"/>
        <w:ind w:firstLine="284"/>
        <w:jc w:val="both"/>
        <w:rPr>
          <w:bCs/>
          <w:sz w:val="20"/>
          <w:szCs w:val="20"/>
        </w:rPr>
      </w:pPr>
      <w:r w:rsidRPr="00917A60">
        <w:rPr>
          <w:sz w:val="20"/>
          <w:szCs w:val="20"/>
        </w:rPr>
        <w:t>5.1.</w:t>
      </w:r>
      <w:r w:rsidR="00985D73" w:rsidRPr="00917A60">
        <w:rPr>
          <w:sz w:val="20"/>
          <w:szCs w:val="20"/>
        </w:rPr>
        <w:t>5</w:t>
      </w:r>
      <w:r w:rsidRPr="00917A60">
        <w:rPr>
          <w:sz w:val="20"/>
          <w:szCs w:val="20"/>
        </w:rPr>
        <w:t xml:space="preserve">. </w:t>
      </w:r>
      <w:r w:rsidRPr="00917A60">
        <w:rPr>
          <w:bCs/>
          <w:sz w:val="20"/>
          <w:szCs w:val="20"/>
        </w:rPr>
        <w:t xml:space="preserve">В случае если строительство Объекта не может быть завершено в предусмотренный настоящим Договором срок, </w:t>
      </w:r>
      <w:r w:rsidRPr="00917A60">
        <w:rPr>
          <w:sz w:val="20"/>
          <w:szCs w:val="20"/>
        </w:rPr>
        <w:t>Застройщик</w:t>
      </w:r>
      <w:r w:rsidRPr="00917A60">
        <w:rPr>
          <w:bCs/>
          <w:sz w:val="20"/>
          <w:szCs w:val="20"/>
        </w:rPr>
        <w:t xml:space="preserve">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 и заключении дополнительного соглашения.</w:t>
      </w:r>
    </w:p>
    <w:p w14:paraId="120E31B2" w14:textId="0FF474DF" w:rsidR="00E719AB" w:rsidRPr="00917A60" w:rsidRDefault="00E719AB" w:rsidP="00A53E55">
      <w:pPr>
        <w:spacing w:line="240" w:lineRule="auto"/>
        <w:ind w:firstLine="284"/>
        <w:jc w:val="both"/>
        <w:rPr>
          <w:bCs/>
          <w:sz w:val="20"/>
          <w:szCs w:val="20"/>
        </w:rPr>
      </w:pPr>
      <w:r w:rsidRPr="00917A60">
        <w:rPr>
          <w:bCs/>
          <w:sz w:val="20"/>
          <w:szCs w:val="20"/>
        </w:rPr>
        <w:t>5.1.</w:t>
      </w:r>
      <w:r w:rsidR="00985D73" w:rsidRPr="00917A60">
        <w:rPr>
          <w:bCs/>
          <w:sz w:val="20"/>
          <w:szCs w:val="20"/>
        </w:rPr>
        <w:t>6</w:t>
      </w:r>
      <w:r w:rsidRPr="00917A60">
        <w:rPr>
          <w:bCs/>
          <w:sz w:val="20"/>
          <w:szCs w:val="20"/>
        </w:rPr>
        <w:t>. В случае изменения адреса или других реквизитов</w:t>
      </w:r>
      <w:r w:rsidR="001E7199" w:rsidRPr="00917A60">
        <w:rPr>
          <w:bCs/>
          <w:sz w:val="20"/>
          <w:szCs w:val="20"/>
        </w:rPr>
        <w:t xml:space="preserve"> Застройщик обязуется </w:t>
      </w:r>
      <w:r w:rsidRPr="00917A60">
        <w:rPr>
          <w:bCs/>
          <w:sz w:val="20"/>
          <w:szCs w:val="20"/>
        </w:rPr>
        <w:t>разместить указанную информацию в соответствии с требованиями действующего законодательства, в этом случае направления письменного уведомления в 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12C42A71" w14:textId="77777777" w:rsidR="00655E6B" w:rsidRPr="00917A60" w:rsidRDefault="00655E6B" w:rsidP="00A53E55">
      <w:pPr>
        <w:tabs>
          <w:tab w:val="left" w:pos="1134"/>
        </w:tabs>
        <w:spacing w:line="240" w:lineRule="auto"/>
        <w:ind w:firstLine="284"/>
        <w:jc w:val="both"/>
        <w:rPr>
          <w:b/>
          <w:bCs/>
          <w:sz w:val="20"/>
          <w:szCs w:val="20"/>
        </w:rPr>
      </w:pPr>
      <w:r w:rsidRPr="00917A60">
        <w:rPr>
          <w:b/>
          <w:sz w:val="20"/>
          <w:szCs w:val="20"/>
        </w:rPr>
        <w:t xml:space="preserve">5.2. Застройщик </w:t>
      </w:r>
      <w:r w:rsidRPr="00917A60">
        <w:rPr>
          <w:b/>
          <w:bCs/>
          <w:sz w:val="20"/>
          <w:szCs w:val="20"/>
        </w:rPr>
        <w:t>имеет право:</w:t>
      </w:r>
    </w:p>
    <w:p w14:paraId="0A9CD984" w14:textId="3C8482E6" w:rsidR="00655E6B" w:rsidRPr="00917A60" w:rsidRDefault="00655E6B" w:rsidP="00A53E55">
      <w:pPr>
        <w:tabs>
          <w:tab w:val="left" w:pos="1800"/>
        </w:tabs>
        <w:spacing w:line="240" w:lineRule="auto"/>
        <w:ind w:firstLine="284"/>
        <w:jc w:val="both"/>
        <w:rPr>
          <w:bCs/>
          <w:sz w:val="20"/>
          <w:szCs w:val="20"/>
        </w:rPr>
      </w:pPr>
      <w:r w:rsidRPr="00917A60">
        <w:rPr>
          <w:bCs/>
          <w:sz w:val="20"/>
          <w:szCs w:val="20"/>
        </w:rPr>
        <w:t xml:space="preserve">5.2.1. Передать свои права и обязанности по настоящему </w:t>
      </w:r>
      <w:r w:rsidR="002352DE" w:rsidRPr="00917A60">
        <w:rPr>
          <w:bCs/>
          <w:sz w:val="20"/>
          <w:szCs w:val="20"/>
        </w:rPr>
        <w:t>Д</w:t>
      </w:r>
      <w:r w:rsidRPr="00917A60">
        <w:rPr>
          <w:bCs/>
          <w:sz w:val="20"/>
          <w:szCs w:val="20"/>
        </w:rPr>
        <w:t>оговору третьим лицам.</w:t>
      </w:r>
    </w:p>
    <w:p w14:paraId="3E5153BA" w14:textId="59111F72" w:rsidR="00655E6B" w:rsidRPr="00917A60" w:rsidRDefault="00655E6B" w:rsidP="00A53E55">
      <w:pPr>
        <w:tabs>
          <w:tab w:val="left" w:pos="426"/>
          <w:tab w:val="left" w:pos="1800"/>
        </w:tabs>
        <w:spacing w:line="240" w:lineRule="auto"/>
        <w:ind w:firstLine="284"/>
        <w:jc w:val="both"/>
        <w:rPr>
          <w:bCs/>
          <w:sz w:val="20"/>
          <w:szCs w:val="20"/>
        </w:rPr>
      </w:pPr>
      <w:r w:rsidRPr="00917A60">
        <w:rPr>
          <w:bCs/>
          <w:sz w:val="20"/>
          <w:szCs w:val="20"/>
        </w:rPr>
        <w:t xml:space="preserve">5.2.2. Без доверенности вести общие дела по предмету настоящего </w:t>
      </w:r>
      <w:r w:rsidR="002352DE" w:rsidRPr="00917A60">
        <w:rPr>
          <w:bCs/>
          <w:sz w:val="20"/>
          <w:szCs w:val="20"/>
        </w:rPr>
        <w:t>Д</w:t>
      </w:r>
      <w:r w:rsidRPr="00917A60">
        <w:rPr>
          <w:bCs/>
          <w:sz w:val="20"/>
          <w:szCs w:val="20"/>
        </w:rPr>
        <w:t xml:space="preserve">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 </w:t>
      </w:r>
      <w:r w:rsidRPr="00917A60">
        <w:rPr>
          <w:bCs/>
          <w:sz w:val="20"/>
          <w:szCs w:val="20"/>
        </w:rPr>
        <w:lastRenderedPageBreak/>
        <w:t>участников долевого строительства и заключать с ними договоры о</w:t>
      </w:r>
      <w:r w:rsidRPr="00917A60">
        <w:rPr>
          <w:sz w:val="20"/>
          <w:szCs w:val="20"/>
        </w:rPr>
        <w:t xml:space="preserve"> долевом </w:t>
      </w:r>
      <w:r w:rsidRPr="00917A60">
        <w:rPr>
          <w:bCs/>
          <w:sz w:val="20"/>
          <w:szCs w:val="20"/>
        </w:rPr>
        <w:t>участии в строительстве</w:t>
      </w:r>
      <w:r w:rsidRPr="00917A60">
        <w:rPr>
          <w:sz w:val="20"/>
          <w:szCs w:val="20"/>
        </w:rPr>
        <w:t xml:space="preserve"> Объекта </w:t>
      </w:r>
      <w:r w:rsidRPr="00917A60">
        <w:rPr>
          <w:bCs/>
          <w:sz w:val="20"/>
          <w:szCs w:val="20"/>
        </w:rPr>
        <w:t>в пределах, не затрагивающую долю Участника долевого строительства</w:t>
      </w:r>
      <w:r w:rsidRPr="00917A60">
        <w:rPr>
          <w:sz w:val="20"/>
          <w:szCs w:val="20"/>
        </w:rPr>
        <w:t>.</w:t>
      </w:r>
    </w:p>
    <w:p w14:paraId="5105D7F1" w14:textId="546A02F6" w:rsidR="00FB6480" w:rsidRPr="00917A60" w:rsidRDefault="00655E6B" w:rsidP="00A53E55">
      <w:pPr>
        <w:tabs>
          <w:tab w:val="left" w:pos="1800"/>
        </w:tabs>
        <w:spacing w:line="240" w:lineRule="auto"/>
        <w:ind w:firstLine="284"/>
        <w:jc w:val="both"/>
        <w:rPr>
          <w:bCs/>
          <w:sz w:val="20"/>
          <w:szCs w:val="20"/>
        </w:rPr>
      </w:pPr>
      <w:r w:rsidRPr="00917A60">
        <w:rPr>
          <w:bCs/>
          <w:sz w:val="20"/>
          <w:szCs w:val="20"/>
        </w:rPr>
        <w:t xml:space="preserve">5.2.3. </w:t>
      </w:r>
      <w:r w:rsidR="00FB6480" w:rsidRPr="00917A60">
        <w:rPr>
          <w:bCs/>
          <w:sz w:val="20"/>
          <w:szCs w:val="20"/>
        </w:rPr>
        <w:t xml:space="preserve">Вносить изменения в </w:t>
      </w:r>
      <w:r w:rsidR="00325189" w:rsidRPr="00917A60">
        <w:rPr>
          <w:bCs/>
          <w:sz w:val="20"/>
          <w:szCs w:val="20"/>
        </w:rPr>
        <w:t>П</w:t>
      </w:r>
      <w:r w:rsidR="00FB6480" w:rsidRPr="00917A60">
        <w:rPr>
          <w:bCs/>
          <w:sz w:val="20"/>
          <w:szCs w:val="20"/>
        </w:rPr>
        <w:t xml:space="preserve">роектную документацию в части архитектурных решений,  изменения проектных решений по замене строительных материалов или оборудования на эквивалентные по качеству строительные материалы или оборудование, при условии, что вносимые изменения в силу норм действующего законодательства Российской Федерации не будут являться существенными изменениями </w:t>
      </w:r>
      <w:r w:rsidR="005056D5" w:rsidRPr="00917A60">
        <w:rPr>
          <w:bCs/>
          <w:sz w:val="20"/>
          <w:szCs w:val="20"/>
        </w:rPr>
        <w:t xml:space="preserve">Объекта долевого строительства и </w:t>
      </w:r>
      <w:r w:rsidR="00FB6480" w:rsidRPr="00917A60">
        <w:rPr>
          <w:sz w:val="20"/>
          <w:szCs w:val="20"/>
        </w:rPr>
        <w:t>Объекта</w:t>
      </w:r>
      <w:r w:rsidR="00FB6480" w:rsidRPr="00917A60">
        <w:rPr>
          <w:bCs/>
          <w:sz w:val="20"/>
          <w:szCs w:val="20"/>
        </w:rPr>
        <w:t xml:space="preserve"> в целом</w:t>
      </w:r>
      <w:r w:rsidR="005056D5" w:rsidRPr="00917A60">
        <w:rPr>
          <w:bCs/>
          <w:sz w:val="20"/>
          <w:szCs w:val="20"/>
        </w:rPr>
        <w:t>,</w:t>
      </w:r>
      <w:r w:rsidR="00FB6480" w:rsidRPr="00917A60">
        <w:rPr>
          <w:bCs/>
          <w:sz w:val="20"/>
          <w:szCs w:val="20"/>
        </w:rPr>
        <w:t xml:space="preserve"> в частности, будут отвечать требованиям проектной документации.</w:t>
      </w:r>
    </w:p>
    <w:p w14:paraId="683A1C6E" w14:textId="5246C1ED" w:rsidR="00655E6B" w:rsidRPr="00917A60" w:rsidRDefault="00655E6B" w:rsidP="00A53E55">
      <w:pPr>
        <w:tabs>
          <w:tab w:val="left" w:pos="1800"/>
        </w:tabs>
        <w:spacing w:line="240" w:lineRule="auto"/>
        <w:ind w:firstLine="284"/>
        <w:jc w:val="both"/>
        <w:rPr>
          <w:b/>
          <w:sz w:val="20"/>
          <w:szCs w:val="20"/>
        </w:rPr>
      </w:pPr>
      <w:r w:rsidRPr="00917A60">
        <w:rPr>
          <w:b/>
          <w:bCs/>
          <w:sz w:val="20"/>
          <w:szCs w:val="20"/>
        </w:rPr>
        <w:t>5.3. Участник долевого строительства</w:t>
      </w:r>
      <w:r w:rsidR="00AD386B" w:rsidRPr="00917A60">
        <w:rPr>
          <w:b/>
          <w:bCs/>
          <w:sz w:val="20"/>
          <w:szCs w:val="20"/>
        </w:rPr>
        <w:t xml:space="preserve"> обязуется</w:t>
      </w:r>
      <w:r w:rsidRPr="00917A60">
        <w:rPr>
          <w:b/>
          <w:sz w:val="20"/>
          <w:szCs w:val="20"/>
        </w:rPr>
        <w:t>:</w:t>
      </w:r>
    </w:p>
    <w:p w14:paraId="73E9C2BB" w14:textId="1A7FCBFF" w:rsidR="00CE04D3" w:rsidRPr="00917A60" w:rsidRDefault="00655E6B" w:rsidP="00A53E55">
      <w:pPr>
        <w:spacing w:line="240" w:lineRule="auto"/>
        <w:ind w:firstLine="284"/>
        <w:jc w:val="both"/>
        <w:rPr>
          <w:sz w:val="20"/>
          <w:szCs w:val="20"/>
        </w:rPr>
      </w:pPr>
      <w:r w:rsidRPr="00917A60">
        <w:rPr>
          <w:sz w:val="20"/>
          <w:szCs w:val="20"/>
        </w:rPr>
        <w:t xml:space="preserve">5.3.1. </w:t>
      </w:r>
      <w:r w:rsidR="002352DE" w:rsidRPr="00917A60">
        <w:rPr>
          <w:sz w:val="20"/>
          <w:szCs w:val="20"/>
        </w:rPr>
        <w:t>Произвести оплату в объеме, сроки и порядке, указанных в настоящем Договоре</w:t>
      </w:r>
      <w:r w:rsidR="00CE04D3" w:rsidRPr="00917A60">
        <w:rPr>
          <w:sz w:val="20"/>
          <w:szCs w:val="20"/>
        </w:rPr>
        <w:t>.</w:t>
      </w:r>
    </w:p>
    <w:p w14:paraId="33C1A957" w14:textId="0BD4B645" w:rsidR="00720FAD" w:rsidRPr="00917A60" w:rsidRDefault="00720FAD" w:rsidP="00A53E55">
      <w:pPr>
        <w:spacing w:line="240" w:lineRule="auto"/>
        <w:ind w:firstLine="284"/>
        <w:jc w:val="both"/>
        <w:rPr>
          <w:sz w:val="20"/>
          <w:szCs w:val="20"/>
        </w:rPr>
      </w:pPr>
      <w:r w:rsidRPr="00917A60">
        <w:rPr>
          <w:sz w:val="20"/>
          <w:szCs w:val="20"/>
        </w:rPr>
        <w:t>5.3.2. Оказывать Застройщику необходимое содействие в реализации инвестиционного проекта по вопросам, входящим в компетенцию Участника долевого строительства.</w:t>
      </w:r>
    </w:p>
    <w:p w14:paraId="7A613979" w14:textId="6976E6A1" w:rsidR="00720FAD" w:rsidRPr="00917A60" w:rsidRDefault="00720FAD" w:rsidP="00A53E55">
      <w:pPr>
        <w:spacing w:line="240" w:lineRule="auto"/>
        <w:ind w:firstLine="284"/>
        <w:jc w:val="both"/>
        <w:rPr>
          <w:sz w:val="20"/>
          <w:szCs w:val="20"/>
        </w:rPr>
      </w:pPr>
      <w:r w:rsidRPr="00917A60">
        <w:rPr>
          <w:sz w:val="20"/>
          <w:szCs w:val="20"/>
        </w:rPr>
        <w:t>5.3.3. Предоставить Застройщику</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государственной регистрации Договора, в том числе </w:t>
      </w:r>
      <w:r w:rsidR="001E7199" w:rsidRPr="00917A60">
        <w:rPr>
          <w:sz w:val="20"/>
          <w:szCs w:val="20"/>
        </w:rPr>
        <w:t xml:space="preserve">(но не ограничено) </w:t>
      </w:r>
      <w:r w:rsidRPr="00917A60">
        <w:rPr>
          <w:sz w:val="20"/>
          <w:szCs w:val="20"/>
        </w:rPr>
        <w:t xml:space="preserve">документ об оплате государственной пошлины, нотариальную доверенность на </w:t>
      </w:r>
      <w:r w:rsidR="001E7199" w:rsidRPr="00917A60">
        <w:rPr>
          <w:sz w:val="20"/>
          <w:szCs w:val="20"/>
        </w:rPr>
        <w:t xml:space="preserve">своего </w:t>
      </w:r>
      <w:r w:rsidRPr="00917A60">
        <w:rPr>
          <w:sz w:val="20"/>
          <w:szCs w:val="20"/>
        </w:rPr>
        <w:t>представител</w:t>
      </w:r>
      <w:r w:rsidR="001E7199" w:rsidRPr="00917A60">
        <w:rPr>
          <w:sz w:val="20"/>
          <w:szCs w:val="20"/>
        </w:rPr>
        <w:t xml:space="preserve">я, </w:t>
      </w:r>
      <w:r w:rsidRPr="00917A60">
        <w:rPr>
          <w:sz w:val="20"/>
          <w:szCs w:val="20"/>
        </w:rPr>
        <w:t>нотариально удостоверенное согласие супруги (супруга) на сделк</w:t>
      </w:r>
      <w:r w:rsidR="001E7199" w:rsidRPr="00917A60">
        <w:rPr>
          <w:sz w:val="20"/>
          <w:szCs w:val="20"/>
        </w:rPr>
        <w:t>у</w:t>
      </w:r>
      <w:r w:rsidRPr="00917A60">
        <w:rPr>
          <w:sz w:val="20"/>
          <w:szCs w:val="20"/>
        </w:rPr>
        <w:t>. В случае просрочки Участником долевого строительства более чем на 2 (Два) рабочих дня срока предоставления требуемых для подачи на регистрацию Договора документов, обязательства Сторон по подаче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строительства Объекта долевого строительства с параметрами, указанными в п. 2.2 настоящего Договора с любыми третьими лицами.</w:t>
      </w:r>
    </w:p>
    <w:p w14:paraId="593D6C67" w14:textId="670538AF" w:rsidR="00720FAD" w:rsidRPr="00917A60" w:rsidRDefault="00720FAD" w:rsidP="00A53E55">
      <w:pPr>
        <w:spacing w:line="240" w:lineRule="auto"/>
        <w:ind w:firstLine="284"/>
        <w:jc w:val="both"/>
        <w:rPr>
          <w:sz w:val="20"/>
          <w:szCs w:val="20"/>
        </w:rPr>
      </w:pPr>
      <w:r w:rsidRPr="00917A60">
        <w:rPr>
          <w:sz w:val="20"/>
          <w:szCs w:val="20"/>
        </w:rPr>
        <w:t>В случае, если Стороны принимают решение об избрании электронного способа регистрации Договора – Участник долевого строительства обязуется направить представителю Застройщика</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электронной регистрации Договора, в том числе </w:t>
      </w:r>
      <w:r w:rsidR="001E7199" w:rsidRPr="00917A60">
        <w:rPr>
          <w:sz w:val="20"/>
          <w:szCs w:val="20"/>
        </w:rPr>
        <w:t xml:space="preserve">(но не ограничено) </w:t>
      </w:r>
      <w:r w:rsidRPr="00917A60">
        <w:rPr>
          <w:sz w:val="20"/>
          <w:szCs w:val="20"/>
        </w:rPr>
        <w:t xml:space="preserve">скан-образы ИНН; СНИЛС; паспорта; нотариально удостоверенного согласия супруги (супруга) на сделку и свидетельства о заключении брака; оригиналы подписанного заявления на выпуск ЭЦП и сертификат ЭЦП. В случае просрочки Участником долевого строительства более чем на 2 (Два) </w:t>
      </w:r>
      <w:r w:rsidR="00E719AB" w:rsidRPr="00917A60">
        <w:rPr>
          <w:sz w:val="20"/>
          <w:szCs w:val="20"/>
        </w:rPr>
        <w:t>рабочих дня срока направления,</w:t>
      </w:r>
      <w:r w:rsidRPr="00917A60">
        <w:rPr>
          <w:sz w:val="20"/>
          <w:szCs w:val="20"/>
        </w:rPr>
        <w:t xml:space="preserve"> требуемых для подачи на электронную регистрацию Договора документов, обязательства Сторон по направлению Договора на регистрацию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долевого строительства с параметрами, указанными в п. 2.2 настоящего Договора с любыми третьими лицами. </w:t>
      </w:r>
    </w:p>
    <w:p w14:paraId="1E00E172" w14:textId="0B04CDFF" w:rsidR="00720FAD" w:rsidRPr="00917A60" w:rsidRDefault="00720FAD" w:rsidP="00A53E55">
      <w:pPr>
        <w:spacing w:line="240" w:lineRule="auto"/>
        <w:ind w:firstLine="284"/>
        <w:jc w:val="both"/>
        <w:rPr>
          <w:sz w:val="20"/>
          <w:szCs w:val="20"/>
        </w:rPr>
      </w:pPr>
      <w:r w:rsidRPr="00917A60">
        <w:rPr>
          <w:sz w:val="20"/>
          <w:szCs w:val="20"/>
        </w:rPr>
        <w:t>Договор, прошедший государственную регистрацию, посредством электронной регистрации, имеет юридическую силу наравне с договорами, зарегистрированными в обычном порядке.</w:t>
      </w:r>
    </w:p>
    <w:p w14:paraId="242E2F93" w14:textId="2D598D1C" w:rsidR="00666FAF" w:rsidRPr="00917A60" w:rsidRDefault="00C77803" w:rsidP="00A53E55">
      <w:pPr>
        <w:spacing w:line="240" w:lineRule="auto"/>
        <w:ind w:firstLine="284"/>
        <w:jc w:val="both"/>
        <w:rPr>
          <w:sz w:val="20"/>
          <w:szCs w:val="20"/>
        </w:rPr>
      </w:pPr>
      <w:r w:rsidRPr="00917A60">
        <w:rPr>
          <w:sz w:val="20"/>
          <w:szCs w:val="20"/>
        </w:rPr>
        <w:t>5.3.</w:t>
      </w:r>
      <w:r w:rsidR="00720FAD" w:rsidRPr="00917A60">
        <w:rPr>
          <w:sz w:val="20"/>
          <w:szCs w:val="20"/>
        </w:rPr>
        <w:t>4</w:t>
      </w:r>
      <w:r w:rsidRPr="00917A60">
        <w:rPr>
          <w:sz w:val="20"/>
          <w:szCs w:val="20"/>
        </w:rPr>
        <w:t xml:space="preserve">. </w:t>
      </w:r>
      <w:r w:rsidR="00720FAD" w:rsidRPr="00917A60">
        <w:rPr>
          <w:sz w:val="20"/>
          <w:szCs w:val="20"/>
        </w:rPr>
        <w:t>После окончания строительных работ и получения разрешения на ввод в эксплуатацию Объекта принять Объект долевого строительства в порядке и сроки, установленные разделом 4 Договора</w:t>
      </w:r>
      <w:r w:rsidR="00666FAF" w:rsidRPr="00917A60">
        <w:rPr>
          <w:sz w:val="20"/>
          <w:szCs w:val="20"/>
        </w:rPr>
        <w:t>.</w:t>
      </w:r>
    </w:p>
    <w:p w14:paraId="105101BB" w14:textId="60F13278" w:rsidR="00AD386B" w:rsidRPr="00917A60" w:rsidRDefault="00AD386B" w:rsidP="00A53E55">
      <w:pPr>
        <w:spacing w:line="240" w:lineRule="auto"/>
        <w:ind w:firstLine="284"/>
        <w:jc w:val="both"/>
        <w:rPr>
          <w:sz w:val="20"/>
          <w:szCs w:val="20"/>
        </w:rPr>
      </w:pPr>
      <w:r w:rsidRPr="00917A60">
        <w:rPr>
          <w:sz w:val="20"/>
          <w:szCs w:val="20"/>
        </w:rPr>
        <w:t>5.3.</w:t>
      </w:r>
      <w:r w:rsidR="00720FAD" w:rsidRPr="00917A60">
        <w:rPr>
          <w:sz w:val="20"/>
          <w:szCs w:val="20"/>
        </w:rPr>
        <w:t>4</w:t>
      </w:r>
      <w:r w:rsidRPr="00917A60">
        <w:rPr>
          <w:sz w:val="20"/>
          <w:szCs w:val="20"/>
        </w:rPr>
        <w:t>.1. При отсутствии 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w:t>
      </w:r>
    </w:p>
    <w:p w14:paraId="1DB9261E" w14:textId="124B8CA6" w:rsidR="00720FAD" w:rsidRPr="00917A60" w:rsidRDefault="00C83F91" w:rsidP="00A53E55">
      <w:pPr>
        <w:spacing w:line="240" w:lineRule="auto"/>
        <w:ind w:firstLine="284"/>
        <w:jc w:val="both"/>
        <w:rPr>
          <w:sz w:val="20"/>
          <w:szCs w:val="20"/>
        </w:rPr>
      </w:pPr>
      <w:r w:rsidRPr="00917A60">
        <w:rPr>
          <w:sz w:val="20"/>
          <w:szCs w:val="20"/>
        </w:rPr>
        <w:t>5.3.</w:t>
      </w:r>
      <w:r w:rsidR="00720FAD" w:rsidRPr="00917A60">
        <w:rPr>
          <w:sz w:val="20"/>
          <w:szCs w:val="20"/>
        </w:rPr>
        <w:t>5</w:t>
      </w:r>
      <w:r w:rsidRPr="00917A60">
        <w:rPr>
          <w:sz w:val="20"/>
          <w:szCs w:val="20"/>
        </w:rPr>
        <w:t xml:space="preserve">. </w:t>
      </w:r>
      <w:r w:rsidR="00720FAD" w:rsidRPr="00917A60">
        <w:rPr>
          <w:sz w:val="20"/>
          <w:szCs w:val="20"/>
        </w:rPr>
        <w:t>В день подписания Акта приема-передачи заключить договор с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даты подписания Сторонами Акта-приема передачи либо в предусмотренном разделом 4 Договора случае – со дня составления Застройщиком Одностороннего акта о передаче Объекта долевого строительства.</w:t>
      </w:r>
    </w:p>
    <w:p w14:paraId="485B406D" w14:textId="77777777" w:rsidR="00563247" w:rsidRPr="00917A60" w:rsidRDefault="00720FAD" w:rsidP="00A53E55">
      <w:pPr>
        <w:spacing w:line="240" w:lineRule="auto"/>
        <w:ind w:firstLine="284"/>
        <w:jc w:val="both"/>
        <w:rPr>
          <w:sz w:val="20"/>
          <w:szCs w:val="20"/>
        </w:rPr>
      </w:pPr>
      <w:r w:rsidRPr="00917A60">
        <w:rPr>
          <w:sz w:val="20"/>
          <w:szCs w:val="20"/>
        </w:rPr>
        <w:t>В случае составления Застройщиком Одностороннего акта о передаче Объекта долевого строительства в порядке, установленном разделом 4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06573761" w14:textId="1F778CA4" w:rsidR="00535121" w:rsidRPr="00917A60" w:rsidRDefault="002D631F" w:rsidP="00A53E55">
      <w:pPr>
        <w:spacing w:line="240" w:lineRule="auto"/>
        <w:ind w:firstLine="284"/>
        <w:jc w:val="both"/>
        <w:rPr>
          <w:sz w:val="20"/>
          <w:szCs w:val="20"/>
        </w:rPr>
      </w:pPr>
      <w:r w:rsidRPr="00917A60">
        <w:rPr>
          <w:sz w:val="20"/>
          <w:szCs w:val="20"/>
        </w:rPr>
        <w:t>5.3.</w:t>
      </w:r>
      <w:r w:rsidR="00D27861" w:rsidRPr="00917A60">
        <w:rPr>
          <w:sz w:val="20"/>
          <w:szCs w:val="20"/>
        </w:rPr>
        <w:t>6</w:t>
      </w:r>
      <w:r w:rsidRPr="00917A60">
        <w:rPr>
          <w:sz w:val="20"/>
          <w:szCs w:val="20"/>
        </w:rPr>
        <w:t xml:space="preserve">. </w:t>
      </w:r>
      <w:r w:rsidR="00666FAF" w:rsidRPr="00917A60">
        <w:rPr>
          <w:sz w:val="20"/>
          <w:szCs w:val="20"/>
        </w:rPr>
        <w:t xml:space="preserve">Уклонение </w:t>
      </w:r>
      <w:r w:rsidR="005C361E" w:rsidRPr="00917A60">
        <w:rPr>
          <w:sz w:val="20"/>
          <w:szCs w:val="20"/>
        </w:rPr>
        <w:t xml:space="preserve">Участником долевого строительства от </w:t>
      </w:r>
      <w:r w:rsidR="00666FAF" w:rsidRPr="00917A60">
        <w:rPr>
          <w:sz w:val="20"/>
          <w:szCs w:val="20"/>
        </w:rPr>
        <w:t xml:space="preserve">заключения с эксплуатирующей организацией договоров на эксплуатацию Объекта недвижимости и предоставление коммунальных услуг не освобождает </w:t>
      </w:r>
      <w:r w:rsidR="005C361E" w:rsidRPr="00917A60">
        <w:rPr>
          <w:sz w:val="20"/>
          <w:szCs w:val="20"/>
        </w:rPr>
        <w:t xml:space="preserve">Участника долевого строительства </w:t>
      </w:r>
      <w:r w:rsidR="00666FAF" w:rsidRPr="00917A60">
        <w:rPr>
          <w:sz w:val="20"/>
          <w:szCs w:val="20"/>
        </w:rPr>
        <w:t>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w:t>
      </w:r>
      <w:r w:rsidR="00561CC4" w:rsidRPr="00917A60">
        <w:rPr>
          <w:sz w:val="20"/>
          <w:szCs w:val="20"/>
        </w:rPr>
        <w:t xml:space="preserve"> </w:t>
      </w:r>
      <w:r w:rsidR="00666FAF" w:rsidRPr="00917A60">
        <w:rPr>
          <w:sz w:val="20"/>
          <w:szCs w:val="20"/>
        </w:rPr>
        <w:t>доли общего имущества в Объекте недвижимости</w:t>
      </w:r>
      <w:r w:rsidR="00561CC4" w:rsidRPr="00917A60">
        <w:rPr>
          <w:sz w:val="20"/>
          <w:szCs w:val="20"/>
        </w:rPr>
        <w:t>.</w:t>
      </w:r>
    </w:p>
    <w:p w14:paraId="2ECA61B5" w14:textId="75D2E06C" w:rsidR="00D27861" w:rsidRPr="00917A60" w:rsidRDefault="00AD386B" w:rsidP="00A53E55">
      <w:pPr>
        <w:spacing w:line="240" w:lineRule="auto"/>
        <w:ind w:firstLine="284"/>
        <w:jc w:val="both"/>
        <w:rPr>
          <w:sz w:val="20"/>
          <w:szCs w:val="20"/>
        </w:rPr>
      </w:pPr>
      <w:r w:rsidRPr="00917A60">
        <w:rPr>
          <w:sz w:val="20"/>
          <w:szCs w:val="20"/>
        </w:rPr>
        <w:t>5.3.</w:t>
      </w:r>
      <w:r w:rsidR="00D27861" w:rsidRPr="00917A60">
        <w:rPr>
          <w:sz w:val="20"/>
          <w:szCs w:val="20"/>
        </w:rPr>
        <w:t>7</w:t>
      </w:r>
      <w:r w:rsidRPr="00917A60">
        <w:rPr>
          <w:sz w:val="20"/>
          <w:szCs w:val="20"/>
        </w:rPr>
        <w:t>.</w:t>
      </w:r>
      <w:r w:rsidR="00655E6B" w:rsidRPr="00917A60">
        <w:rPr>
          <w:sz w:val="20"/>
          <w:szCs w:val="20"/>
        </w:rPr>
        <w:t xml:space="preserve"> </w:t>
      </w:r>
      <w:r w:rsidR="00D27861" w:rsidRPr="00917A60">
        <w:rPr>
          <w:sz w:val="20"/>
          <w:szCs w:val="20"/>
        </w:rPr>
        <w:t>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Объекта долевого строительства до получения выписки из Единого государственного реестра недвижимости (ЕГРН) в отношении Объекта долевого строительства, удостоверяющей</w:t>
      </w:r>
      <w:r w:rsidR="00E719AB" w:rsidRPr="00917A60">
        <w:rPr>
          <w:sz w:val="20"/>
          <w:szCs w:val="20"/>
        </w:rPr>
        <w:t xml:space="preserve"> </w:t>
      </w:r>
      <w:r w:rsidR="00D27861" w:rsidRPr="00917A60">
        <w:rPr>
          <w:sz w:val="20"/>
          <w:szCs w:val="20"/>
        </w:rPr>
        <w:t xml:space="preserve">проведенную государственную регистрацию права собственности Участника долевого строительства на Объект долевого строительства. </w:t>
      </w:r>
    </w:p>
    <w:p w14:paraId="4353768C" w14:textId="501EA813" w:rsidR="00D27861" w:rsidRPr="00917A60" w:rsidRDefault="00D27861" w:rsidP="00A53E55">
      <w:pPr>
        <w:spacing w:line="240" w:lineRule="auto"/>
        <w:ind w:firstLine="284"/>
        <w:jc w:val="both"/>
        <w:rPr>
          <w:sz w:val="20"/>
          <w:szCs w:val="20"/>
        </w:rPr>
      </w:pPr>
      <w:r w:rsidRPr="00917A60">
        <w:rPr>
          <w:sz w:val="20"/>
          <w:szCs w:val="20"/>
        </w:rPr>
        <w:t xml:space="preserve">Не осуществлять переустройство архитектурного облика Объекта и Объекта долевого строительства, в том числе, и после получения права собственности на Объект долевого строительства, без соответствующего письменного согласия всех собственников Объектов долевого строительства в Объекте и согласия (решения) надзорного органа, полномочного принимать такие решения (в случае, если получение таких согласий будет предусмотрено действующим Жилищным кодексом РФ). </w:t>
      </w:r>
    </w:p>
    <w:p w14:paraId="500BB2B9" w14:textId="403A8414" w:rsidR="00A24615" w:rsidRPr="00917A60" w:rsidRDefault="00D27861" w:rsidP="00A53E55">
      <w:pPr>
        <w:spacing w:line="240" w:lineRule="auto"/>
        <w:ind w:firstLine="284"/>
        <w:jc w:val="both"/>
        <w:rPr>
          <w:sz w:val="20"/>
          <w:szCs w:val="20"/>
        </w:rPr>
      </w:pPr>
      <w:r w:rsidRPr="00917A60">
        <w:rPr>
          <w:sz w:val="20"/>
          <w:szCs w:val="20"/>
        </w:rPr>
        <w:t xml:space="preserve">Под изменением архитектурного облика Объекта и Объекта долевого строительства Стороны понимают осуществление мероприятий, влияющих на архитектурный облик Объекта (в т.ч. превращение лоджий и балконов в эркеры, установка </w:t>
      </w:r>
      <w:r w:rsidRPr="00917A60">
        <w:rPr>
          <w:sz w:val="20"/>
          <w:szCs w:val="20"/>
        </w:rPr>
        <w:lastRenderedPageBreak/>
        <w:t>кондиционеров на фасаде здания, решеток, остеклений, изменение конфигурации или цветового решения оконных рам или окон).</w:t>
      </w:r>
    </w:p>
    <w:p w14:paraId="6BD449EE" w14:textId="37888E02" w:rsidR="00655E6B" w:rsidRPr="00917A60" w:rsidRDefault="00655E6B" w:rsidP="00A53E55">
      <w:pPr>
        <w:spacing w:line="240" w:lineRule="auto"/>
        <w:ind w:firstLine="284"/>
        <w:jc w:val="both"/>
        <w:rPr>
          <w:sz w:val="20"/>
          <w:szCs w:val="20"/>
        </w:rPr>
      </w:pPr>
      <w:r w:rsidRPr="00917A60">
        <w:rPr>
          <w:sz w:val="20"/>
          <w:szCs w:val="20"/>
        </w:rPr>
        <w:t>5.3.</w:t>
      </w:r>
      <w:r w:rsidR="00D27861" w:rsidRPr="00917A60">
        <w:rPr>
          <w:sz w:val="20"/>
          <w:szCs w:val="20"/>
        </w:rPr>
        <w:t>8</w:t>
      </w:r>
      <w:r w:rsidRPr="00917A60">
        <w:rPr>
          <w:sz w:val="20"/>
          <w:szCs w:val="20"/>
        </w:rPr>
        <w:t xml:space="preserve">. </w:t>
      </w:r>
      <w:r w:rsidR="00D27861" w:rsidRPr="00917A60">
        <w:rPr>
          <w:sz w:val="20"/>
          <w:szCs w:val="20"/>
        </w:rPr>
        <w:t>В случае изменения паспортных данных, места регистрации, места фактического проживания, контактного телефона или адреса для направления уведомлений и корреспонденции, указанных в разделе 1</w:t>
      </w:r>
      <w:r w:rsidR="00563247" w:rsidRPr="00917A60">
        <w:rPr>
          <w:sz w:val="20"/>
          <w:szCs w:val="20"/>
        </w:rPr>
        <w:t>2</w:t>
      </w:r>
      <w:r w:rsidR="00D27861" w:rsidRPr="00917A60">
        <w:rPr>
          <w:sz w:val="20"/>
          <w:szCs w:val="20"/>
        </w:rPr>
        <w:t xml:space="preserve"> настоящего Договора, письменно уведомить об этом Застройщика в течение 10 (Десяти) рабочих дней с момента наступления соответствующего обстоятельства</w:t>
      </w:r>
      <w:r w:rsidR="00C95F5E" w:rsidRPr="00917A60">
        <w:rPr>
          <w:sz w:val="20"/>
          <w:szCs w:val="20"/>
        </w:rPr>
        <w:t>.</w:t>
      </w:r>
    </w:p>
    <w:p w14:paraId="6C367A2D" w14:textId="461D7962" w:rsidR="00C95F5E" w:rsidRPr="00917A60" w:rsidRDefault="00D27861" w:rsidP="00A53E55">
      <w:pPr>
        <w:spacing w:line="240" w:lineRule="auto"/>
        <w:ind w:firstLine="284"/>
        <w:jc w:val="both"/>
        <w:rPr>
          <w:sz w:val="20"/>
          <w:szCs w:val="20"/>
        </w:rPr>
      </w:pPr>
      <w:r w:rsidRPr="00917A60">
        <w:rPr>
          <w:sz w:val="20"/>
          <w:szCs w:val="20"/>
        </w:rPr>
        <w:t>5.3.9. В случае уступки прав (требований) и обязанностей по настоящему Договору, уведомить Нового Участника долевого строительства о его необходимости обращения в Уполномоченный банк (</w:t>
      </w:r>
      <w:proofErr w:type="spellStart"/>
      <w:r w:rsidRPr="00917A60">
        <w:rPr>
          <w:sz w:val="20"/>
          <w:szCs w:val="20"/>
        </w:rPr>
        <w:t>эскроу</w:t>
      </w:r>
      <w:proofErr w:type="spellEnd"/>
      <w:r w:rsidRPr="00917A60">
        <w:rPr>
          <w:sz w:val="20"/>
          <w:szCs w:val="20"/>
        </w:rPr>
        <w:t xml:space="preserve">-агент) для переоформления счета </w:t>
      </w:r>
      <w:proofErr w:type="spellStart"/>
      <w:r w:rsidRPr="00917A60">
        <w:rPr>
          <w:sz w:val="20"/>
          <w:szCs w:val="20"/>
        </w:rPr>
        <w:t>эскроу</w:t>
      </w:r>
      <w:proofErr w:type="spellEnd"/>
      <w:r w:rsidRPr="00917A60">
        <w:rPr>
          <w:sz w:val="20"/>
          <w:szCs w:val="20"/>
        </w:rPr>
        <w:t xml:space="preserve"> на Нового Участника долевого строительства.</w:t>
      </w:r>
    </w:p>
    <w:p w14:paraId="3CF8D084" w14:textId="77777777" w:rsidR="00A5123D" w:rsidRPr="00917A60" w:rsidRDefault="00A5123D" w:rsidP="00A53E55">
      <w:pPr>
        <w:spacing w:line="240" w:lineRule="auto"/>
        <w:ind w:firstLine="284"/>
        <w:jc w:val="both"/>
        <w:rPr>
          <w:b/>
          <w:sz w:val="20"/>
          <w:szCs w:val="20"/>
        </w:rPr>
      </w:pPr>
    </w:p>
    <w:p w14:paraId="30641DA3" w14:textId="3D8D17B0" w:rsidR="00A5123D" w:rsidRPr="00917A60" w:rsidRDefault="00E719AB" w:rsidP="00A53E55">
      <w:pPr>
        <w:spacing w:line="240" w:lineRule="auto"/>
        <w:ind w:firstLine="284"/>
        <w:jc w:val="center"/>
        <w:rPr>
          <w:b/>
          <w:sz w:val="20"/>
          <w:szCs w:val="20"/>
        </w:rPr>
      </w:pPr>
      <w:r w:rsidRPr="00917A60">
        <w:rPr>
          <w:b/>
          <w:sz w:val="20"/>
          <w:szCs w:val="20"/>
        </w:rPr>
        <w:t>6</w:t>
      </w:r>
      <w:r w:rsidR="00A5123D" w:rsidRPr="00917A60">
        <w:rPr>
          <w:b/>
          <w:sz w:val="20"/>
          <w:szCs w:val="20"/>
        </w:rPr>
        <w:t>. ОТВЕТСТВЕННОСТЬ СТОРОН</w:t>
      </w:r>
    </w:p>
    <w:p w14:paraId="68D29B71" w14:textId="77777777" w:rsidR="00E719AB" w:rsidRPr="00917A60" w:rsidRDefault="00E719AB" w:rsidP="00A53E55">
      <w:pPr>
        <w:spacing w:line="240" w:lineRule="auto"/>
        <w:ind w:firstLine="284"/>
        <w:jc w:val="center"/>
        <w:rPr>
          <w:sz w:val="20"/>
          <w:szCs w:val="20"/>
        </w:rPr>
      </w:pPr>
    </w:p>
    <w:p w14:paraId="0BD1CD36" w14:textId="54F61863" w:rsidR="00A5123D" w:rsidRPr="00917A60" w:rsidRDefault="00E719AB" w:rsidP="00A53E55">
      <w:pPr>
        <w:spacing w:line="240" w:lineRule="auto"/>
        <w:ind w:firstLine="284"/>
        <w:jc w:val="both"/>
        <w:rPr>
          <w:sz w:val="20"/>
          <w:szCs w:val="20"/>
        </w:rPr>
      </w:pPr>
      <w:r w:rsidRPr="00917A60">
        <w:rPr>
          <w:bCs/>
          <w:sz w:val="20"/>
          <w:szCs w:val="20"/>
        </w:rPr>
        <w:t>6</w:t>
      </w:r>
      <w:r w:rsidR="00A5123D" w:rsidRPr="00917A60">
        <w:rPr>
          <w:bCs/>
          <w:sz w:val="20"/>
          <w:szCs w:val="20"/>
        </w:rPr>
        <w:t xml:space="preserve">.1. </w:t>
      </w:r>
      <w:r w:rsidR="00A5123D" w:rsidRPr="00917A60">
        <w:rPr>
          <w:sz w:val="20"/>
          <w:szCs w:val="20"/>
        </w:rPr>
        <w:t xml:space="preserve">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14:paraId="0ABA3FAD" w14:textId="606C75BE"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552A54D7" w14:textId="77777777" w:rsidR="005056D5"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 xml:space="preserve">.3. При невыполнении Участником долевого строительства обязательств по оплате, установленных в разделе </w:t>
      </w:r>
      <w:r w:rsidRPr="00917A60">
        <w:rPr>
          <w:sz w:val="20"/>
          <w:szCs w:val="20"/>
        </w:rPr>
        <w:t>3</w:t>
      </w:r>
      <w:r w:rsidR="00A5123D" w:rsidRPr="00917A60">
        <w:rPr>
          <w:sz w:val="20"/>
          <w:szCs w:val="20"/>
        </w:rPr>
        <w:t xml:space="preserve">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2207542C" w14:textId="78F98CAE"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4</w:t>
      </w:r>
      <w:r w:rsidR="00A5123D" w:rsidRPr="00917A60">
        <w:rPr>
          <w:sz w:val="20"/>
          <w:szCs w:val="20"/>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w:t>
      </w:r>
      <w:r w:rsidR="0064190B" w:rsidRPr="00917A60">
        <w:rPr>
          <w:sz w:val="20"/>
          <w:szCs w:val="20"/>
        </w:rPr>
        <w:t>У</w:t>
      </w:r>
      <w:r w:rsidR="00A5123D" w:rsidRPr="00917A60">
        <w:rPr>
          <w:sz w:val="20"/>
          <w:szCs w:val="20"/>
        </w:rPr>
        <w:t>частнику долевого строительства неустойки (пени) при условии надлежащего исполнения Застройщиком своих обязательств по такому договору.</w:t>
      </w:r>
    </w:p>
    <w:p w14:paraId="0E34D41C" w14:textId="7279BB18"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5</w:t>
      </w:r>
      <w:r w:rsidR="00A5123D" w:rsidRPr="00917A60">
        <w:rPr>
          <w:sz w:val="20"/>
          <w:szCs w:val="20"/>
        </w:rPr>
        <w:t>. В случае нарушения запрета, предусмотренного п. 5.3.</w:t>
      </w:r>
      <w:r w:rsidRPr="00917A60">
        <w:rPr>
          <w:sz w:val="20"/>
          <w:szCs w:val="20"/>
        </w:rPr>
        <w:t>7</w:t>
      </w:r>
      <w:r w:rsidR="00A5123D" w:rsidRPr="00917A60">
        <w:rPr>
          <w:sz w:val="20"/>
          <w:szCs w:val="20"/>
        </w:rPr>
        <w:t xml:space="preserve">. Договора, Застройщик вправе взыскать с </w:t>
      </w:r>
      <w:bookmarkStart w:id="12" w:name="_Hlk224657331"/>
      <w:r w:rsidR="00A5123D" w:rsidRPr="00917A60">
        <w:rPr>
          <w:sz w:val="20"/>
          <w:szCs w:val="20"/>
        </w:rPr>
        <w:t>Участника долевого строительства</w:t>
      </w:r>
      <w:bookmarkEnd w:id="12"/>
      <w:r w:rsidR="00A5123D" w:rsidRPr="00917A60">
        <w:rPr>
          <w:sz w:val="20"/>
          <w:szCs w:val="20"/>
        </w:rPr>
        <w:t xml:space="preserve"> средства, необходимые для приведения Объекта долевого строительства в состояние, соответствующее проектной документации и Договору. </w:t>
      </w:r>
    </w:p>
    <w:p w14:paraId="1BB9EB86" w14:textId="2CD4959F" w:rsidR="00A5123D" w:rsidRPr="00917A60" w:rsidRDefault="00E719AB" w:rsidP="00A53E55">
      <w:pPr>
        <w:spacing w:line="240" w:lineRule="auto"/>
        <w:ind w:firstLine="284"/>
        <w:jc w:val="both"/>
        <w:rPr>
          <w:sz w:val="20"/>
          <w:szCs w:val="20"/>
        </w:rPr>
      </w:pPr>
      <w:r w:rsidRPr="00917A60">
        <w:rPr>
          <w:bCs/>
          <w:sz w:val="20"/>
          <w:szCs w:val="20"/>
        </w:rPr>
        <w:t>6</w:t>
      </w:r>
      <w:r w:rsidR="00A5123D" w:rsidRPr="00917A60">
        <w:rPr>
          <w:bCs/>
          <w:sz w:val="20"/>
          <w:szCs w:val="20"/>
        </w:rPr>
        <w:t>.</w:t>
      </w:r>
      <w:r w:rsidR="005056D5" w:rsidRPr="00917A60">
        <w:rPr>
          <w:bCs/>
          <w:sz w:val="20"/>
          <w:szCs w:val="20"/>
        </w:rPr>
        <w:t>6</w:t>
      </w:r>
      <w:r w:rsidR="00A5123D" w:rsidRPr="00917A60">
        <w:rPr>
          <w:bCs/>
          <w:sz w:val="20"/>
          <w:szCs w:val="20"/>
        </w:rPr>
        <w:t xml:space="preserve">. </w:t>
      </w:r>
      <w:r w:rsidR="00A5123D" w:rsidRPr="00917A60">
        <w:rPr>
          <w:sz w:val="20"/>
          <w:szCs w:val="20"/>
        </w:rPr>
        <w:t xml:space="preserve">Стороны пришли к соглашению, что в отношении выплаты </w:t>
      </w:r>
      <w:bookmarkStart w:id="13" w:name="_Hlk224660535"/>
      <w:r w:rsidR="00A5123D" w:rsidRPr="00917A60">
        <w:rPr>
          <w:sz w:val="20"/>
          <w:szCs w:val="20"/>
        </w:rPr>
        <w:t xml:space="preserve">Участнику долевого строительства </w:t>
      </w:r>
      <w:bookmarkEnd w:id="13"/>
      <w:r w:rsidR="00A5123D" w:rsidRPr="00917A60">
        <w:rPr>
          <w:sz w:val="20"/>
          <w:szCs w:val="20"/>
        </w:rPr>
        <w:t xml:space="preserve">неустойки (штрафа, пени) применяется законодательство в редакции, действующей на дату возникновения у Застройщика обязательства по выплате. </w:t>
      </w:r>
    </w:p>
    <w:p w14:paraId="468D33BE" w14:textId="07647620"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6.1</w:t>
      </w:r>
      <w:r w:rsidR="00A5123D" w:rsidRPr="00917A60">
        <w:rPr>
          <w:sz w:val="20"/>
          <w:szCs w:val="20"/>
        </w:rPr>
        <w:t xml:space="preserve">.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w:t>
      </w:r>
      <w:r w:rsidRPr="00917A60">
        <w:rPr>
          <w:sz w:val="20"/>
          <w:szCs w:val="20"/>
        </w:rPr>
        <w:t>Федеральным законом</w:t>
      </w:r>
      <w:r w:rsidR="00A5123D" w:rsidRPr="00917A60">
        <w:rPr>
          <w:sz w:val="20"/>
          <w:szCs w:val="20"/>
        </w:rPr>
        <w:t xml:space="preserve"> № 214-ФЗ.</w:t>
      </w:r>
    </w:p>
    <w:p w14:paraId="660DDA04" w14:textId="77777777" w:rsidR="00E719AB" w:rsidRPr="00917A60" w:rsidRDefault="00E719AB" w:rsidP="00A53E55">
      <w:pPr>
        <w:spacing w:line="240" w:lineRule="auto"/>
        <w:ind w:firstLine="284"/>
        <w:jc w:val="both"/>
        <w:rPr>
          <w:bCs/>
          <w:sz w:val="20"/>
          <w:szCs w:val="20"/>
        </w:rPr>
      </w:pPr>
    </w:p>
    <w:p w14:paraId="26F9C14F" w14:textId="65CAA6E1" w:rsidR="00E719AB" w:rsidRPr="00917A60" w:rsidRDefault="00E719AB" w:rsidP="00A53E55">
      <w:pPr>
        <w:widowControl w:val="0"/>
        <w:spacing w:line="240" w:lineRule="auto"/>
        <w:ind w:firstLine="284"/>
        <w:jc w:val="center"/>
        <w:rPr>
          <w:sz w:val="20"/>
          <w:szCs w:val="20"/>
        </w:rPr>
      </w:pPr>
      <w:r w:rsidRPr="00917A60">
        <w:rPr>
          <w:b/>
          <w:sz w:val="20"/>
          <w:szCs w:val="20"/>
        </w:rPr>
        <w:t>7. ГАРАНТИИ КАЧЕСТВА</w:t>
      </w:r>
    </w:p>
    <w:p w14:paraId="5679C4FF" w14:textId="77777777" w:rsidR="00E719AB" w:rsidRPr="00917A60" w:rsidRDefault="00E719AB" w:rsidP="00A53E55">
      <w:pPr>
        <w:spacing w:line="240" w:lineRule="auto"/>
        <w:ind w:firstLine="284"/>
        <w:jc w:val="both"/>
        <w:rPr>
          <w:sz w:val="20"/>
          <w:szCs w:val="20"/>
        </w:rPr>
      </w:pPr>
    </w:p>
    <w:p w14:paraId="5163CFA0" w14:textId="697C606B" w:rsidR="00B76073" w:rsidRPr="00917A60" w:rsidRDefault="00B76073" w:rsidP="00A53E55">
      <w:pPr>
        <w:spacing w:line="240" w:lineRule="auto"/>
        <w:ind w:firstLine="284"/>
        <w:jc w:val="both"/>
        <w:rPr>
          <w:bCs/>
          <w:sz w:val="20"/>
          <w:szCs w:val="20"/>
        </w:rPr>
      </w:pPr>
      <w:r w:rsidRPr="00917A60">
        <w:rPr>
          <w:bCs/>
          <w:sz w:val="20"/>
          <w:szCs w:val="20"/>
        </w:rPr>
        <w:t>7</w:t>
      </w:r>
      <w:r w:rsidR="00E719AB" w:rsidRPr="00917A60">
        <w:rPr>
          <w:bCs/>
          <w:sz w:val="20"/>
          <w:szCs w:val="20"/>
        </w:rPr>
        <w:t xml:space="preserve">.1. </w:t>
      </w:r>
      <w:r w:rsidRPr="00917A60">
        <w:rPr>
          <w:bCs/>
          <w:sz w:val="20"/>
          <w:szCs w:val="20"/>
        </w:rPr>
        <w:t>Стороны определили, что разрешение на ввод в эксплуатацию Объекта является подтверждением качества и соответствия Объекта долевого строительства Проектной документации, требованиям технических и градостроительных регламентов, иным обязательным требованиям, а также условиям Договора, Техническим правилам приемки законченного объекта долевого строительства и Стандарту качественных характеристик законченного объекта долевого строительства.</w:t>
      </w:r>
    </w:p>
    <w:p w14:paraId="18D0A8B1" w14:textId="6FF7B099" w:rsidR="00E719AB" w:rsidRPr="00917A60" w:rsidRDefault="00B76073" w:rsidP="00A53E55">
      <w:pPr>
        <w:spacing w:line="240" w:lineRule="auto"/>
        <w:ind w:firstLine="284"/>
        <w:jc w:val="both"/>
        <w:rPr>
          <w:sz w:val="20"/>
          <w:szCs w:val="20"/>
        </w:rPr>
      </w:pPr>
      <w:r w:rsidRPr="00917A60">
        <w:rPr>
          <w:bCs/>
          <w:sz w:val="20"/>
          <w:szCs w:val="20"/>
        </w:rPr>
        <w:t>7.2. В случае если Объект долевого строительства построен (создан) Застройщиком с существенными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Участник долевого строительства вправе потребовать от Застройщика безвозмездного устранения недостатков в разумный срок</w:t>
      </w:r>
      <w:r w:rsidR="00E719AB" w:rsidRPr="00917A60">
        <w:rPr>
          <w:sz w:val="20"/>
          <w:szCs w:val="20"/>
        </w:rPr>
        <w:t xml:space="preserve">. </w:t>
      </w:r>
    </w:p>
    <w:p w14:paraId="5DCFD839" w14:textId="77777777" w:rsidR="00B76073" w:rsidRPr="00917A60" w:rsidRDefault="00B76073" w:rsidP="00A53E55">
      <w:pPr>
        <w:spacing w:line="240" w:lineRule="auto"/>
        <w:ind w:firstLine="284"/>
        <w:jc w:val="both"/>
        <w:rPr>
          <w:sz w:val="20"/>
          <w:szCs w:val="20"/>
        </w:rPr>
      </w:pPr>
      <w:r w:rsidRPr="00917A60">
        <w:rPr>
          <w:sz w:val="20"/>
          <w:szCs w:val="20"/>
        </w:rPr>
        <w:t>7</w:t>
      </w:r>
      <w:r w:rsidR="00E719AB" w:rsidRPr="00917A60">
        <w:rPr>
          <w:sz w:val="20"/>
          <w:szCs w:val="20"/>
        </w:rPr>
        <w:t xml:space="preserve">.2. </w:t>
      </w:r>
      <w:r w:rsidRPr="00917A60">
        <w:rPr>
          <w:sz w:val="20"/>
          <w:szCs w:val="20"/>
        </w:rPr>
        <w:t>Гарантийный срок для Объекта долевого строительства установлен Федеральным законом № 214-ФЗ и</w:t>
      </w:r>
      <w:r w:rsidR="00E719AB" w:rsidRPr="00917A60">
        <w:rPr>
          <w:sz w:val="20"/>
          <w:szCs w:val="20"/>
        </w:rPr>
        <w:t xml:space="preserve"> составляет 3 (Три) года</w:t>
      </w:r>
      <w:r w:rsidRPr="00917A60">
        <w:rPr>
          <w:sz w:val="20"/>
          <w:szCs w:val="20"/>
        </w:rPr>
        <w:t>, при этом:</w:t>
      </w:r>
    </w:p>
    <w:p w14:paraId="06716ECE" w14:textId="3825E414" w:rsidR="00B76073" w:rsidRPr="00917A60" w:rsidRDefault="00B76073" w:rsidP="00A53E55">
      <w:pPr>
        <w:spacing w:line="240" w:lineRule="auto"/>
        <w:ind w:firstLine="284"/>
        <w:jc w:val="both"/>
        <w:rPr>
          <w:sz w:val="20"/>
          <w:szCs w:val="20"/>
        </w:rPr>
      </w:pPr>
      <w:r w:rsidRPr="00917A60">
        <w:rPr>
          <w:sz w:val="20"/>
          <w:szCs w:val="20"/>
        </w:rPr>
        <w:t>- 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исчисляется с момента ввода Объекта в эксплуатацию;</w:t>
      </w:r>
    </w:p>
    <w:p w14:paraId="4A93ABD4" w14:textId="739B87CF" w:rsidR="00B76073" w:rsidRPr="00917A60" w:rsidRDefault="00B76073" w:rsidP="00A53E55">
      <w:pPr>
        <w:spacing w:line="240" w:lineRule="auto"/>
        <w:ind w:firstLine="284"/>
        <w:jc w:val="both"/>
        <w:rPr>
          <w:sz w:val="20"/>
          <w:szCs w:val="20"/>
        </w:rPr>
      </w:pPr>
      <w:r w:rsidRPr="00917A60">
        <w:rPr>
          <w:sz w:val="20"/>
          <w:szCs w:val="20"/>
        </w:rPr>
        <w:t xml:space="preserve">- гарантийный срок для технологического и инженерного оборудования, входящего в состав Объекта долевого строительства, исчисляется со дня подписания первого передаточного акта или иного документа о передаче Объекта долевого строительства; </w:t>
      </w:r>
    </w:p>
    <w:p w14:paraId="05C3587B" w14:textId="13950204" w:rsidR="00B76073" w:rsidRPr="00917A60" w:rsidRDefault="00B76073" w:rsidP="00A53E55">
      <w:pPr>
        <w:spacing w:line="240" w:lineRule="auto"/>
        <w:ind w:firstLine="284"/>
        <w:jc w:val="both"/>
        <w:rPr>
          <w:sz w:val="20"/>
          <w:szCs w:val="20"/>
        </w:rPr>
      </w:pPr>
      <w:r w:rsidRPr="00917A60">
        <w:rPr>
          <w:sz w:val="20"/>
          <w:szCs w:val="20"/>
        </w:rPr>
        <w:t>- гарантийный срок материалов, оборудования и комплектующих предметов Объекта долевого строительства заводского изготовления соответствует гарантийному сроку, установленному изготовителем, и начинает исчисляться с момента, установленного изготовителем;</w:t>
      </w:r>
    </w:p>
    <w:p w14:paraId="1F5D094C" w14:textId="5DEF31D2" w:rsidR="00B76073" w:rsidRPr="00917A60" w:rsidRDefault="00B76073" w:rsidP="00A53E55">
      <w:pPr>
        <w:spacing w:line="240" w:lineRule="auto"/>
        <w:ind w:firstLine="284"/>
        <w:jc w:val="both"/>
        <w:rPr>
          <w:sz w:val="20"/>
          <w:szCs w:val="20"/>
        </w:rPr>
      </w:pPr>
      <w:r w:rsidRPr="00917A60">
        <w:rPr>
          <w:sz w:val="20"/>
          <w:szCs w:val="20"/>
        </w:rPr>
        <w:t xml:space="preserve">- гарантийный срок на отделочные работы составляет 1 (Один) год </w:t>
      </w:r>
      <w:r w:rsidR="00BF4D51" w:rsidRPr="00917A60">
        <w:rPr>
          <w:sz w:val="20"/>
          <w:szCs w:val="20"/>
        </w:rPr>
        <w:t>со дня передачи Объекта долевого строительства Участнику долевого строительства</w:t>
      </w:r>
      <w:r w:rsidRPr="00917A60">
        <w:rPr>
          <w:sz w:val="20"/>
          <w:szCs w:val="20"/>
        </w:rPr>
        <w:t>.</w:t>
      </w:r>
    </w:p>
    <w:p w14:paraId="45FC0CC1" w14:textId="4783B89E" w:rsidR="00B76073" w:rsidRPr="00917A60" w:rsidRDefault="00B76073" w:rsidP="00A53E55">
      <w:pPr>
        <w:spacing w:line="240" w:lineRule="auto"/>
        <w:ind w:firstLine="284"/>
        <w:jc w:val="both"/>
        <w:rPr>
          <w:sz w:val="20"/>
          <w:szCs w:val="20"/>
        </w:rPr>
      </w:pPr>
      <w:r w:rsidRPr="00917A60">
        <w:rPr>
          <w:sz w:val="20"/>
          <w:szCs w:val="20"/>
        </w:rPr>
        <w:t>Застройщик не несет ответственности за обнаруженные в пределах гарантийного срока недостатки (дефекты) Объекта долевого строительства и/или входящих в его состав элементов отделки, систем инженерно-технического обеспечения, конструктивных элементов, изделий, в следующих случаях:</w:t>
      </w:r>
    </w:p>
    <w:p w14:paraId="71821D4E" w14:textId="77777777" w:rsidR="00B76073" w:rsidRPr="00917A60" w:rsidRDefault="00B76073" w:rsidP="00A53E55">
      <w:pPr>
        <w:spacing w:line="240" w:lineRule="auto"/>
        <w:ind w:firstLine="284"/>
        <w:jc w:val="both"/>
        <w:rPr>
          <w:sz w:val="20"/>
          <w:szCs w:val="20"/>
        </w:rPr>
      </w:pPr>
      <w:r w:rsidRPr="00917A60">
        <w:rPr>
          <w:sz w:val="20"/>
          <w:szCs w:val="20"/>
        </w:rPr>
        <w:t xml:space="preserve">- недостатки (дефекты) возникли вследствие нормального износа; </w:t>
      </w:r>
    </w:p>
    <w:p w14:paraId="6C10B43A" w14:textId="234E5FFD" w:rsidR="00B76073" w:rsidRPr="00917A60" w:rsidRDefault="00B76073" w:rsidP="00A53E55">
      <w:pPr>
        <w:spacing w:line="240" w:lineRule="auto"/>
        <w:ind w:firstLine="284"/>
        <w:jc w:val="both"/>
        <w:rPr>
          <w:sz w:val="20"/>
          <w:szCs w:val="20"/>
        </w:rPr>
      </w:pPr>
      <w:r w:rsidRPr="00917A60">
        <w:rPr>
          <w:sz w:val="20"/>
          <w:szCs w:val="20"/>
        </w:rPr>
        <w:lastRenderedPageBreak/>
        <w:t xml:space="preserve">- недостатки (дефекты) связаны с нарушением требований технических регламентов, градостроительных регламентов, а также иных обязательных требований к процессу эксплуатации; </w:t>
      </w:r>
    </w:p>
    <w:p w14:paraId="1E68E348" w14:textId="3D5EE1D2" w:rsidR="00B76073" w:rsidRPr="00917A60" w:rsidRDefault="00B76073" w:rsidP="00A53E55">
      <w:pPr>
        <w:spacing w:line="240" w:lineRule="auto"/>
        <w:ind w:firstLine="284"/>
        <w:jc w:val="both"/>
        <w:rPr>
          <w:sz w:val="20"/>
          <w:szCs w:val="20"/>
        </w:rPr>
      </w:pPr>
      <w:r w:rsidRPr="00917A60">
        <w:rPr>
          <w:sz w:val="20"/>
          <w:szCs w:val="20"/>
        </w:rPr>
        <w:t>- недостатки (дефекты) появились вследствие ненадлежащего ремонта (включая переустройство, перепланировку), проведенного самим Участником долевого строительства или привлеченными им третьими лицами, в том числе в случае проведения таких работ без получения необходимых согласований и/или разрешений;</w:t>
      </w:r>
    </w:p>
    <w:p w14:paraId="17E4582F" w14:textId="0DE93AAF" w:rsidR="00E719AB" w:rsidRPr="00917A60" w:rsidRDefault="00B76073" w:rsidP="00A53E55">
      <w:pPr>
        <w:spacing w:line="240" w:lineRule="auto"/>
        <w:ind w:firstLine="284"/>
        <w:jc w:val="both"/>
        <w:rPr>
          <w:sz w:val="20"/>
          <w:szCs w:val="20"/>
        </w:rPr>
      </w:pPr>
      <w:r w:rsidRPr="00917A60">
        <w:rPr>
          <w:sz w:val="20"/>
          <w:szCs w:val="20"/>
        </w:rPr>
        <w:t xml:space="preserve"> - недостатки (дефекты) возникли вследствие нарушения предусмотренных Инструкцией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E719AB" w:rsidRPr="00917A60">
        <w:rPr>
          <w:sz w:val="20"/>
          <w:szCs w:val="20"/>
        </w:rPr>
        <w:t xml:space="preserve"> </w:t>
      </w:r>
    </w:p>
    <w:p w14:paraId="605C324C" w14:textId="01A736D4" w:rsidR="00B76073" w:rsidRPr="00917A60" w:rsidRDefault="00B76073" w:rsidP="00A53E55">
      <w:pPr>
        <w:spacing w:line="240" w:lineRule="auto"/>
        <w:ind w:firstLine="284"/>
        <w:jc w:val="both"/>
        <w:rPr>
          <w:sz w:val="20"/>
          <w:szCs w:val="20"/>
        </w:rPr>
      </w:pPr>
      <w:r w:rsidRPr="00917A60">
        <w:rPr>
          <w:sz w:val="20"/>
          <w:szCs w:val="20"/>
        </w:rPr>
        <w:t>7</w:t>
      </w:r>
      <w:r w:rsidR="00E719AB" w:rsidRPr="00917A60">
        <w:rPr>
          <w:sz w:val="20"/>
          <w:szCs w:val="20"/>
        </w:rPr>
        <w:t xml:space="preserve">.3. </w:t>
      </w:r>
      <w:r w:rsidRPr="00917A60">
        <w:rPr>
          <w:sz w:val="20"/>
          <w:szCs w:val="20"/>
        </w:rPr>
        <w:t>При приемке Объекта долевого строительства Участник долевого строительства обязан заявить о существенных недостатках, его несоответствии условиям Договора. При этом, Участник долевого строительства вправе ссылаться только на условия настоящего Договора, Технические правила приемки законченного объекта долевого строительства, Стандарт качественных характеристик законченного объекта долевого строительства, Проектную документацию.</w:t>
      </w:r>
    </w:p>
    <w:p w14:paraId="2C1DFD77" w14:textId="6487CDDB" w:rsidR="00B76073" w:rsidRPr="00917A60" w:rsidRDefault="007E527D" w:rsidP="00A53E55">
      <w:pPr>
        <w:spacing w:line="240" w:lineRule="auto"/>
        <w:ind w:firstLine="284"/>
        <w:jc w:val="both"/>
        <w:rPr>
          <w:sz w:val="20"/>
          <w:szCs w:val="20"/>
        </w:rPr>
      </w:pPr>
      <w:r w:rsidRPr="00917A60">
        <w:rPr>
          <w:sz w:val="20"/>
          <w:szCs w:val="20"/>
        </w:rPr>
        <w:t>7</w:t>
      </w:r>
      <w:r w:rsidR="00B76073" w:rsidRPr="00917A60">
        <w:rPr>
          <w:sz w:val="20"/>
          <w:szCs w:val="20"/>
        </w:rPr>
        <w:t>.</w:t>
      </w:r>
      <w:r w:rsidRPr="00917A60">
        <w:rPr>
          <w:sz w:val="20"/>
          <w:szCs w:val="20"/>
        </w:rPr>
        <w:t>4</w:t>
      </w:r>
      <w:r w:rsidR="00B76073" w:rsidRPr="00917A60">
        <w:rPr>
          <w:sz w:val="20"/>
          <w:szCs w:val="20"/>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скрытыми дефектами при условии, если такое качество выявлено в течение гарантийного срока, установленного п. </w:t>
      </w:r>
      <w:r w:rsidRPr="00917A60">
        <w:rPr>
          <w:sz w:val="20"/>
          <w:szCs w:val="20"/>
        </w:rPr>
        <w:t>7</w:t>
      </w:r>
      <w:r w:rsidR="00B76073" w:rsidRPr="00917A60">
        <w:rPr>
          <w:sz w:val="20"/>
          <w:szCs w:val="20"/>
        </w:rPr>
        <w:t>.</w:t>
      </w:r>
      <w:r w:rsidRPr="00917A60">
        <w:rPr>
          <w:sz w:val="20"/>
          <w:szCs w:val="20"/>
        </w:rPr>
        <w:t>2</w:t>
      </w:r>
      <w:r w:rsidR="00B76073" w:rsidRPr="00917A60">
        <w:rPr>
          <w:sz w:val="20"/>
          <w:szCs w:val="20"/>
        </w:rPr>
        <w:t xml:space="preserve">. Договора. </w:t>
      </w:r>
    </w:p>
    <w:p w14:paraId="3206E57A" w14:textId="0F25B082" w:rsidR="00A5123D" w:rsidRPr="00917A60" w:rsidRDefault="007E527D" w:rsidP="00A53E55">
      <w:pPr>
        <w:spacing w:line="240" w:lineRule="auto"/>
        <w:ind w:firstLine="284"/>
        <w:jc w:val="both"/>
        <w:rPr>
          <w:bCs/>
          <w:sz w:val="20"/>
          <w:szCs w:val="20"/>
        </w:rPr>
      </w:pPr>
      <w:r w:rsidRPr="00917A60">
        <w:rPr>
          <w:sz w:val="20"/>
          <w:szCs w:val="20"/>
        </w:rPr>
        <w:t xml:space="preserve">7.5. </w:t>
      </w:r>
      <w:r w:rsidR="00B76073" w:rsidRPr="00917A60">
        <w:rPr>
          <w:sz w:val="20"/>
          <w:szCs w:val="20"/>
        </w:rPr>
        <w:t>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w:t>
      </w:r>
      <w:r w:rsidRPr="00917A60">
        <w:t xml:space="preserve"> </w:t>
      </w:r>
      <w:r w:rsidRPr="00917A60">
        <w:rPr>
          <w:bCs/>
          <w:sz w:val="20"/>
          <w:szCs w:val="20"/>
        </w:rPr>
        <w:t>(ценным письмом с уведомлением) по юридическому адресу Застройщика, указанному в</w:t>
      </w:r>
      <w:r w:rsidR="00BF4D51" w:rsidRPr="00917A60">
        <w:rPr>
          <w:bCs/>
          <w:sz w:val="20"/>
          <w:szCs w:val="20"/>
        </w:rPr>
        <w:t xml:space="preserve"> </w:t>
      </w:r>
      <w:r w:rsidRPr="00917A60">
        <w:rPr>
          <w:bCs/>
          <w:sz w:val="20"/>
          <w:szCs w:val="20"/>
        </w:rPr>
        <w:t>Едином государственном реестре юридических лиц на дату направления уведомления. Юридический адрес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w:t>
      </w:r>
    </w:p>
    <w:p w14:paraId="2CBF05ED" w14:textId="4650C9C2" w:rsidR="007E527D" w:rsidRPr="00917A60" w:rsidRDefault="007E527D" w:rsidP="00A53E55">
      <w:pPr>
        <w:spacing w:line="240" w:lineRule="auto"/>
        <w:ind w:firstLine="284"/>
        <w:jc w:val="both"/>
        <w:rPr>
          <w:sz w:val="20"/>
          <w:szCs w:val="20"/>
        </w:rPr>
      </w:pPr>
      <w:r w:rsidRPr="00917A60">
        <w:rPr>
          <w:sz w:val="20"/>
          <w:szCs w:val="20"/>
        </w:rPr>
        <w:t xml:space="preserve">По получении Застройщиком такого уведомления Стороны обязаны произвести совместный осмотр Объекта долевого строительства. Дата и время осмотра согласовываются Сторонами, но не могут быть ранее, чем через 7 (Семь) рабочих дней с даты получения Застройщиком уведомления, осмотр производится в рабочие дни и рабочие часы. </w:t>
      </w:r>
    </w:p>
    <w:p w14:paraId="21FB4765" w14:textId="2D029994" w:rsidR="007E527D" w:rsidRPr="00917A60" w:rsidRDefault="007E527D" w:rsidP="00A53E55">
      <w:pPr>
        <w:spacing w:line="240" w:lineRule="auto"/>
        <w:ind w:firstLine="284"/>
        <w:jc w:val="both"/>
        <w:rPr>
          <w:sz w:val="20"/>
          <w:szCs w:val="20"/>
        </w:rPr>
      </w:pPr>
      <w:r w:rsidRPr="00917A60">
        <w:rPr>
          <w:sz w:val="20"/>
          <w:szCs w:val="20"/>
        </w:rPr>
        <w:t xml:space="preserve">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w:t>
      </w:r>
      <w:r w:rsidR="00BF4D51" w:rsidRPr="00917A60">
        <w:rPr>
          <w:sz w:val="20"/>
          <w:szCs w:val="20"/>
        </w:rPr>
        <w:t>7</w:t>
      </w:r>
      <w:r w:rsidRPr="00917A60">
        <w:rPr>
          <w:sz w:val="20"/>
          <w:szCs w:val="20"/>
        </w:rPr>
        <w:t xml:space="preserve"> (</w:t>
      </w:r>
      <w:r w:rsidR="00BF4D51" w:rsidRPr="00917A60">
        <w:rPr>
          <w:sz w:val="20"/>
          <w:szCs w:val="20"/>
        </w:rPr>
        <w:t>Семи</w:t>
      </w:r>
      <w:r w:rsidRPr="00917A60">
        <w:rPr>
          <w:sz w:val="20"/>
          <w:szCs w:val="20"/>
        </w:rPr>
        <w:t>) рабочих дней с даты составления акта о выявленных недостатках Застройщик обязан направить Участнику долевого строительства письмо с указанием разумного срока устранения недостатков.</w:t>
      </w:r>
    </w:p>
    <w:p w14:paraId="001A5F56" w14:textId="02D69420" w:rsidR="007E527D" w:rsidRPr="00917A60" w:rsidRDefault="007E527D" w:rsidP="00A53E55">
      <w:pPr>
        <w:spacing w:line="240" w:lineRule="auto"/>
        <w:ind w:firstLine="284"/>
        <w:jc w:val="both"/>
        <w:rPr>
          <w:sz w:val="20"/>
          <w:szCs w:val="20"/>
        </w:rPr>
      </w:pPr>
      <w:r w:rsidRPr="00917A60">
        <w:rPr>
          <w:sz w:val="20"/>
          <w:szCs w:val="20"/>
        </w:rPr>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5 (Пять) рабочих дней до даты проведения осмотра.</w:t>
      </w:r>
    </w:p>
    <w:p w14:paraId="195A41A1" w14:textId="30345B97" w:rsidR="007E527D" w:rsidRPr="00917A60" w:rsidRDefault="007E527D" w:rsidP="00A53E55">
      <w:pPr>
        <w:spacing w:line="240" w:lineRule="auto"/>
        <w:ind w:firstLine="284"/>
        <w:jc w:val="both"/>
        <w:rPr>
          <w:sz w:val="20"/>
          <w:szCs w:val="20"/>
        </w:rPr>
      </w:pPr>
      <w:r w:rsidRPr="00917A60">
        <w:rPr>
          <w:sz w:val="20"/>
          <w:szCs w:val="20"/>
        </w:rPr>
        <w:t>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 и последствиями обусловленными данными нарушениями.</w:t>
      </w:r>
    </w:p>
    <w:p w14:paraId="6BC45DC5" w14:textId="77777777" w:rsidR="00985D73" w:rsidRPr="00917A60" w:rsidRDefault="00985D73" w:rsidP="00A53E55">
      <w:pPr>
        <w:tabs>
          <w:tab w:val="left" w:pos="993"/>
        </w:tabs>
        <w:spacing w:line="240" w:lineRule="auto"/>
        <w:ind w:firstLine="284"/>
        <w:jc w:val="both"/>
        <w:rPr>
          <w:sz w:val="20"/>
          <w:szCs w:val="20"/>
        </w:rPr>
      </w:pPr>
      <w:r w:rsidRPr="00917A60">
        <w:rPr>
          <w:sz w:val="20"/>
          <w:szCs w:val="20"/>
        </w:rPr>
        <w:t>7.6. При производстве строительных и отделочных работ (отделки) в Объекте долевого строительства, своды правил (СП), равно строительные нормы и правила (СНиП), не относятся к обязательным нормам и правилам, и в отношении строительных и отделочных работ (отделки) не применяются по настоящему Договору. Критерием качества строительных и отделочных работ (отделки), выполняемых Застройщиком в Объекте долевого строительства, является Стандарт качественных характеристик законченного объекта долевого строительства.</w:t>
      </w:r>
    </w:p>
    <w:p w14:paraId="5379DA27" w14:textId="77777777" w:rsidR="00E719AB" w:rsidRPr="00917A60" w:rsidRDefault="00E719AB" w:rsidP="00A53E55">
      <w:pPr>
        <w:widowControl w:val="0"/>
        <w:snapToGrid w:val="0"/>
        <w:spacing w:line="240" w:lineRule="auto"/>
        <w:ind w:firstLine="284"/>
        <w:jc w:val="both"/>
        <w:rPr>
          <w:sz w:val="20"/>
          <w:szCs w:val="20"/>
        </w:rPr>
      </w:pPr>
    </w:p>
    <w:p w14:paraId="4D9E50E9" w14:textId="20EDE2F0" w:rsidR="00A5123D" w:rsidRPr="00917A60" w:rsidRDefault="00A5123D" w:rsidP="00A53E55">
      <w:pPr>
        <w:widowControl w:val="0"/>
        <w:snapToGrid w:val="0"/>
        <w:spacing w:line="240" w:lineRule="auto"/>
        <w:ind w:firstLine="284"/>
        <w:jc w:val="center"/>
        <w:rPr>
          <w:b/>
          <w:sz w:val="20"/>
          <w:szCs w:val="20"/>
        </w:rPr>
      </w:pPr>
      <w:r w:rsidRPr="00917A60">
        <w:rPr>
          <w:b/>
          <w:sz w:val="20"/>
          <w:szCs w:val="20"/>
        </w:rPr>
        <w:t xml:space="preserve">8. </w:t>
      </w:r>
      <w:r w:rsidR="007E527D" w:rsidRPr="00917A60">
        <w:rPr>
          <w:b/>
          <w:sz w:val="20"/>
          <w:szCs w:val="20"/>
        </w:rPr>
        <w:t xml:space="preserve">СРОК ДЕЙСТВИЯ ДОГОВОРА. </w:t>
      </w:r>
      <w:r w:rsidRPr="00917A60">
        <w:rPr>
          <w:b/>
          <w:sz w:val="20"/>
          <w:szCs w:val="20"/>
        </w:rPr>
        <w:t xml:space="preserve">ИЗМЕНЕНИЕ </w:t>
      </w:r>
      <w:r w:rsidR="007E527D" w:rsidRPr="00917A60">
        <w:rPr>
          <w:b/>
          <w:sz w:val="20"/>
          <w:szCs w:val="20"/>
        </w:rPr>
        <w:t xml:space="preserve">И ПРЕКРАЩЕНИЕ </w:t>
      </w:r>
      <w:r w:rsidRPr="00917A60">
        <w:rPr>
          <w:b/>
          <w:sz w:val="20"/>
          <w:szCs w:val="20"/>
        </w:rPr>
        <w:t>ДОГОВОРА</w:t>
      </w:r>
    </w:p>
    <w:p w14:paraId="6127DCB7" w14:textId="77777777" w:rsidR="007E527D" w:rsidRPr="00917A60" w:rsidRDefault="007E527D" w:rsidP="00A53E55">
      <w:pPr>
        <w:widowControl w:val="0"/>
        <w:snapToGrid w:val="0"/>
        <w:spacing w:line="240" w:lineRule="auto"/>
        <w:ind w:firstLine="284"/>
        <w:jc w:val="center"/>
        <w:rPr>
          <w:b/>
          <w:sz w:val="20"/>
          <w:szCs w:val="20"/>
        </w:rPr>
      </w:pPr>
    </w:p>
    <w:p w14:paraId="53608E9B" w14:textId="591DCF0E" w:rsidR="007E527D" w:rsidRPr="00917A60" w:rsidRDefault="00A5123D" w:rsidP="00A53E55">
      <w:pPr>
        <w:widowControl w:val="0"/>
        <w:snapToGrid w:val="0"/>
        <w:spacing w:line="240" w:lineRule="auto"/>
        <w:ind w:firstLine="284"/>
        <w:jc w:val="both"/>
        <w:rPr>
          <w:sz w:val="20"/>
          <w:szCs w:val="20"/>
        </w:rPr>
      </w:pPr>
      <w:r w:rsidRPr="00917A60">
        <w:rPr>
          <w:sz w:val="20"/>
          <w:szCs w:val="20"/>
        </w:rPr>
        <w:t>8.1.</w:t>
      </w:r>
      <w:r w:rsidR="007E527D" w:rsidRPr="00917A60">
        <w:t xml:space="preserve"> </w:t>
      </w:r>
      <w:r w:rsidR="007E527D" w:rsidRPr="00917A60">
        <w:rPr>
          <w:sz w:val="20"/>
          <w:szCs w:val="20"/>
        </w:rPr>
        <w:t xml:space="preserve">Договор, все изменения (дополнения) к нему заключаются в письменной форме или в форме электронного документа, подписанного усиленной квалифицированной электронной подписью, подлежат государственной регистрации в органе регистрации прав в порядке, предусмотренном </w:t>
      </w:r>
      <w:r w:rsidR="007151B5" w:rsidRPr="00917A60">
        <w:rPr>
          <w:sz w:val="20"/>
          <w:szCs w:val="20"/>
        </w:rPr>
        <w:t>Федеральный закон № 218-ФЗ</w:t>
      </w:r>
      <w:r w:rsidR="007E527D" w:rsidRPr="00917A60">
        <w:rPr>
          <w:sz w:val="20"/>
          <w:szCs w:val="20"/>
        </w:rPr>
        <w:t>, и считаются заключенными (вступившими в силу) с момента такой регистрации.</w:t>
      </w:r>
    </w:p>
    <w:p w14:paraId="513D0A2D" w14:textId="38EA77AB" w:rsidR="007E527D" w:rsidRPr="00917A60" w:rsidRDefault="007E527D" w:rsidP="00A53E55">
      <w:pPr>
        <w:widowControl w:val="0"/>
        <w:snapToGrid w:val="0"/>
        <w:spacing w:line="240" w:lineRule="auto"/>
        <w:ind w:firstLine="284"/>
        <w:jc w:val="both"/>
        <w:rPr>
          <w:sz w:val="20"/>
          <w:szCs w:val="20"/>
        </w:rPr>
      </w:pPr>
      <w:r w:rsidRPr="00917A60">
        <w:rPr>
          <w:sz w:val="20"/>
          <w:szCs w:val="20"/>
        </w:rPr>
        <w:t>8.2.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w:t>
      </w:r>
    </w:p>
    <w:p w14:paraId="4D92E172" w14:textId="0634EA00" w:rsidR="00A5123D" w:rsidRPr="00917A60" w:rsidRDefault="00F704D7" w:rsidP="00A53E55">
      <w:pPr>
        <w:widowControl w:val="0"/>
        <w:snapToGrid w:val="0"/>
        <w:spacing w:line="240" w:lineRule="auto"/>
        <w:ind w:firstLine="284"/>
        <w:jc w:val="both"/>
        <w:rPr>
          <w:sz w:val="20"/>
          <w:szCs w:val="20"/>
        </w:rPr>
      </w:pPr>
      <w:r w:rsidRPr="00917A60">
        <w:rPr>
          <w:sz w:val="20"/>
          <w:szCs w:val="20"/>
        </w:rPr>
        <w:t xml:space="preserve">8.3. </w:t>
      </w:r>
      <w:r w:rsidR="00A5123D" w:rsidRPr="00917A60">
        <w:rPr>
          <w:sz w:val="20"/>
          <w:szCs w:val="20"/>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8.</w:t>
      </w:r>
      <w:r w:rsidRPr="00917A60">
        <w:rPr>
          <w:sz w:val="20"/>
          <w:szCs w:val="20"/>
        </w:rPr>
        <w:t>4</w:t>
      </w:r>
      <w:r w:rsidR="00A5123D" w:rsidRPr="00917A60">
        <w:rPr>
          <w:sz w:val="20"/>
          <w:szCs w:val="20"/>
        </w:rPr>
        <w:t xml:space="preserve">. настоящего Договора. </w:t>
      </w:r>
    </w:p>
    <w:p w14:paraId="16DFB459" w14:textId="6F2CCB0D"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F704D7" w:rsidRPr="00917A60">
        <w:rPr>
          <w:sz w:val="20"/>
          <w:szCs w:val="20"/>
        </w:rPr>
        <w:t>4</w:t>
      </w:r>
      <w:r w:rsidRPr="00917A60">
        <w:rPr>
          <w:sz w:val="20"/>
          <w:szCs w:val="20"/>
        </w:rPr>
        <w:t xml:space="preserve">. </w:t>
      </w:r>
      <w:r w:rsidR="00F704D7" w:rsidRPr="00917A60">
        <w:rPr>
          <w:sz w:val="20"/>
          <w:szCs w:val="20"/>
        </w:rPr>
        <w:t xml:space="preserve">Односторонний отказ Сторон от исполнения настоящего Договора возможен только в случае и в порядке, предусмотренном Федеральным законом № 214-ФЗ. В данном случае, настоящий Договор считается расторгнутым со дня направления другой Стороне уведомления об </w:t>
      </w:r>
      <w:r w:rsidR="00563247" w:rsidRPr="00917A60">
        <w:rPr>
          <w:sz w:val="20"/>
          <w:szCs w:val="20"/>
        </w:rPr>
        <w:t>О</w:t>
      </w:r>
      <w:r w:rsidR="00F704D7" w:rsidRPr="00917A60">
        <w:rPr>
          <w:sz w:val="20"/>
          <w:szCs w:val="20"/>
        </w:rPr>
        <w:t>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Pr="00917A60">
        <w:rPr>
          <w:sz w:val="20"/>
          <w:szCs w:val="20"/>
        </w:rPr>
        <w:t>.</w:t>
      </w:r>
    </w:p>
    <w:p w14:paraId="1F61C17B" w14:textId="75A94477" w:rsidR="00E62114" w:rsidRPr="00917A60" w:rsidRDefault="00E62114" w:rsidP="00A53E55">
      <w:pPr>
        <w:widowControl w:val="0"/>
        <w:snapToGrid w:val="0"/>
        <w:spacing w:line="240" w:lineRule="auto"/>
        <w:ind w:firstLine="284"/>
        <w:jc w:val="both"/>
        <w:rPr>
          <w:sz w:val="20"/>
          <w:szCs w:val="20"/>
        </w:rPr>
      </w:pPr>
      <w:r w:rsidRPr="00917A60">
        <w:rPr>
          <w:sz w:val="20"/>
          <w:szCs w:val="20"/>
        </w:rPr>
        <w:t xml:space="preserve">8.5. Застройщик вправе в </w:t>
      </w:r>
      <w:r w:rsidR="00563247" w:rsidRPr="00917A60">
        <w:rPr>
          <w:sz w:val="20"/>
          <w:szCs w:val="20"/>
        </w:rPr>
        <w:t>О</w:t>
      </w:r>
      <w:r w:rsidRPr="00917A60">
        <w:rPr>
          <w:sz w:val="20"/>
          <w:szCs w:val="20"/>
        </w:rPr>
        <w:t>дностороннем порядке отказаться от исполнения Договора в порядке, предусмотренном Федеральным законом №214-ФЗ, в том числе в случаях:</w:t>
      </w:r>
    </w:p>
    <w:p w14:paraId="64A8A2AC" w14:textId="04383EEE" w:rsidR="00E62114" w:rsidRPr="00917A60" w:rsidRDefault="00E62114" w:rsidP="00A53E55">
      <w:pPr>
        <w:widowControl w:val="0"/>
        <w:snapToGrid w:val="0"/>
        <w:spacing w:line="240" w:lineRule="auto"/>
        <w:ind w:firstLine="284"/>
        <w:jc w:val="both"/>
        <w:rPr>
          <w:sz w:val="20"/>
          <w:szCs w:val="20"/>
        </w:rPr>
      </w:pPr>
      <w:r w:rsidRPr="00917A60">
        <w:rPr>
          <w:sz w:val="20"/>
          <w:szCs w:val="20"/>
        </w:rPr>
        <w:t>- при единовременной оплате – в случае просрочки внесения платежа в течение более чем 2 (Два) месяца;</w:t>
      </w:r>
    </w:p>
    <w:p w14:paraId="4832CC67" w14:textId="57C52A3C" w:rsidR="00E62114" w:rsidRPr="00917A60" w:rsidRDefault="00E62114" w:rsidP="00A53E55">
      <w:pPr>
        <w:widowControl w:val="0"/>
        <w:snapToGrid w:val="0"/>
        <w:spacing w:line="240" w:lineRule="auto"/>
        <w:ind w:firstLine="284"/>
        <w:jc w:val="both"/>
        <w:rPr>
          <w:sz w:val="20"/>
          <w:szCs w:val="20"/>
        </w:rPr>
      </w:pPr>
      <w:r w:rsidRPr="00917A60">
        <w:rPr>
          <w:sz w:val="20"/>
          <w:szCs w:val="20"/>
        </w:rPr>
        <w:t xml:space="preserve">-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w:t>
      </w:r>
      <w:r w:rsidRPr="00917A60">
        <w:rPr>
          <w:sz w:val="20"/>
          <w:szCs w:val="20"/>
        </w:rPr>
        <w:lastRenderedPageBreak/>
        <w:t>(Три) раза в течение 12 (Двенадцати) месяцев или просрочка внесения платежа в течение более чем 2 (Два) месяца.</w:t>
      </w:r>
    </w:p>
    <w:p w14:paraId="7C34B21C" w14:textId="1E9BD28D" w:rsidR="00103602" w:rsidRPr="00917A60" w:rsidRDefault="00E62114" w:rsidP="00A53E55">
      <w:pPr>
        <w:widowControl w:val="0"/>
        <w:snapToGrid w:val="0"/>
        <w:spacing w:line="240" w:lineRule="auto"/>
        <w:ind w:firstLine="284"/>
        <w:jc w:val="both"/>
        <w:rPr>
          <w:sz w:val="20"/>
          <w:szCs w:val="20"/>
        </w:rPr>
      </w:pPr>
      <w:r w:rsidRPr="00917A60">
        <w:rPr>
          <w:sz w:val="20"/>
          <w:szCs w:val="20"/>
        </w:rPr>
        <w:t xml:space="preserve">- </w:t>
      </w:r>
      <w:r w:rsidR="00275FA4" w:rsidRPr="00917A60">
        <w:rPr>
          <w:sz w:val="20"/>
          <w:szCs w:val="20"/>
        </w:rPr>
        <w:t>в</w:t>
      </w:r>
      <w:r w:rsidR="00103602" w:rsidRPr="00917A60">
        <w:rPr>
          <w:sz w:val="20"/>
          <w:szCs w:val="20"/>
        </w:rPr>
        <w:t xml:space="preserve"> случае отказа Уполномоченного банка от заключения договора счета </w:t>
      </w:r>
      <w:proofErr w:type="spellStart"/>
      <w:r w:rsidR="00103602" w:rsidRPr="00917A60">
        <w:rPr>
          <w:sz w:val="20"/>
          <w:szCs w:val="20"/>
        </w:rPr>
        <w:t>эскроу</w:t>
      </w:r>
      <w:proofErr w:type="spellEnd"/>
      <w:r w:rsidR="00103602" w:rsidRPr="00917A60">
        <w:rPr>
          <w:sz w:val="20"/>
          <w:szCs w:val="20"/>
        </w:rPr>
        <w:t xml:space="preserve"> с Участником долевого строительства, расторжения Уполномоченным банком договора счета </w:t>
      </w:r>
      <w:proofErr w:type="spellStart"/>
      <w:r w:rsidR="00103602" w:rsidRPr="00917A60">
        <w:rPr>
          <w:sz w:val="20"/>
          <w:szCs w:val="20"/>
        </w:rPr>
        <w:t>эскроу</w:t>
      </w:r>
      <w:proofErr w:type="spellEnd"/>
      <w:r w:rsidR="00103602" w:rsidRPr="00917A60">
        <w:rPr>
          <w:sz w:val="20"/>
          <w:szCs w:val="20"/>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w:t>
      </w:r>
      <w:r w:rsidR="00563247" w:rsidRPr="00917A60">
        <w:rPr>
          <w:sz w:val="20"/>
          <w:szCs w:val="20"/>
        </w:rPr>
        <w:t>О</w:t>
      </w:r>
      <w:r w:rsidR="00103602" w:rsidRPr="00917A60">
        <w:rPr>
          <w:sz w:val="20"/>
          <w:szCs w:val="20"/>
        </w:rPr>
        <w:t xml:space="preserve">дностороннем порядке отказаться от исполнения настоящего Договора в порядке, предусмотренном частями 3 и 4 статьи </w:t>
      </w:r>
    </w:p>
    <w:p w14:paraId="448D1F43" w14:textId="0CA1DEC6" w:rsidR="00103602" w:rsidRPr="00917A60" w:rsidRDefault="00103602" w:rsidP="00A53E55">
      <w:pPr>
        <w:widowControl w:val="0"/>
        <w:snapToGrid w:val="0"/>
        <w:spacing w:line="240" w:lineRule="auto"/>
        <w:ind w:firstLine="284"/>
        <w:jc w:val="both"/>
        <w:rPr>
          <w:sz w:val="20"/>
          <w:szCs w:val="20"/>
        </w:rPr>
      </w:pPr>
      <w:r w:rsidRPr="00917A60">
        <w:rPr>
          <w:sz w:val="20"/>
          <w:szCs w:val="20"/>
        </w:rPr>
        <w:t>9 Федерального закона №214-ФЗ.</w:t>
      </w:r>
    </w:p>
    <w:p w14:paraId="1F167D52" w14:textId="3D57EACE" w:rsidR="00A5123D" w:rsidRPr="00917A60" w:rsidRDefault="00E62114" w:rsidP="00A53E55">
      <w:pPr>
        <w:widowControl w:val="0"/>
        <w:snapToGrid w:val="0"/>
        <w:spacing w:line="240" w:lineRule="auto"/>
        <w:ind w:firstLine="284"/>
        <w:jc w:val="both"/>
        <w:rPr>
          <w:sz w:val="20"/>
          <w:szCs w:val="20"/>
        </w:rPr>
      </w:pPr>
      <w:r w:rsidRPr="00917A60">
        <w:rPr>
          <w:sz w:val="20"/>
          <w:szCs w:val="20"/>
        </w:rPr>
        <w:t xml:space="preserve">8.6. </w:t>
      </w:r>
      <w:r w:rsidR="00A5123D" w:rsidRPr="00917A60">
        <w:rPr>
          <w:sz w:val="20"/>
          <w:szCs w:val="20"/>
        </w:rPr>
        <w:t xml:space="preserve">В случае отсутствия оснований для расторжения Участником долевого строительства Договора в </w:t>
      </w:r>
      <w:r w:rsidR="00563247" w:rsidRPr="00917A60">
        <w:rPr>
          <w:sz w:val="20"/>
          <w:szCs w:val="20"/>
        </w:rPr>
        <w:t>О</w:t>
      </w:r>
      <w:r w:rsidR="00A5123D" w:rsidRPr="00917A60">
        <w:rPr>
          <w:sz w:val="20"/>
          <w:szCs w:val="20"/>
        </w:rPr>
        <w:t>дностороннем внесудебном порядке</w:t>
      </w:r>
      <w:r w:rsidR="00F704D7" w:rsidRPr="00917A60">
        <w:rPr>
          <w:sz w:val="20"/>
          <w:szCs w:val="20"/>
        </w:rPr>
        <w:t xml:space="preserve">, </w:t>
      </w:r>
      <w:r w:rsidR="00A5123D" w:rsidRPr="00917A60">
        <w:rPr>
          <w:sz w:val="20"/>
          <w:szCs w:val="20"/>
        </w:rPr>
        <w:t xml:space="preserve"> </w:t>
      </w:r>
      <w:r w:rsidR="00F704D7" w:rsidRPr="00917A60">
        <w:rPr>
          <w:sz w:val="20"/>
          <w:szCs w:val="20"/>
        </w:rPr>
        <w:t xml:space="preserve">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 к застройщику, Участник долевого строительства не имеет права на </w:t>
      </w:r>
      <w:r w:rsidR="00563247" w:rsidRPr="00917A60">
        <w:rPr>
          <w:sz w:val="20"/>
          <w:szCs w:val="20"/>
        </w:rPr>
        <w:t>о</w:t>
      </w:r>
      <w:r w:rsidR="00F704D7" w:rsidRPr="00917A60">
        <w:rPr>
          <w:sz w:val="20"/>
          <w:szCs w:val="20"/>
        </w:rPr>
        <w:t xml:space="preserve">дносторонний отказ от исполнения Договора во внесудебном порядке и </w:t>
      </w:r>
      <w:r w:rsidR="00A5123D" w:rsidRPr="00917A60">
        <w:rPr>
          <w:sz w:val="20"/>
          <w:szCs w:val="20"/>
        </w:rPr>
        <w:t xml:space="preserve">Застройщик праве отказать в признании Договора расторгнутым и подтвердить продолжение действия Договора. </w:t>
      </w:r>
    </w:p>
    <w:p w14:paraId="3CD2751A" w14:textId="415350C3"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7</w:t>
      </w:r>
      <w:r w:rsidRPr="00917A60">
        <w:rPr>
          <w:sz w:val="20"/>
          <w:szCs w:val="20"/>
        </w:rPr>
        <w:t xml:space="preserve">. Снижение рыночной стоимости Объекта долевого строительства не является основанием для </w:t>
      </w:r>
      <w:r w:rsidR="00563247" w:rsidRPr="00917A60">
        <w:rPr>
          <w:sz w:val="20"/>
          <w:szCs w:val="20"/>
        </w:rPr>
        <w:t>О</w:t>
      </w:r>
      <w:r w:rsidRPr="00917A60">
        <w:rPr>
          <w:sz w:val="20"/>
          <w:szCs w:val="20"/>
        </w:rPr>
        <w:t xml:space="preserve">дностороннего отказа Участника долевого строительства от Договора. </w:t>
      </w:r>
    </w:p>
    <w:p w14:paraId="57B8F29D" w14:textId="2503C045"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8</w:t>
      </w:r>
      <w:r w:rsidRPr="00917A60">
        <w:rPr>
          <w:sz w:val="20"/>
          <w:szCs w:val="20"/>
        </w:rPr>
        <w:t>. В случае расторжения Договора по любой причине, денежные средства со счета-</w:t>
      </w:r>
      <w:proofErr w:type="spellStart"/>
      <w:r w:rsidRPr="00917A60">
        <w:rPr>
          <w:sz w:val="20"/>
          <w:szCs w:val="20"/>
        </w:rPr>
        <w:t>эскроу</w:t>
      </w:r>
      <w:proofErr w:type="spellEnd"/>
      <w:r w:rsidRPr="00917A60">
        <w:rPr>
          <w:sz w:val="20"/>
          <w:szCs w:val="20"/>
        </w:rPr>
        <w:t xml:space="preserve"> подлежат возврату Участнику долевого строительства путем их перечисления </w:t>
      </w:r>
      <w:proofErr w:type="spellStart"/>
      <w:r w:rsidRPr="00917A60">
        <w:rPr>
          <w:sz w:val="20"/>
          <w:szCs w:val="20"/>
        </w:rPr>
        <w:t>Эскроу</w:t>
      </w:r>
      <w:proofErr w:type="spellEnd"/>
      <w:r w:rsidRPr="00917A60">
        <w:rPr>
          <w:sz w:val="20"/>
          <w:szCs w:val="20"/>
        </w:rPr>
        <w:t>-агентом на счет Участника долевого строительства, открытого в Банке. При заключении Договора счета-</w:t>
      </w:r>
      <w:proofErr w:type="spellStart"/>
      <w:r w:rsidRPr="00917A60">
        <w:rPr>
          <w:sz w:val="20"/>
          <w:szCs w:val="20"/>
        </w:rPr>
        <w:t>эскроу</w:t>
      </w:r>
      <w:proofErr w:type="spellEnd"/>
      <w:r w:rsidRPr="00917A60">
        <w:rPr>
          <w:sz w:val="20"/>
          <w:szCs w:val="20"/>
        </w:rPr>
        <w:t>, Участник долевого строительства обязан указать в договоре счета-</w:t>
      </w:r>
      <w:proofErr w:type="spellStart"/>
      <w:r w:rsidRPr="00917A60">
        <w:rPr>
          <w:sz w:val="20"/>
          <w:szCs w:val="20"/>
        </w:rPr>
        <w:t>эскроу</w:t>
      </w:r>
      <w:proofErr w:type="spellEnd"/>
      <w:r w:rsidRPr="00917A60">
        <w:rPr>
          <w:sz w:val="20"/>
          <w:szCs w:val="20"/>
        </w:rPr>
        <w:t xml:space="preserve"> указанный номер счета, в качестве счета, на который осуществляется возврат денежных средств. </w:t>
      </w:r>
    </w:p>
    <w:p w14:paraId="6D406326" w14:textId="76AA7A41"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9</w:t>
      </w:r>
      <w:r w:rsidRPr="00917A60">
        <w:rPr>
          <w:sz w:val="20"/>
          <w:szCs w:val="20"/>
        </w:rPr>
        <w:t xml:space="preserve">.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62D4BB79" w14:textId="58C53F2C"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10</w:t>
      </w:r>
      <w:r w:rsidRPr="00917A60">
        <w:rPr>
          <w:sz w:val="20"/>
          <w:szCs w:val="20"/>
        </w:rPr>
        <w:t xml:space="preserve">. Фактически внесенные Участником долевого строительства денежные средства в счет уплаты Цены Договора возвращаются </w:t>
      </w:r>
      <w:proofErr w:type="spellStart"/>
      <w:r w:rsidRPr="00917A60">
        <w:rPr>
          <w:sz w:val="20"/>
          <w:szCs w:val="20"/>
        </w:rPr>
        <w:t>Эскроу</w:t>
      </w:r>
      <w:proofErr w:type="spellEnd"/>
      <w:r w:rsidRPr="00917A60">
        <w:rPr>
          <w:sz w:val="20"/>
          <w:szCs w:val="20"/>
        </w:rPr>
        <w:t xml:space="preserve">-агентом/уполномоченным банком в порядке и срок, предусмотренными Договором </w:t>
      </w:r>
      <w:proofErr w:type="spellStart"/>
      <w:r w:rsidRPr="00917A60">
        <w:rPr>
          <w:sz w:val="20"/>
          <w:szCs w:val="20"/>
        </w:rPr>
        <w:t>эскроу</w:t>
      </w:r>
      <w:proofErr w:type="spellEnd"/>
      <w:r w:rsidRPr="00917A60">
        <w:rPr>
          <w:sz w:val="20"/>
          <w:szCs w:val="20"/>
        </w:rPr>
        <w:t xml:space="preserve"> счета.</w:t>
      </w:r>
    </w:p>
    <w:p w14:paraId="73870DEB" w14:textId="77777777" w:rsidR="00A5123D" w:rsidRPr="00917A60" w:rsidRDefault="00A5123D" w:rsidP="00A53E55">
      <w:pPr>
        <w:spacing w:line="240" w:lineRule="auto"/>
        <w:ind w:firstLine="284"/>
        <w:jc w:val="both"/>
        <w:rPr>
          <w:bCs/>
          <w:sz w:val="20"/>
          <w:szCs w:val="20"/>
        </w:rPr>
      </w:pPr>
    </w:p>
    <w:p w14:paraId="1F2DD84D" w14:textId="77777777" w:rsidR="00A5123D" w:rsidRPr="00917A60" w:rsidRDefault="00A5123D" w:rsidP="00951C5E">
      <w:pPr>
        <w:widowControl w:val="0"/>
        <w:numPr>
          <w:ilvl w:val="0"/>
          <w:numId w:val="6"/>
        </w:numPr>
        <w:spacing w:line="240" w:lineRule="auto"/>
        <w:ind w:left="0" w:firstLine="0"/>
        <w:jc w:val="center"/>
        <w:rPr>
          <w:b/>
          <w:sz w:val="20"/>
          <w:szCs w:val="20"/>
        </w:rPr>
      </w:pPr>
      <w:r w:rsidRPr="00917A60">
        <w:rPr>
          <w:b/>
          <w:sz w:val="20"/>
          <w:szCs w:val="20"/>
        </w:rPr>
        <w:t>ОСОБЫЕ УСЛОВИЯ</w:t>
      </w:r>
    </w:p>
    <w:p w14:paraId="3CCFB30D" w14:textId="77777777" w:rsidR="00A5123D" w:rsidRPr="00917A60" w:rsidRDefault="00A5123D" w:rsidP="00A53E55">
      <w:pPr>
        <w:widowControl w:val="0"/>
        <w:spacing w:line="240" w:lineRule="auto"/>
        <w:ind w:firstLine="284"/>
        <w:rPr>
          <w:b/>
          <w:sz w:val="20"/>
          <w:szCs w:val="20"/>
        </w:rPr>
      </w:pPr>
    </w:p>
    <w:p w14:paraId="33192AC0" w14:textId="3D685890" w:rsidR="00FE3DE6" w:rsidRPr="00917A60" w:rsidRDefault="00A5123D" w:rsidP="00A53E55">
      <w:pPr>
        <w:spacing w:line="240" w:lineRule="auto"/>
        <w:ind w:firstLine="284"/>
        <w:jc w:val="both"/>
        <w:rPr>
          <w:sz w:val="20"/>
          <w:szCs w:val="20"/>
        </w:rPr>
      </w:pPr>
      <w:r w:rsidRPr="00917A60">
        <w:rPr>
          <w:sz w:val="20"/>
          <w:szCs w:val="20"/>
        </w:rPr>
        <w:t xml:space="preserve">9.1. </w:t>
      </w:r>
      <w:r w:rsidR="00FE3DE6" w:rsidRPr="00917A60">
        <w:rPr>
          <w:sz w:val="20"/>
          <w:szCs w:val="20"/>
        </w:rPr>
        <w:t>Участник долевого строительства вправе уступить свои права и обязанности по настоящему Договору третьим лицам с момента выполнения Участником долевого строительства в полном объеме обязательств по оплате Цены Договора</w:t>
      </w:r>
      <w:r w:rsidR="00FE3DE6" w:rsidRPr="00917A60">
        <w:t xml:space="preserve"> </w:t>
      </w:r>
      <w:r w:rsidR="00FE3DE6" w:rsidRPr="00917A60">
        <w:rPr>
          <w:sz w:val="20"/>
          <w:szCs w:val="20"/>
        </w:rPr>
        <w:t>согласно п. 3.1 Договора до момента подписания Сторонами Акта приема-передачи или иного документа о передаче Объекта долевого строительства. Участник долевого строительства вправе уступить свои права и обязанности до полной оплаты Цены Договора, указанной в п. 3.1 Договора (уступка с переводом долга), только при наличии предварительного письменного согласия Застройщика. Участник долевого строительства обязуется предоставить Застройщику в течение 3 (Трех) дней после регистрации в органе регистрации прав договора уступки нотариально заверенную копию договора с оригиналом Выписки из Единого государственного реестра недвижимости, подтверждающей факт регистрации договора уступки.</w:t>
      </w:r>
    </w:p>
    <w:p w14:paraId="07ACE142" w14:textId="104D7C0B" w:rsidR="00FE3DE6" w:rsidRPr="00917A60" w:rsidRDefault="00FE3DE6" w:rsidP="00A53E55">
      <w:pPr>
        <w:spacing w:line="240" w:lineRule="auto"/>
        <w:ind w:firstLine="284"/>
        <w:jc w:val="both"/>
        <w:rPr>
          <w:sz w:val="20"/>
          <w:szCs w:val="20"/>
        </w:rPr>
      </w:pPr>
      <w:r w:rsidRPr="00917A60">
        <w:rPr>
          <w:sz w:val="20"/>
          <w:szCs w:val="20"/>
        </w:rPr>
        <w:t>При этом Участник долевого строительства не вправе передавать (уступать) или иным способом отчуждать третьим лицам в том числе физическим, юридическим и индивидуальным предпринимателям свои права требования к Застройщику по выплате неустойки, штрафа и иных компенсационных выплат, причитающихся Участнику долевого строительства в соответствии с действующим законодательством РФ.</w:t>
      </w:r>
    </w:p>
    <w:p w14:paraId="6DF0A4B8" w14:textId="7857D4DC" w:rsidR="00FE3DE6" w:rsidRPr="00917A60" w:rsidRDefault="00FE3DE6" w:rsidP="00A53E55">
      <w:pPr>
        <w:spacing w:line="240" w:lineRule="auto"/>
        <w:ind w:firstLine="284"/>
        <w:jc w:val="both"/>
        <w:rPr>
          <w:sz w:val="20"/>
          <w:szCs w:val="20"/>
        </w:rPr>
      </w:pPr>
      <w:r w:rsidRPr="00917A60">
        <w:rPr>
          <w:sz w:val="20"/>
          <w:szCs w:val="20"/>
        </w:rPr>
        <w:t>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w:t>
      </w:r>
    </w:p>
    <w:p w14:paraId="641F3CA6" w14:textId="3AF3E990" w:rsidR="00FE3DE6" w:rsidRPr="00917A60" w:rsidRDefault="00FE3DE6" w:rsidP="00A53E55">
      <w:pPr>
        <w:spacing w:line="240" w:lineRule="auto"/>
        <w:ind w:firstLine="284"/>
        <w:jc w:val="both"/>
        <w:rPr>
          <w:sz w:val="20"/>
          <w:szCs w:val="20"/>
        </w:rPr>
      </w:pPr>
      <w:r w:rsidRPr="00917A60">
        <w:rPr>
          <w:sz w:val="20"/>
          <w:szCs w:val="20"/>
        </w:rPr>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31BFD4F6" w14:textId="06FF9DC1" w:rsidR="00FE3DE6" w:rsidRPr="00917A60" w:rsidRDefault="00FE3DE6" w:rsidP="00A53E55">
      <w:pPr>
        <w:spacing w:line="240" w:lineRule="auto"/>
        <w:ind w:firstLine="284"/>
        <w:jc w:val="both"/>
        <w:rPr>
          <w:sz w:val="20"/>
          <w:szCs w:val="20"/>
        </w:rPr>
      </w:pPr>
      <w:r w:rsidRPr="00917A60">
        <w:rPr>
          <w:sz w:val="20"/>
          <w:szCs w:val="20"/>
        </w:rPr>
        <w:t xml:space="preserve">В случае уступки Участником долевого строительства, являющимся владельцем Счета </w:t>
      </w:r>
      <w:proofErr w:type="spellStart"/>
      <w:r w:rsidRPr="00917A60">
        <w:rPr>
          <w:sz w:val="20"/>
          <w:szCs w:val="20"/>
        </w:rPr>
        <w:t>эскроу</w:t>
      </w:r>
      <w:proofErr w:type="spellEnd"/>
      <w:r w:rsidRPr="00917A60">
        <w:rPr>
          <w:sz w:val="20"/>
          <w:szCs w:val="20"/>
        </w:rPr>
        <w:t xml:space="preserve">, прав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917A60">
        <w:rPr>
          <w:sz w:val="20"/>
          <w:szCs w:val="20"/>
        </w:rPr>
        <w:t>эскроу</w:t>
      </w:r>
      <w:proofErr w:type="spellEnd"/>
      <w:r w:rsidRPr="00917A60">
        <w:rPr>
          <w:sz w:val="20"/>
          <w:szCs w:val="20"/>
        </w:rPr>
        <w:t>, заключенному прежним Участником долевого строительства.</w:t>
      </w:r>
    </w:p>
    <w:p w14:paraId="245BEBC2" w14:textId="21624BB4" w:rsidR="00FE3DE6" w:rsidRPr="00917A60" w:rsidRDefault="00A5123D" w:rsidP="00A53E55">
      <w:pPr>
        <w:spacing w:line="240" w:lineRule="auto"/>
        <w:ind w:firstLine="284"/>
        <w:jc w:val="both"/>
        <w:rPr>
          <w:bCs/>
          <w:sz w:val="20"/>
          <w:szCs w:val="20"/>
        </w:rPr>
      </w:pPr>
      <w:r w:rsidRPr="00917A60">
        <w:rPr>
          <w:bCs/>
          <w:sz w:val="20"/>
          <w:szCs w:val="20"/>
        </w:rPr>
        <w:t xml:space="preserve">9.2. </w:t>
      </w:r>
      <w:r w:rsidR="00FE3DE6" w:rsidRPr="00917A60">
        <w:rPr>
          <w:bCs/>
          <w:sz w:val="20"/>
          <w:szCs w:val="20"/>
        </w:rPr>
        <w:t>В процессе строительства Объекта возможны изменения параметров (технико-экономических показателей) общего имущества и нежилых помещений, входящих в состав Объекта, возможно отклонение помещений, входящих в состав Объекта долевого строительства, самого Объекта долевого строительства, от осевых линий по Проектной документации. Указанные изменения и отклонения признаются Сторонами допустимыми и не приводят к возникновению оснований для расторжения Договора со стороны Участника долевого строительства, а также не приводят изменению цены Договора</w:t>
      </w:r>
      <w:r w:rsidR="009D00A6" w:rsidRPr="00917A60">
        <w:rPr>
          <w:bCs/>
          <w:sz w:val="20"/>
          <w:szCs w:val="20"/>
        </w:rPr>
        <w:t>,</w:t>
      </w:r>
      <w:r w:rsidR="00FE3DE6" w:rsidRPr="00917A60">
        <w:rPr>
          <w:bCs/>
          <w:sz w:val="20"/>
          <w:szCs w:val="20"/>
        </w:rPr>
        <w:t xml:space="preserve"> за исключением случаев, предусмотренных в </w:t>
      </w:r>
      <w:proofErr w:type="spellStart"/>
      <w:r w:rsidR="00485375" w:rsidRPr="00917A60">
        <w:rPr>
          <w:sz w:val="20"/>
          <w:szCs w:val="20"/>
        </w:rPr>
        <w:t>п.п</w:t>
      </w:r>
      <w:proofErr w:type="spellEnd"/>
      <w:r w:rsidR="00485375" w:rsidRPr="00917A60">
        <w:rPr>
          <w:sz w:val="20"/>
          <w:szCs w:val="20"/>
        </w:rPr>
        <w:t>. 3.7 и 3.8</w:t>
      </w:r>
      <w:r w:rsidR="00FE3DE6" w:rsidRPr="00917A60">
        <w:rPr>
          <w:bCs/>
          <w:sz w:val="20"/>
          <w:szCs w:val="20"/>
        </w:rPr>
        <w:t xml:space="preserve">Договора. </w:t>
      </w:r>
    </w:p>
    <w:p w14:paraId="27E192FF" w14:textId="712033B9" w:rsidR="00FE3DE6" w:rsidRPr="00917A60" w:rsidRDefault="00323B22" w:rsidP="00A53E55">
      <w:pPr>
        <w:spacing w:line="240" w:lineRule="auto"/>
        <w:ind w:firstLine="284"/>
        <w:jc w:val="both"/>
        <w:rPr>
          <w:bCs/>
          <w:sz w:val="20"/>
          <w:szCs w:val="20"/>
        </w:rPr>
      </w:pPr>
      <w:r w:rsidRPr="00917A60">
        <w:rPr>
          <w:bCs/>
          <w:sz w:val="20"/>
          <w:szCs w:val="20"/>
        </w:rPr>
        <w:t>9</w:t>
      </w:r>
      <w:r w:rsidR="00FE3DE6" w:rsidRPr="00917A60">
        <w:rPr>
          <w:bCs/>
          <w:sz w:val="20"/>
          <w:szCs w:val="20"/>
        </w:rPr>
        <w:t>.</w:t>
      </w:r>
      <w:r w:rsidRPr="00917A60">
        <w:rPr>
          <w:bCs/>
          <w:sz w:val="20"/>
          <w:szCs w:val="20"/>
        </w:rPr>
        <w:t>3</w:t>
      </w:r>
      <w:r w:rsidR="00FE3DE6" w:rsidRPr="00917A60">
        <w:rPr>
          <w:bCs/>
          <w:sz w:val="20"/>
          <w:szCs w:val="20"/>
        </w:rPr>
        <w:t xml:space="preserve">. Дополнительно к условиям, изложенным в п. </w:t>
      </w:r>
      <w:proofErr w:type="spellStart"/>
      <w:r w:rsidR="00485375" w:rsidRPr="00917A60">
        <w:rPr>
          <w:sz w:val="20"/>
          <w:szCs w:val="20"/>
        </w:rPr>
        <w:t>п.п</w:t>
      </w:r>
      <w:proofErr w:type="spellEnd"/>
      <w:r w:rsidR="00485375" w:rsidRPr="00917A60">
        <w:rPr>
          <w:sz w:val="20"/>
          <w:szCs w:val="20"/>
        </w:rPr>
        <w:t>. 3.7 и 3.8</w:t>
      </w:r>
      <w:r w:rsidRPr="00917A60">
        <w:rPr>
          <w:bCs/>
          <w:sz w:val="20"/>
          <w:szCs w:val="20"/>
        </w:rPr>
        <w:t>.</w:t>
      </w:r>
      <w:r w:rsidR="00FE3DE6" w:rsidRPr="00917A60">
        <w:rPr>
          <w:bCs/>
          <w:sz w:val="20"/>
          <w:szCs w:val="20"/>
        </w:rPr>
        <w:t xml:space="preserve"> Договора, не являются существенными изменения проектной документации строящегося Объекта и нарушением требований к качеству производимые Застройщиком без согласования (уведомления) с Участником долевого строительства изменения в </w:t>
      </w:r>
      <w:r w:rsidR="00AA67E7" w:rsidRPr="00917A60">
        <w:rPr>
          <w:bCs/>
          <w:sz w:val="20"/>
          <w:szCs w:val="20"/>
        </w:rPr>
        <w:t xml:space="preserve">самом </w:t>
      </w:r>
      <w:r w:rsidR="00FE3DE6" w:rsidRPr="00917A60">
        <w:rPr>
          <w:bCs/>
          <w:sz w:val="20"/>
          <w:szCs w:val="20"/>
        </w:rPr>
        <w:t xml:space="preserve">Объекте и (или) изменения в </w:t>
      </w:r>
      <w:r w:rsidR="00AA67E7" w:rsidRPr="00917A60">
        <w:rPr>
          <w:bCs/>
          <w:sz w:val="20"/>
          <w:szCs w:val="20"/>
        </w:rPr>
        <w:t>Объекте долевого строительства</w:t>
      </w:r>
      <w:r w:rsidR="00FE3DE6" w:rsidRPr="00917A60">
        <w:rPr>
          <w:bCs/>
          <w:sz w:val="20"/>
          <w:szCs w:val="20"/>
        </w:rPr>
        <w:t xml:space="preserve">, при условии их согласования с соответствующими государственными органами и организациями, </w:t>
      </w:r>
      <w:r w:rsidR="00FE3DE6" w:rsidRPr="00917A60">
        <w:rPr>
          <w:bCs/>
          <w:sz w:val="20"/>
          <w:szCs w:val="20"/>
        </w:rPr>
        <w:lastRenderedPageBreak/>
        <w:t>или изменения, производимые без такого согласования, если такое согласование не требуется по законодательству РФ, в т.ч.:</w:t>
      </w:r>
    </w:p>
    <w:p w14:paraId="21D69E4F" w14:textId="3D2D6316"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появление или удаление (исключение) или изменение местоположения козырьков парадных, пандусов, перил лестниц Объекта,</w:t>
      </w:r>
    </w:p>
    <w:p w14:paraId="335D5B76" w14:textId="3A3CABD7"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изменение проекта благоустройства прилегающей территории,</w:t>
      </w:r>
    </w:p>
    <w:p w14:paraId="1F8A8C2B" w14:textId="434DED37"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появление или удаление дополнительных балконов, лоджий вне Объекта долевого строительства,</w:t>
      </w:r>
    </w:p>
    <w:p w14:paraId="4E5597D3" w14:textId="0444FF80"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размещение в Объекте долевого строительства объектов согласно требованиям противопожарных норм (рукавов, вентилей и т.д.),</w:t>
      </w:r>
    </w:p>
    <w:p w14:paraId="6FE26DA4" w14:textId="5C37E71C"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создание вентиляционных каналов и шахт в кухнях, санузлах, коридорах, которые могут</w:t>
      </w:r>
      <w:r w:rsidRPr="00917A60">
        <w:rPr>
          <w:bCs/>
          <w:sz w:val="20"/>
          <w:szCs w:val="20"/>
        </w:rPr>
        <w:t xml:space="preserve"> </w:t>
      </w:r>
      <w:r w:rsidR="00FE3DE6" w:rsidRPr="00917A60">
        <w:rPr>
          <w:bCs/>
          <w:sz w:val="20"/>
          <w:szCs w:val="20"/>
        </w:rPr>
        <w:t xml:space="preserve">выступать из стен и уменьшать площадь соответствующей части </w:t>
      </w:r>
      <w:r w:rsidR="00AA67E7" w:rsidRPr="00917A60">
        <w:rPr>
          <w:bCs/>
          <w:sz w:val="20"/>
          <w:szCs w:val="20"/>
        </w:rPr>
        <w:t>Объекта долевого строительства</w:t>
      </w:r>
      <w:r w:rsidR="00FE3DE6" w:rsidRPr="00917A60">
        <w:rPr>
          <w:bCs/>
          <w:sz w:val="20"/>
          <w:szCs w:val="20"/>
        </w:rPr>
        <w:t>.</w:t>
      </w:r>
    </w:p>
    <w:p w14:paraId="4A270A1B" w14:textId="686E0E06" w:rsidR="00FE3DE6" w:rsidRPr="00917A60" w:rsidRDefault="00FE3DE6" w:rsidP="00A53E55">
      <w:pPr>
        <w:spacing w:line="240" w:lineRule="auto"/>
        <w:ind w:firstLine="284"/>
        <w:jc w:val="both"/>
        <w:rPr>
          <w:bCs/>
          <w:sz w:val="20"/>
          <w:szCs w:val="20"/>
        </w:rPr>
      </w:pPr>
      <w:r w:rsidRPr="00917A60">
        <w:rPr>
          <w:bCs/>
          <w:sz w:val="20"/>
          <w:szCs w:val="20"/>
        </w:rPr>
        <w:t>Участник долевого строительства не вправе требовать расторжения настоящего Договора, если</w:t>
      </w:r>
      <w:r w:rsidR="00323B22" w:rsidRPr="00917A60">
        <w:rPr>
          <w:bCs/>
          <w:sz w:val="20"/>
          <w:szCs w:val="20"/>
        </w:rPr>
        <w:t xml:space="preserve"> </w:t>
      </w:r>
      <w:r w:rsidRPr="00917A60">
        <w:rPr>
          <w:bCs/>
          <w:sz w:val="20"/>
          <w:szCs w:val="20"/>
        </w:rPr>
        <w:t>изменения, внесенные в Проектную документацию Объекта, в Объект и/или иные помещения, входящие в состав Объекта, не повлияли на конструктивную надежность и безопасность Объекта долевого строительства, на целевое назначение Объекта долевого строительства, не привели к изменению общей площади Объекта долевого строительства более, чем на 5 % (Пять процентов) в сторону уменьшения или увеличения.</w:t>
      </w:r>
    </w:p>
    <w:p w14:paraId="34FDA69E" w14:textId="5F84D5E7" w:rsidR="00A5123D" w:rsidRPr="00917A60" w:rsidRDefault="00323B22" w:rsidP="00A53E55">
      <w:pPr>
        <w:spacing w:line="240" w:lineRule="auto"/>
        <w:ind w:firstLine="284"/>
        <w:jc w:val="both"/>
        <w:rPr>
          <w:bCs/>
          <w:sz w:val="20"/>
          <w:szCs w:val="20"/>
        </w:rPr>
      </w:pPr>
      <w:r w:rsidRPr="00917A60">
        <w:rPr>
          <w:bCs/>
          <w:sz w:val="20"/>
          <w:szCs w:val="20"/>
        </w:rPr>
        <w:t xml:space="preserve">9.4. </w:t>
      </w:r>
      <w:r w:rsidR="00A5123D" w:rsidRPr="00917A60">
        <w:rPr>
          <w:bCs/>
          <w:sz w:val="20"/>
          <w:szCs w:val="20"/>
        </w:rPr>
        <w:t>Участник долевого строительства настоящим дает согласие Застройщику на межевание земельного участка</w:t>
      </w:r>
      <w:r w:rsidR="009D00A6" w:rsidRPr="00917A60">
        <w:rPr>
          <w:bCs/>
          <w:sz w:val="20"/>
          <w:szCs w:val="20"/>
        </w:rPr>
        <w:t xml:space="preserve">, данные которого указаны в п. 1.1.4 настоящего Договора, </w:t>
      </w:r>
      <w:r w:rsidR="00A5123D" w:rsidRPr="00917A60">
        <w:rPr>
          <w:bCs/>
          <w:sz w:val="20"/>
          <w:szCs w:val="20"/>
        </w:rPr>
        <w:t xml:space="preserve">(изменение границ в связи с увеличением/уменьшением площади земельного участка, связанное с разделением/преобразованием земельного участка), на постановку вновь образованных земельных участков на кадастровый учет, прекращение права на преобразованный земельный участок, регистрацию права на вновь образованный земельный участок. </w:t>
      </w:r>
    </w:p>
    <w:p w14:paraId="01EDBFD0" w14:textId="77777777" w:rsidR="00A5123D" w:rsidRPr="00917A60" w:rsidRDefault="00A5123D" w:rsidP="00A53E55">
      <w:pPr>
        <w:spacing w:line="240" w:lineRule="auto"/>
        <w:ind w:firstLine="284"/>
        <w:jc w:val="both"/>
        <w:rPr>
          <w:sz w:val="20"/>
          <w:szCs w:val="20"/>
        </w:rPr>
      </w:pPr>
      <w:r w:rsidRPr="00917A60">
        <w:rPr>
          <w:bCs/>
          <w:sz w:val="20"/>
          <w:szCs w:val="20"/>
        </w:rPr>
        <w:t>Участник долевого строительства дает Застройщику согласие на ипотеку права собственности указанного выше земельного участка или образовавшихся при его разделе земельных участков в пользу любых банков и/или иных лиц.</w:t>
      </w:r>
    </w:p>
    <w:p w14:paraId="18E43BD2" w14:textId="037032B6"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5</w:t>
      </w:r>
      <w:r w:rsidRPr="00917A60">
        <w:rPr>
          <w:sz w:val="20"/>
          <w:szCs w:val="20"/>
        </w:rPr>
        <w:t xml:space="preserve">. У Участника долевой собственности при возникновении права собственности на </w:t>
      </w:r>
      <w:r w:rsidR="00323B22" w:rsidRPr="00917A60">
        <w:rPr>
          <w:sz w:val="20"/>
          <w:szCs w:val="20"/>
        </w:rPr>
        <w:t>О</w:t>
      </w:r>
      <w:r w:rsidRPr="00917A60">
        <w:rPr>
          <w:sz w:val="20"/>
          <w:szCs w:val="20"/>
        </w:rPr>
        <w:t xml:space="preserve">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w:t>
      </w:r>
      <w:r w:rsidR="009D00A6" w:rsidRPr="00917A60">
        <w:rPr>
          <w:sz w:val="20"/>
          <w:szCs w:val="20"/>
        </w:rPr>
        <w:t>О</w:t>
      </w:r>
      <w:r w:rsidRPr="00917A60">
        <w:rPr>
          <w:sz w:val="20"/>
          <w:szCs w:val="20"/>
        </w:rPr>
        <w:t>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том числе на земельный участок, на котором построен дом.</w:t>
      </w:r>
    </w:p>
    <w:p w14:paraId="06D7B60B" w14:textId="2AA7BE99"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6</w:t>
      </w:r>
      <w:r w:rsidRPr="00917A60">
        <w:rPr>
          <w:sz w:val="20"/>
          <w:szCs w:val="20"/>
        </w:rPr>
        <w:t xml:space="preserve">. </w:t>
      </w:r>
      <w:r w:rsidR="005204DF" w:rsidRPr="00917A60">
        <w:rPr>
          <w:sz w:val="20"/>
          <w:szCs w:val="20"/>
        </w:rPr>
        <w:t>Стороны устанавливают, что Застройщик, в целях исполнения Договора, вправе использовать в качестве аналога собственноручной подписи уполномоченного лица Застройщика факсимильное воспроизведение подписи с помощью средств механического или иного копирования либо иного аналога собственноручной подписи уполномоченного лица на следующих документах: справках, уведомлениях, письмах, заверенных копий документов. При этом на этих документах Стороны признают одинаковую юридическую силу собственноручной подписи и факсимильной подписи уполномоченного лица Застройщика</w:t>
      </w:r>
      <w:r w:rsidRPr="00917A60">
        <w:rPr>
          <w:sz w:val="20"/>
          <w:szCs w:val="20"/>
        </w:rPr>
        <w:t>.</w:t>
      </w:r>
    </w:p>
    <w:p w14:paraId="1C6F8ACE" w14:textId="0FE52653"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7</w:t>
      </w:r>
      <w:r w:rsidRPr="00917A60">
        <w:rPr>
          <w:sz w:val="20"/>
          <w:szCs w:val="20"/>
        </w:rPr>
        <w:t>.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14:paraId="7E2CCD42" w14:textId="30BC3BCD"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8</w:t>
      </w:r>
      <w:r w:rsidRPr="00917A60">
        <w:rPr>
          <w:sz w:val="20"/>
          <w:szCs w:val="20"/>
        </w:rPr>
        <w:t xml:space="preserve">. Особенности обработки персональных данных. </w:t>
      </w:r>
    </w:p>
    <w:p w14:paraId="5F9708F4" w14:textId="32DFD11D" w:rsidR="001078BA" w:rsidRPr="00917A60" w:rsidRDefault="001078BA" w:rsidP="00A53E55">
      <w:pPr>
        <w:spacing w:line="240" w:lineRule="auto"/>
        <w:ind w:firstLine="284"/>
        <w:jc w:val="both"/>
        <w:rPr>
          <w:sz w:val="20"/>
          <w:szCs w:val="20"/>
        </w:rPr>
      </w:pPr>
      <w:r w:rsidRPr="00917A60">
        <w:rPr>
          <w:sz w:val="20"/>
          <w:szCs w:val="20"/>
        </w:rPr>
        <w:t>Участник долевого строительства дает Застройщику свое конкретное, предметное, информированное, сознательное и однозначное согласие в соответствии с Федеральным законом от 27.07.2006г. № 152-ФЗ «О персональных данных» (далее – Закон о персональных данных) на обработку автоматизированную, а также без использования средств автоматизации своих персональных данных, указанных в настоящем Договоре для достижения указанных в настоящем пункте целей.</w:t>
      </w:r>
    </w:p>
    <w:p w14:paraId="3B5EDE0C" w14:textId="1882A8BD"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дано для обработки персональных данных Участника долевого строительства в целях: заключение, государственная регистрация и исполнение настоящего Договора, включая цели, предусмотренные настоящим Договором, обеспечение соблюдения законов и иных нормативных правовых актов, реализация проектов и программ Застройщика, в том числе программ лояльности, рекламные, маркетинговые, коммерческих и иные, направленные на продвижение услуг Застройщика, цели.</w:t>
      </w:r>
    </w:p>
    <w:p w14:paraId="76606044" w14:textId="3189C18F"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дано для обработки следующих персональных данных: фамилия, имя, отчество; пол; место рождения; дата рождения; адрес регистрации и адрес фактического места жительства; контактный телефон; адрес электронной почты; тип документа, удостоверяющего личность; данные документа, удостоверяющего личность, включая его номер, сведения о дате выдачи указанного документа и выдавшем его органе; гражданство; информация о семейном положении; информация о выбранном Объекте долевого строительства; информация о Договоре, а также иных персональных данных, которые будут сообщены Участником долевого строительства Застройщику в связи с заключением и исполнением Договора. </w:t>
      </w:r>
    </w:p>
    <w:p w14:paraId="0D34CBC9" w14:textId="68FD8090"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предоставляется Участником долевого строительства на совершение любых не запрещенных законодательством действий в отношении его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по обработке своих персональных данных, как этот термин определен в Законе о персональных данных.</w:t>
      </w:r>
    </w:p>
    <w:p w14:paraId="158988B9" w14:textId="4CC7841E" w:rsidR="001078BA" w:rsidRPr="00917A60" w:rsidRDefault="001078BA" w:rsidP="00A53E55">
      <w:pPr>
        <w:spacing w:line="240" w:lineRule="auto"/>
        <w:ind w:firstLine="284"/>
        <w:jc w:val="both"/>
        <w:rPr>
          <w:sz w:val="20"/>
          <w:szCs w:val="20"/>
        </w:rPr>
      </w:pPr>
      <w:r w:rsidRPr="00917A60">
        <w:rPr>
          <w:sz w:val="20"/>
          <w:szCs w:val="20"/>
        </w:rPr>
        <w:t xml:space="preserve"> Такое согласие дается на срок на 60 (Шестьдесят) месяцев превышающий установленный Договором срок передачи Застройщиком Объекта долевого строительства Участнику долевого строительства, и может быть отозвано в любой момент времени путем передачи Застройщику подписанного Участником долевого строительства письменного уведомления.</w:t>
      </w:r>
    </w:p>
    <w:p w14:paraId="676F5F22" w14:textId="1D245189" w:rsidR="001078BA" w:rsidRPr="00917A60" w:rsidRDefault="001078BA" w:rsidP="00A53E55">
      <w:pPr>
        <w:spacing w:line="240" w:lineRule="auto"/>
        <w:ind w:firstLine="284"/>
        <w:jc w:val="both"/>
        <w:rPr>
          <w:sz w:val="20"/>
          <w:szCs w:val="20"/>
        </w:rPr>
      </w:pPr>
      <w:r w:rsidRPr="00917A60">
        <w:rPr>
          <w:sz w:val="20"/>
          <w:szCs w:val="20"/>
        </w:rPr>
        <w:lastRenderedPageBreak/>
        <w:t xml:space="preserve"> Участник долевого строительства подтверждает, что дает согласие на обработку своих персональных данных свободно, своей волей и в своем интересе.</w:t>
      </w:r>
    </w:p>
    <w:p w14:paraId="17CB67AC" w14:textId="0799CF46" w:rsidR="00A5123D" w:rsidRPr="00917A60" w:rsidRDefault="001078BA" w:rsidP="00A53E55">
      <w:pPr>
        <w:spacing w:line="240" w:lineRule="auto"/>
        <w:ind w:firstLine="284"/>
        <w:jc w:val="both"/>
        <w:rPr>
          <w:sz w:val="20"/>
          <w:szCs w:val="20"/>
        </w:rPr>
      </w:pPr>
      <w:r w:rsidRPr="00917A60">
        <w:rPr>
          <w:sz w:val="20"/>
          <w:szCs w:val="20"/>
        </w:rPr>
        <w:t xml:space="preserve">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r w:rsidR="00A5123D" w:rsidRPr="00917A60">
        <w:rPr>
          <w:sz w:val="20"/>
          <w:szCs w:val="20"/>
        </w:rPr>
        <w:t xml:space="preserve"> </w:t>
      </w:r>
    </w:p>
    <w:p w14:paraId="7154ED59" w14:textId="2D51E105"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9</w:t>
      </w:r>
      <w:r w:rsidRPr="00917A60">
        <w:rPr>
          <w:sz w:val="20"/>
          <w:szCs w:val="20"/>
        </w:rPr>
        <w:t>. Участник долевого строительства – физическое лицо, при подписании настоящего Договора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917A60">
        <w:rPr>
          <w:sz w:val="20"/>
          <w:szCs w:val="20"/>
        </w:rPr>
        <w:t>ется</w:t>
      </w:r>
      <w:proofErr w:type="spellEnd"/>
      <w:r w:rsidRPr="00917A60">
        <w:rPr>
          <w:sz w:val="20"/>
          <w:szCs w:val="20"/>
        </w:rPr>
        <w:t>) указанные(</w:t>
      </w:r>
      <w:proofErr w:type="spellStart"/>
      <w:r w:rsidRPr="00917A60">
        <w:rPr>
          <w:sz w:val="20"/>
          <w:szCs w:val="20"/>
        </w:rPr>
        <w:t>ое</w:t>
      </w:r>
      <w:proofErr w:type="spellEnd"/>
      <w:r w:rsidRPr="00917A60">
        <w:rPr>
          <w:sz w:val="20"/>
          <w:szCs w:val="20"/>
        </w:rPr>
        <w:t>) государства(о), перечень которых установлен Распоряжением Правительства РФ от 05.03.2022 г. № 430-р. Участник долевого строительства – юридическое лицо – при подписании настоящего Договора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w:t>
      </w:r>
      <w:r w:rsidRPr="00917A60">
        <w:rPr>
          <w:sz w:val="20"/>
          <w:szCs w:val="20"/>
        </w:rPr>
        <w:br/>
        <w:t>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6222748E" w14:textId="77777777" w:rsidR="00A5123D" w:rsidRPr="00917A60" w:rsidRDefault="00A5123D" w:rsidP="00A53E55">
      <w:pPr>
        <w:spacing w:line="240" w:lineRule="auto"/>
        <w:ind w:firstLine="284"/>
        <w:jc w:val="both"/>
        <w:rPr>
          <w:sz w:val="20"/>
          <w:szCs w:val="20"/>
        </w:rPr>
      </w:pPr>
    </w:p>
    <w:p w14:paraId="5EDE43ED" w14:textId="77777777" w:rsidR="00A5123D" w:rsidRPr="00917A60" w:rsidRDefault="00A5123D" w:rsidP="00A53E55">
      <w:pPr>
        <w:widowControl w:val="0"/>
        <w:numPr>
          <w:ilvl w:val="0"/>
          <w:numId w:val="6"/>
        </w:numPr>
        <w:spacing w:line="240" w:lineRule="auto"/>
        <w:ind w:left="0" w:firstLine="284"/>
        <w:jc w:val="center"/>
        <w:rPr>
          <w:b/>
          <w:sz w:val="20"/>
          <w:szCs w:val="20"/>
        </w:rPr>
      </w:pPr>
      <w:r w:rsidRPr="00917A60">
        <w:rPr>
          <w:b/>
          <w:sz w:val="20"/>
          <w:szCs w:val="20"/>
        </w:rPr>
        <w:t>ОБСТОЯТЕЛЬСТВА НЕПРЕОДОЛИМОЙ СИЛЫ</w:t>
      </w:r>
    </w:p>
    <w:p w14:paraId="0FE0BADC" w14:textId="77777777" w:rsidR="00A5123D" w:rsidRPr="00917A60" w:rsidRDefault="00A5123D" w:rsidP="00A53E55">
      <w:pPr>
        <w:widowControl w:val="0"/>
        <w:spacing w:line="240" w:lineRule="auto"/>
        <w:ind w:firstLine="284"/>
        <w:rPr>
          <w:b/>
          <w:sz w:val="20"/>
          <w:szCs w:val="20"/>
        </w:rPr>
      </w:pPr>
    </w:p>
    <w:p w14:paraId="2EDD1929" w14:textId="48F5EFCC" w:rsidR="0064190B" w:rsidRPr="00917A60" w:rsidRDefault="00A5123D" w:rsidP="00A53E55">
      <w:pPr>
        <w:spacing w:line="240" w:lineRule="auto"/>
        <w:ind w:firstLine="284"/>
        <w:jc w:val="both"/>
        <w:rPr>
          <w:sz w:val="20"/>
          <w:szCs w:val="20"/>
        </w:rPr>
      </w:pPr>
      <w:r w:rsidRPr="00917A60">
        <w:rPr>
          <w:sz w:val="20"/>
          <w:szCs w:val="20"/>
        </w:rPr>
        <w:t xml:space="preserve">10.1. </w:t>
      </w:r>
      <w:r w:rsidR="0064190B" w:rsidRPr="00917A60">
        <w:rPr>
          <w:sz w:val="20"/>
          <w:szCs w:val="20"/>
        </w:rPr>
        <w:t>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массовые заболевания (эпидемии) и тому подобное,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D007534" w14:textId="283BB1BC" w:rsidR="0064190B" w:rsidRPr="00917A60" w:rsidRDefault="0064190B" w:rsidP="00A53E55">
      <w:pPr>
        <w:spacing w:line="240" w:lineRule="auto"/>
        <w:ind w:firstLine="284"/>
        <w:jc w:val="both"/>
        <w:rPr>
          <w:sz w:val="20"/>
          <w:szCs w:val="20"/>
        </w:rPr>
      </w:pPr>
      <w:r w:rsidRPr="00917A60">
        <w:rPr>
          <w:sz w:val="20"/>
          <w:szCs w:val="20"/>
        </w:rPr>
        <w:t>10.2.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739527A4" w14:textId="2DA6DA16" w:rsidR="0064190B" w:rsidRPr="00917A60" w:rsidRDefault="0064190B" w:rsidP="00A53E55">
      <w:pPr>
        <w:spacing w:line="240" w:lineRule="auto"/>
        <w:ind w:firstLine="284"/>
        <w:jc w:val="both"/>
        <w:rPr>
          <w:sz w:val="20"/>
          <w:szCs w:val="20"/>
        </w:rPr>
      </w:pPr>
      <w:r w:rsidRPr="00917A60">
        <w:rPr>
          <w:sz w:val="20"/>
          <w:szCs w:val="20"/>
        </w:rPr>
        <w:t>10.3.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69A27AAC" w14:textId="7509513C" w:rsidR="00A5123D" w:rsidRPr="00917A60" w:rsidRDefault="0064190B" w:rsidP="00A53E55">
      <w:pPr>
        <w:spacing w:line="240" w:lineRule="auto"/>
        <w:ind w:firstLine="284"/>
        <w:jc w:val="both"/>
        <w:rPr>
          <w:b/>
          <w:sz w:val="20"/>
          <w:szCs w:val="20"/>
        </w:rPr>
      </w:pPr>
      <w:r w:rsidRPr="00917A60">
        <w:rPr>
          <w:sz w:val="20"/>
          <w:szCs w:val="20"/>
        </w:rPr>
        <w:t>10.4.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w:t>
      </w:r>
      <w:r w:rsidR="00A5123D" w:rsidRPr="00917A60">
        <w:rPr>
          <w:sz w:val="20"/>
          <w:szCs w:val="20"/>
        </w:rPr>
        <w:t>.</w:t>
      </w:r>
    </w:p>
    <w:p w14:paraId="1949044F" w14:textId="77777777" w:rsidR="00A5123D" w:rsidRPr="00917A60" w:rsidRDefault="00A5123D" w:rsidP="00A53E55">
      <w:pPr>
        <w:spacing w:line="240" w:lineRule="auto"/>
        <w:ind w:firstLine="284"/>
        <w:jc w:val="both"/>
        <w:rPr>
          <w:b/>
          <w:sz w:val="20"/>
          <w:szCs w:val="20"/>
        </w:rPr>
      </w:pPr>
    </w:p>
    <w:p w14:paraId="21370CCA" w14:textId="02562937" w:rsidR="00A5123D" w:rsidRPr="00917A60" w:rsidRDefault="00A5123D" w:rsidP="00A53E55">
      <w:pPr>
        <w:widowControl w:val="0"/>
        <w:numPr>
          <w:ilvl w:val="0"/>
          <w:numId w:val="6"/>
        </w:numPr>
        <w:spacing w:line="240" w:lineRule="auto"/>
        <w:ind w:left="0" w:firstLine="284"/>
        <w:jc w:val="center"/>
        <w:rPr>
          <w:b/>
          <w:sz w:val="20"/>
          <w:szCs w:val="20"/>
        </w:rPr>
      </w:pPr>
      <w:r w:rsidRPr="00917A60">
        <w:rPr>
          <w:b/>
          <w:sz w:val="20"/>
          <w:szCs w:val="20"/>
        </w:rPr>
        <w:t>ЗАКЛЮЧИТЕЛЬНЫЕ ПОЛОЖЕНИЯ</w:t>
      </w:r>
    </w:p>
    <w:p w14:paraId="3E77E631" w14:textId="77777777" w:rsidR="009D00A6" w:rsidRPr="00917A60" w:rsidRDefault="009D00A6" w:rsidP="00A53E55">
      <w:pPr>
        <w:widowControl w:val="0"/>
        <w:spacing w:line="240" w:lineRule="auto"/>
        <w:ind w:firstLine="284"/>
        <w:rPr>
          <w:b/>
          <w:sz w:val="20"/>
          <w:szCs w:val="20"/>
        </w:rPr>
      </w:pPr>
    </w:p>
    <w:p w14:paraId="68B878BD" w14:textId="697339C9" w:rsidR="006D1CC8" w:rsidRPr="00917A60" w:rsidRDefault="006D1CC8" w:rsidP="00A53E55">
      <w:pPr>
        <w:spacing w:line="240" w:lineRule="auto"/>
        <w:ind w:firstLine="284"/>
        <w:jc w:val="both"/>
        <w:rPr>
          <w:sz w:val="20"/>
          <w:szCs w:val="20"/>
        </w:rPr>
      </w:pPr>
      <w:r w:rsidRPr="00917A60">
        <w:rPr>
          <w:sz w:val="20"/>
          <w:szCs w:val="20"/>
        </w:rPr>
        <w:t>1</w:t>
      </w:r>
      <w:r w:rsidR="00A5123D" w:rsidRPr="00917A60">
        <w:rPr>
          <w:sz w:val="20"/>
          <w:szCs w:val="20"/>
        </w:rPr>
        <w:t xml:space="preserve">1.1. </w:t>
      </w:r>
      <w:r w:rsidRPr="00917A60">
        <w:rPr>
          <w:sz w:val="20"/>
          <w:szCs w:val="20"/>
        </w:rPr>
        <w:t xml:space="preserve">Стороны несут расходы по уплате государственной пошлины за регистрацию Договора, дополнительных соглашений к нему и за регистрацию Застройщиком права собственности Участника долевого строительства на Объект долевого строительства, в порядке, предусмотренном п.6 ст. 16 Федерального закона № 214-ФЗ, пропорционально, в соответствии со ст. 333.33 Налогового кодекса РФ. </w:t>
      </w:r>
    </w:p>
    <w:p w14:paraId="05944D9A" w14:textId="49FAEA61" w:rsidR="006D1CC8" w:rsidRPr="00917A60" w:rsidRDefault="006D1CC8" w:rsidP="00A53E55">
      <w:pPr>
        <w:spacing w:line="240" w:lineRule="auto"/>
        <w:ind w:firstLine="284"/>
        <w:jc w:val="both"/>
        <w:rPr>
          <w:sz w:val="20"/>
          <w:szCs w:val="20"/>
        </w:rPr>
      </w:pPr>
      <w:r w:rsidRPr="00917A60">
        <w:rPr>
          <w:sz w:val="20"/>
          <w:szCs w:val="20"/>
        </w:rPr>
        <w:t>При этом, в случае полной оплаты Застройщиком государственной пошлины за регистрацию права собственности Участника долевого строительства на Объект долевого строительства, в порядке, предусмотренном п.6 ст. 16 Федерального закона № 214-ФЗ, Участник долевого строительства обязуется компенсировать 50% (Пятьдесят процентов) оплаченной государственной пошлины по требованию Застройщика, в течение 5 (Пяти) рабочих дней, после получения от Застройщика уведомления на адрес электронной почты Участника долевого строительства, указанный в разделе 1</w:t>
      </w:r>
      <w:r w:rsidR="00485375" w:rsidRPr="00917A60">
        <w:rPr>
          <w:sz w:val="20"/>
          <w:szCs w:val="20"/>
        </w:rPr>
        <w:t>2</w:t>
      </w:r>
      <w:r w:rsidRPr="00917A60">
        <w:rPr>
          <w:sz w:val="20"/>
          <w:szCs w:val="20"/>
        </w:rPr>
        <w:t xml:space="preserve"> настоящего Договора.</w:t>
      </w:r>
    </w:p>
    <w:p w14:paraId="07DEFFE4" w14:textId="07E9ADA5" w:rsidR="00A5123D" w:rsidRPr="00917A60" w:rsidRDefault="006D1CC8" w:rsidP="00A53E55">
      <w:pPr>
        <w:spacing w:line="240" w:lineRule="auto"/>
        <w:ind w:firstLine="284"/>
        <w:jc w:val="both"/>
        <w:rPr>
          <w:sz w:val="20"/>
          <w:szCs w:val="20"/>
        </w:rPr>
      </w:pPr>
      <w:r w:rsidRPr="00917A60">
        <w:rPr>
          <w:sz w:val="20"/>
          <w:szCs w:val="20"/>
        </w:rPr>
        <w:t>Участник долевого строительства за свой счет осуществляет мероприятия, необходимые для государственной регистрации права собственности на Объект долевого строительства.</w:t>
      </w:r>
    </w:p>
    <w:p w14:paraId="211F70C0" w14:textId="45467B22" w:rsidR="001078BA" w:rsidRPr="00917A60" w:rsidRDefault="00A5123D" w:rsidP="00A53E55">
      <w:pPr>
        <w:spacing w:line="240" w:lineRule="auto"/>
        <w:ind w:firstLine="284"/>
        <w:jc w:val="both"/>
        <w:rPr>
          <w:sz w:val="20"/>
          <w:szCs w:val="20"/>
        </w:rPr>
      </w:pPr>
      <w:r w:rsidRPr="00917A60">
        <w:rPr>
          <w:sz w:val="20"/>
          <w:szCs w:val="20"/>
        </w:rPr>
        <w:t xml:space="preserve">11.2. </w:t>
      </w:r>
      <w:r w:rsidR="001078BA" w:rsidRPr="00917A60">
        <w:rPr>
          <w:sz w:val="20"/>
          <w:szCs w:val="20"/>
        </w:rPr>
        <w:t>Стороны соглашаются, что если в соответствии с Федеральным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4E354ACB" w14:textId="253B393C" w:rsidR="001078BA" w:rsidRPr="00917A60" w:rsidRDefault="001078BA" w:rsidP="00A53E55">
      <w:pPr>
        <w:spacing w:line="240" w:lineRule="auto"/>
        <w:ind w:firstLine="284"/>
        <w:jc w:val="both"/>
        <w:rPr>
          <w:sz w:val="20"/>
          <w:szCs w:val="20"/>
        </w:rPr>
      </w:pPr>
      <w:r w:rsidRPr="00917A60">
        <w:rPr>
          <w:sz w:val="20"/>
          <w:szCs w:val="20"/>
        </w:rPr>
        <w:t>11.2.1. Применительно к передаче Объекта долевого строительства наиболее ранняя из дат:</w:t>
      </w:r>
    </w:p>
    <w:p w14:paraId="5C810C6E" w14:textId="66E437D6" w:rsidR="001078BA" w:rsidRPr="00917A60" w:rsidRDefault="001078BA" w:rsidP="00A53E55">
      <w:pPr>
        <w:spacing w:line="240" w:lineRule="auto"/>
        <w:ind w:firstLine="284"/>
        <w:jc w:val="both"/>
        <w:rPr>
          <w:sz w:val="20"/>
          <w:szCs w:val="20"/>
        </w:rPr>
      </w:pPr>
      <w:r w:rsidRPr="00917A60">
        <w:rPr>
          <w:sz w:val="20"/>
          <w:szCs w:val="20"/>
        </w:rPr>
        <w:t>- день передачи уведомления Участнику долевого строительства лично, либо его представителю под расписку;</w:t>
      </w:r>
    </w:p>
    <w:p w14:paraId="2F8137AD" w14:textId="11FAF751" w:rsidR="001078BA" w:rsidRPr="00917A60" w:rsidRDefault="001078BA" w:rsidP="00A53E55">
      <w:pPr>
        <w:spacing w:line="240" w:lineRule="auto"/>
        <w:ind w:firstLine="284"/>
        <w:jc w:val="both"/>
        <w:rPr>
          <w:sz w:val="20"/>
          <w:szCs w:val="20"/>
        </w:rPr>
      </w:pPr>
      <w:r w:rsidRPr="00917A60">
        <w:rPr>
          <w:sz w:val="20"/>
          <w:szCs w:val="20"/>
        </w:rPr>
        <w:t>- 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w:t>
      </w:r>
    </w:p>
    <w:p w14:paraId="110B7206" w14:textId="235D82A0" w:rsidR="00A5123D" w:rsidRPr="00917A60" w:rsidRDefault="001078BA" w:rsidP="00A53E55">
      <w:pPr>
        <w:spacing w:line="240" w:lineRule="auto"/>
        <w:ind w:firstLine="284"/>
        <w:jc w:val="both"/>
        <w:rPr>
          <w:sz w:val="20"/>
          <w:szCs w:val="20"/>
        </w:rPr>
      </w:pPr>
      <w:r w:rsidRPr="00917A60">
        <w:rPr>
          <w:sz w:val="20"/>
          <w:szCs w:val="20"/>
        </w:rPr>
        <w:t>- день направления уведомления (сообщения) Участнику долевого строительства по адресу электронной почты, указанному в Договоре.</w:t>
      </w:r>
    </w:p>
    <w:p w14:paraId="556900A0" w14:textId="5017DFBC" w:rsidR="001078BA" w:rsidRPr="00917A60" w:rsidRDefault="001078BA" w:rsidP="00A53E55">
      <w:pPr>
        <w:spacing w:line="240" w:lineRule="auto"/>
        <w:ind w:firstLine="284"/>
        <w:jc w:val="both"/>
        <w:rPr>
          <w:sz w:val="20"/>
          <w:szCs w:val="20"/>
        </w:rPr>
      </w:pPr>
      <w:r w:rsidRPr="00917A60">
        <w:rPr>
          <w:sz w:val="20"/>
          <w:szCs w:val="20"/>
        </w:rPr>
        <w:t xml:space="preserve">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10 (Десятый) день со дня отправки уведомления </w:t>
      </w:r>
      <w:r w:rsidRPr="00917A60">
        <w:rPr>
          <w:sz w:val="20"/>
          <w:szCs w:val="20"/>
        </w:rPr>
        <w:lastRenderedPageBreak/>
        <w:t>по почте регистрируемым почтовым отправлением с описью вложения по адресу, указанному в настоящем Договоре, либо день направления уведомления (сообщения) Участнику долевого строительства по адресу электронной почты, указанному в Договоре, в зависимости от того, какая дата наступит раньше.</w:t>
      </w:r>
    </w:p>
    <w:p w14:paraId="7F21F963" w14:textId="5DCDC5EF" w:rsidR="00A5123D" w:rsidRPr="00917A60" w:rsidRDefault="00A5123D" w:rsidP="00A53E55">
      <w:pPr>
        <w:spacing w:line="240" w:lineRule="auto"/>
        <w:ind w:firstLine="284"/>
        <w:jc w:val="both"/>
        <w:rPr>
          <w:sz w:val="20"/>
          <w:szCs w:val="20"/>
        </w:rPr>
      </w:pPr>
      <w:r w:rsidRPr="00917A60">
        <w:rPr>
          <w:sz w:val="20"/>
          <w:szCs w:val="20"/>
        </w:rPr>
        <w:t xml:space="preserve">11.3. </w:t>
      </w:r>
      <w:r w:rsidR="001078BA" w:rsidRPr="00917A60">
        <w:rPr>
          <w:sz w:val="20"/>
          <w:szCs w:val="20"/>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разрешаются в суде в соответствии с действующим законодательством Российской Федерации с обязательным соблюдением досудебного претензионного порядка. Срок рассмотрения претензий — в течение </w:t>
      </w:r>
      <w:r w:rsidR="00E6555C" w:rsidRPr="00917A60">
        <w:rPr>
          <w:sz w:val="20"/>
          <w:szCs w:val="20"/>
        </w:rPr>
        <w:t>15 (Пятнадцати) рабочих дней</w:t>
      </w:r>
      <w:r w:rsidR="001078BA" w:rsidRPr="00917A60">
        <w:rPr>
          <w:sz w:val="20"/>
          <w:szCs w:val="20"/>
        </w:rPr>
        <w:t xml:space="preserve"> с момента получения</w:t>
      </w:r>
      <w:r w:rsidRPr="00917A60">
        <w:rPr>
          <w:sz w:val="20"/>
          <w:szCs w:val="20"/>
        </w:rPr>
        <w:t>.</w:t>
      </w:r>
    </w:p>
    <w:p w14:paraId="5569476B" w14:textId="58510E6B" w:rsidR="00A5123D" w:rsidRPr="00917A60" w:rsidRDefault="00A5123D" w:rsidP="00A53E55">
      <w:pPr>
        <w:spacing w:line="240" w:lineRule="auto"/>
        <w:ind w:firstLine="284"/>
        <w:jc w:val="both"/>
        <w:rPr>
          <w:sz w:val="20"/>
          <w:szCs w:val="20"/>
        </w:rPr>
      </w:pPr>
      <w:r w:rsidRPr="00917A60">
        <w:rPr>
          <w:sz w:val="20"/>
          <w:szCs w:val="20"/>
        </w:rPr>
        <w:t>11.4.</w:t>
      </w:r>
      <w:r w:rsidR="005204DF" w:rsidRPr="00917A60">
        <w:t xml:space="preserve"> </w:t>
      </w:r>
      <w:r w:rsidR="005204DF" w:rsidRPr="00917A60">
        <w:rPr>
          <w:sz w:val="20"/>
          <w:szCs w:val="20"/>
        </w:rPr>
        <w:t>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w:t>
      </w:r>
      <w:r w:rsidR="005204DF" w:rsidRPr="00917A60">
        <w:t xml:space="preserve"> </w:t>
      </w:r>
      <w:r w:rsidR="005204DF" w:rsidRPr="00917A60">
        <w:rPr>
          <w:sz w:val="20"/>
          <w:szCs w:val="20"/>
        </w:rPr>
        <w:t>строительства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14:paraId="1CD5E0B6" w14:textId="77777777" w:rsidR="005204DF" w:rsidRPr="00917A60" w:rsidRDefault="00A5123D" w:rsidP="00A53E55">
      <w:pPr>
        <w:spacing w:line="240" w:lineRule="auto"/>
        <w:ind w:firstLine="284"/>
        <w:jc w:val="both"/>
        <w:rPr>
          <w:sz w:val="20"/>
          <w:szCs w:val="20"/>
        </w:rPr>
      </w:pPr>
      <w:r w:rsidRPr="00917A60">
        <w:rPr>
          <w:sz w:val="20"/>
          <w:szCs w:val="20"/>
        </w:rPr>
        <w:t xml:space="preserve">11.5. </w:t>
      </w:r>
      <w:r w:rsidR="005204DF" w:rsidRPr="00917A60">
        <w:rPr>
          <w:sz w:val="20"/>
          <w:szCs w:val="20"/>
        </w:rPr>
        <w:t>Участник долевого строительства заявляет и гарантирует:</w:t>
      </w:r>
    </w:p>
    <w:p w14:paraId="13F9F63A" w14:textId="7038D460" w:rsidR="005204DF" w:rsidRPr="00917A60" w:rsidRDefault="005204DF" w:rsidP="00A53E55">
      <w:pPr>
        <w:spacing w:line="240" w:lineRule="auto"/>
        <w:ind w:firstLine="284"/>
        <w:jc w:val="both"/>
        <w:rPr>
          <w:sz w:val="20"/>
          <w:szCs w:val="20"/>
        </w:rPr>
      </w:pPr>
      <w:r w:rsidRPr="00917A60">
        <w:rPr>
          <w:sz w:val="20"/>
          <w:szCs w:val="20"/>
        </w:rPr>
        <w:t xml:space="preserve"> - что имеет полное право и полномочия заключить Договор, а также исполнить все свои обязательства по нему;</w:t>
      </w:r>
    </w:p>
    <w:p w14:paraId="5FDD9064" w14:textId="41B4BD91" w:rsidR="005204DF" w:rsidRPr="00917A60" w:rsidRDefault="005204DF" w:rsidP="00A53E55">
      <w:pPr>
        <w:spacing w:line="240" w:lineRule="auto"/>
        <w:ind w:firstLine="284"/>
        <w:jc w:val="both"/>
        <w:rPr>
          <w:sz w:val="20"/>
          <w:szCs w:val="20"/>
        </w:rPr>
      </w:pPr>
      <w:r w:rsidRPr="00917A60">
        <w:rPr>
          <w:sz w:val="20"/>
          <w:szCs w:val="20"/>
        </w:rPr>
        <w:t xml:space="preserve"> - что все необходимые процедуры были им должным образом выполнены с тем, чтобы обладать правом и полномочиями подписывать Договор, а также исполнять любые другие действия, вытекающие из Договора;</w:t>
      </w:r>
    </w:p>
    <w:p w14:paraId="51F93A79" w14:textId="77777777" w:rsidR="005204DF" w:rsidRPr="00917A60" w:rsidRDefault="005204DF" w:rsidP="00A53E55">
      <w:pPr>
        <w:spacing w:line="240" w:lineRule="auto"/>
        <w:ind w:firstLine="284"/>
        <w:jc w:val="both"/>
        <w:rPr>
          <w:sz w:val="20"/>
          <w:szCs w:val="20"/>
        </w:rPr>
      </w:pPr>
      <w:r w:rsidRPr="00917A60">
        <w:rPr>
          <w:sz w:val="20"/>
          <w:szCs w:val="20"/>
        </w:rPr>
        <w:t xml:space="preserve"> - что заключение Договора не нарушает какие-либо права или законные интересы третьих лиц;</w:t>
      </w:r>
    </w:p>
    <w:p w14:paraId="3986B276" w14:textId="65B3C703" w:rsidR="005204DF" w:rsidRPr="00917A60" w:rsidRDefault="005204DF" w:rsidP="00A53E55">
      <w:pPr>
        <w:spacing w:line="240" w:lineRule="auto"/>
        <w:ind w:firstLine="284"/>
        <w:jc w:val="both"/>
        <w:rPr>
          <w:sz w:val="20"/>
          <w:szCs w:val="20"/>
        </w:rPr>
      </w:pPr>
      <w:r w:rsidRPr="00917A60">
        <w:rPr>
          <w:sz w:val="20"/>
          <w:szCs w:val="20"/>
        </w:rPr>
        <w:t xml:space="preserve"> - что действует в здравом уме, твердой памяти, не вынужденно, сознательно и добровольно, без какого-либо принуждения со стороны Застройщика или третьих лиц, понимая значение и последствия своих действий; что не заблуждается относительно предмета Договора и что отсутствуют обстоятельства, препятствующие осознать суть Договора и/или вынуждающие принять обязательство на крайне невыгодных для себя условиях;</w:t>
      </w:r>
    </w:p>
    <w:p w14:paraId="42E5C8D6" w14:textId="75BB52FE" w:rsidR="00A5123D" w:rsidRPr="00917A60" w:rsidRDefault="005204DF" w:rsidP="00A53E55">
      <w:pPr>
        <w:spacing w:line="240" w:lineRule="auto"/>
        <w:ind w:firstLine="284"/>
        <w:jc w:val="both"/>
        <w:rPr>
          <w:sz w:val="20"/>
          <w:szCs w:val="20"/>
        </w:rPr>
      </w:pPr>
      <w:r w:rsidRPr="00917A60">
        <w:rPr>
          <w:sz w:val="20"/>
          <w:szCs w:val="20"/>
        </w:rPr>
        <w:t xml:space="preserve"> -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w:t>
      </w:r>
      <w:r w:rsidR="00A5123D" w:rsidRPr="00917A60">
        <w:rPr>
          <w:sz w:val="20"/>
          <w:szCs w:val="20"/>
        </w:rPr>
        <w:t>.</w:t>
      </w:r>
    </w:p>
    <w:p w14:paraId="045681FA" w14:textId="2ECFAEB7" w:rsidR="00A5123D" w:rsidRPr="00917A60" w:rsidRDefault="00A5123D" w:rsidP="00A53E55">
      <w:pPr>
        <w:spacing w:line="240" w:lineRule="auto"/>
        <w:ind w:firstLine="284"/>
        <w:jc w:val="both"/>
        <w:rPr>
          <w:sz w:val="20"/>
          <w:szCs w:val="20"/>
        </w:rPr>
      </w:pPr>
      <w:r w:rsidRPr="00917A60">
        <w:rPr>
          <w:sz w:val="20"/>
          <w:szCs w:val="20"/>
        </w:rPr>
        <w:t xml:space="preserve">11.6. </w:t>
      </w:r>
      <w:r w:rsidR="005204DF" w:rsidRPr="00917A60">
        <w:rPr>
          <w:sz w:val="20"/>
          <w:szCs w:val="20"/>
        </w:rPr>
        <w:t>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 Стороны подтверждают, что они воспользовались правом предложить все соответствующие их интересам условия и изменения в ходе заключения Договора</w:t>
      </w:r>
      <w:r w:rsidRPr="00917A60">
        <w:rPr>
          <w:sz w:val="20"/>
          <w:szCs w:val="20"/>
          <w:lang w:eastAsia="ru-RU"/>
        </w:rPr>
        <w:t>.</w:t>
      </w:r>
    </w:p>
    <w:p w14:paraId="734B398E" w14:textId="07E554FB" w:rsidR="00A5123D" w:rsidRPr="00917A60" w:rsidRDefault="00A5123D" w:rsidP="00A53E55">
      <w:pPr>
        <w:spacing w:line="240" w:lineRule="auto"/>
        <w:ind w:firstLine="284"/>
        <w:jc w:val="both"/>
        <w:rPr>
          <w:sz w:val="20"/>
          <w:szCs w:val="20"/>
        </w:rPr>
      </w:pPr>
      <w:r w:rsidRPr="00917A60">
        <w:rPr>
          <w:sz w:val="20"/>
          <w:szCs w:val="20"/>
          <w:lang w:eastAsia="ru-RU"/>
        </w:rPr>
        <w:t xml:space="preserve">11.7. </w:t>
      </w:r>
      <w:r w:rsidRPr="00917A60">
        <w:rPr>
          <w:sz w:val="20"/>
          <w:szCs w:val="20"/>
        </w:rPr>
        <w:t>Договор составлен в двух экземплярах, имеющих равную юридическую силу, по одному для каждой из сторон договора.</w:t>
      </w:r>
    </w:p>
    <w:p w14:paraId="27EBE5DD" w14:textId="245A124F" w:rsidR="00A5123D" w:rsidRPr="00917A60" w:rsidRDefault="00A5123D" w:rsidP="00A53E55">
      <w:pPr>
        <w:spacing w:line="240" w:lineRule="auto"/>
        <w:ind w:firstLine="284"/>
        <w:jc w:val="both"/>
        <w:rPr>
          <w:sz w:val="20"/>
          <w:szCs w:val="20"/>
        </w:rPr>
      </w:pPr>
      <w:r w:rsidRPr="00917A60">
        <w:rPr>
          <w:sz w:val="20"/>
          <w:szCs w:val="20"/>
        </w:rPr>
        <w:t>11.</w:t>
      </w:r>
      <w:r w:rsidR="005204DF" w:rsidRPr="00917A60">
        <w:rPr>
          <w:sz w:val="20"/>
          <w:szCs w:val="20"/>
        </w:rPr>
        <w:t>8</w:t>
      </w:r>
      <w:r w:rsidRPr="00917A60">
        <w:rPr>
          <w:sz w:val="20"/>
          <w:szCs w:val="20"/>
        </w:rPr>
        <w:t>. Неотъемлемой частью настоящего Договора являются:</w:t>
      </w:r>
    </w:p>
    <w:p w14:paraId="1FDE0AB5" w14:textId="77777777" w:rsidR="00A5123D" w:rsidRPr="00917A60" w:rsidRDefault="00A5123D" w:rsidP="00A53E55">
      <w:pPr>
        <w:spacing w:line="240" w:lineRule="auto"/>
        <w:ind w:firstLine="284"/>
        <w:jc w:val="both"/>
        <w:rPr>
          <w:sz w:val="20"/>
          <w:szCs w:val="20"/>
        </w:rPr>
      </w:pPr>
      <w:r w:rsidRPr="00917A60">
        <w:rPr>
          <w:sz w:val="20"/>
          <w:szCs w:val="20"/>
        </w:rPr>
        <w:t xml:space="preserve">Приложение №1 (Графический план этажа) </w:t>
      </w:r>
    </w:p>
    <w:p w14:paraId="244D76CE" w14:textId="2C0A6369" w:rsidR="00A5123D" w:rsidRPr="00917A60" w:rsidRDefault="00A5123D" w:rsidP="00A53E55">
      <w:pPr>
        <w:spacing w:line="240" w:lineRule="auto"/>
        <w:ind w:firstLine="284"/>
        <w:jc w:val="both"/>
        <w:rPr>
          <w:sz w:val="20"/>
          <w:szCs w:val="20"/>
        </w:rPr>
      </w:pPr>
      <w:r w:rsidRPr="00917A60">
        <w:rPr>
          <w:sz w:val="20"/>
          <w:szCs w:val="20"/>
        </w:rPr>
        <w:t xml:space="preserve">Приложение №2 </w:t>
      </w:r>
      <w:r w:rsidR="00485375" w:rsidRPr="00917A60">
        <w:rPr>
          <w:sz w:val="20"/>
          <w:szCs w:val="20"/>
        </w:rPr>
        <w:t>(Стандарт качественных характеристик законченного объекта долевого строительства)</w:t>
      </w:r>
      <w:r w:rsidRPr="00917A60">
        <w:rPr>
          <w:sz w:val="20"/>
          <w:szCs w:val="20"/>
        </w:rPr>
        <w:t>.</w:t>
      </w:r>
    </w:p>
    <w:p w14:paraId="03D2E008" w14:textId="77777777" w:rsidR="00A52AFD" w:rsidRPr="00917A60" w:rsidRDefault="00A52AFD" w:rsidP="00A53E55">
      <w:pPr>
        <w:spacing w:line="240" w:lineRule="auto"/>
        <w:ind w:firstLine="284"/>
        <w:jc w:val="center"/>
        <w:rPr>
          <w:b/>
          <w:sz w:val="20"/>
          <w:szCs w:val="20"/>
        </w:rPr>
      </w:pPr>
    </w:p>
    <w:p w14:paraId="6B034C93" w14:textId="74412FC7" w:rsidR="00F9422E" w:rsidRPr="00917A60" w:rsidRDefault="00F9422E" w:rsidP="00A53E55">
      <w:pPr>
        <w:spacing w:line="240" w:lineRule="auto"/>
        <w:ind w:firstLine="284"/>
        <w:jc w:val="center"/>
        <w:rPr>
          <w:b/>
          <w:sz w:val="20"/>
          <w:szCs w:val="20"/>
        </w:rPr>
      </w:pPr>
      <w:r w:rsidRPr="00917A60">
        <w:rPr>
          <w:b/>
          <w:sz w:val="20"/>
          <w:szCs w:val="20"/>
        </w:rPr>
        <w:t>12.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4928"/>
      </w:tblGrid>
      <w:tr w:rsidR="00F9422E" w:rsidRPr="00917A60" w14:paraId="15ECEE3D" w14:textId="77777777" w:rsidTr="00985D73">
        <w:trPr>
          <w:trHeight w:val="660"/>
        </w:trPr>
        <w:tc>
          <w:tcPr>
            <w:tcW w:w="5071" w:type="dxa"/>
            <w:shd w:val="clear" w:color="auto" w:fill="FFFFFF"/>
          </w:tcPr>
          <w:p w14:paraId="789D89E7" w14:textId="77777777" w:rsidR="00F9422E" w:rsidRPr="00917A60" w:rsidRDefault="00F9422E" w:rsidP="00A53E55">
            <w:pPr>
              <w:spacing w:line="240" w:lineRule="auto"/>
              <w:rPr>
                <w:b/>
                <w:sz w:val="20"/>
                <w:szCs w:val="20"/>
              </w:rPr>
            </w:pPr>
            <w:r w:rsidRPr="00917A60">
              <w:rPr>
                <w:b/>
                <w:sz w:val="20"/>
                <w:szCs w:val="20"/>
              </w:rPr>
              <w:t>«Застройщик»</w:t>
            </w:r>
          </w:p>
          <w:p w14:paraId="763316D2" w14:textId="77777777" w:rsidR="00325189" w:rsidRPr="00917A60" w:rsidRDefault="00325189" w:rsidP="00A53E55">
            <w:pPr>
              <w:spacing w:line="240" w:lineRule="auto"/>
              <w:rPr>
                <w:b/>
                <w:sz w:val="20"/>
                <w:szCs w:val="20"/>
              </w:rPr>
            </w:pPr>
            <w:r w:rsidRPr="00917A60">
              <w:rPr>
                <w:b/>
                <w:sz w:val="20"/>
                <w:szCs w:val="20"/>
              </w:rPr>
              <w:t>ООО Специализированный застройщик «СТРОЙГАРАНТ»</w:t>
            </w:r>
          </w:p>
          <w:p w14:paraId="20FF6376" w14:textId="77777777" w:rsidR="00325189" w:rsidRPr="00917A60" w:rsidRDefault="00325189" w:rsidP="00A53E55">
            <w:pPr>
              <w:spacing w:line="240" w:lineRule="auto"/>
              <w:rPr>
                <w:sz w:val="20"/>
                <w:szCs w:val="20"/>
              </w:rPr>
            </w:pPr>
            <w:r w:rsidRPr="00917A60">
              <w:rPr>
                <w:sz w:val="20"/>
                <w:szCs w:val="20"/>
              </w:rPr>
              <w:t xml:space="preserve">Юр.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11</w:t>
            </w:r>
          </w:p>
          <w:p w14:paraId="00977260" w14:textId="77777777" w:rsidR="00325189" w:rsidRPr="00917A60" w:rsidRDefault="00325189" w:rsidP="00A53E55">
            <w:pPr>
              <w:spacing w:line="240" w:lineRule="auto"/>
              <w:rPr>
                <w:sz w:val="20"/>
                <w:szCs w:val="20"/>
              </w:rPr>
            </w:pPr>
            <w:r w:rsidRPr="00917A60">
              <w:rPr>
                <w:sz w:val="20"/>
                <w:szCs w:val="20"/>
              </w:rPr>
              <w:t>ИНН 6141042798, КПП 614101001</w:t>
            </w:r>
          </w:p>
          <w:p w14:paraId="4D0B6B72" w14:textId="77777777" w:rsidR="00325189" w:rsidRPr="00917A60" w:rsidRDefault="00325189" w:rsidP="00A53E55">
            <w:pPr>
              <w:spacing w:line="240" w:lineRule="auto"/>
              <w:rPr>
                <w:sz w:val="20"/>
                <w:szCs w:val="20"/>
              </w:rPr>
            </w:pPr>
            <w:r w:rsidRPr="00917A60">
              <w:rPr>
                <w:sz w:val="20"/>
                <w:szCs w:val="20"/>
              </w:rPr>
              <w:t>ОГРН 1126181002749</w:t>
            </w:r>
          </w:p>
          <w:p w14:paraId="4A25D273" w14:textId="77777777" w:rsidR="00325189" w:rsidRPr="00917A60" w:rsidRDefault="00325189" w:rsidP="00A53E55">
            <w:pPr>
              <w:spacing w:line="240" w:lineRule="auto"/>
              <w:rPr>
                <w:sz w:val="20"/>
                <w:szCs w:val="20"/>
              </w:rPr>
            </w:pPr>
            <w:r w:rsidRPr="00917A60">
              <w:rPr>
                <w:sz w:val="20"/>
                <w:szCs w:val="20"/>
              </w:rPr>
              <w:t>р/</w:t>
            </w:r>
            <w:proofErr w:type="spellStart"/>
            <w:proofErr w:type="gramStart"/>
            <w:r w:rsidRPr="00917A60">
              <w:rPr>
                <w:sz w:val="20"/>
                <w:szCs w:val="20"/>
              </w:rPr>
              <w:t>сч</w:t>
            </w:r>
            <w:proofErr w:type="spellEnd"/>
            <w:r w:rsidRPr="00917A60">
              <w:rPr>
                <w:sz w:val="20"/>
                <w:szCs w:val="20"/>
              </w:rPr>
              <w:t xml:space="preserve">  40702810552090015919</w:t>
            </w:r>
            <w:proofErr w:type="gramEnd"/>
          </w:p>
          <w:p w14:paraId="28076982" w14:textId="77777777" w:rsidR="00325189" w:rsidRPr="00917A60" w:rsidRDefault="00325189" w:rsidP="00A53E55">
            <w:pPr>
              <w:spacing w:line="240" w:lineRule="auto"/>
              <w:rPr>
                <w:sz w:val="20"/>
                <w:szCs w:val="20"/>
              </w:rPr>
            </w:pPr>
            <w:r w:rsidRPr="00917A60">
              <w:rPr>
                <w:sz w:val="20"/>
                <w:szCs w:val="20"/>
              </w:rPr>
              <w:t>ЮГО-ЗАПАДНЫЙ БАНК ПАО СБЕРБАНК</w:t>
            </w:r>
          </w:p>
          <w:p w14:paraId="3F677100" w14:textId="77777777" w:rsidR="00325189" w:rsidRPr="00917A60" w:rsidRDefault="00325189" w:rsidP="00A53E55">
            <w:pPr>
              <w:spacing w:line="240" w:lineRule="auto"/>
              <w:rPr>
                <w:sz w:val="20"/>
                <w:szCs w:val="20"/>
              </w:rPr>
            </w:pPr>
            <w:r w:rsidRPr="00917A60">
              <w:rPr>
                <w:sz w:val="20"/>
                <w:szCs w:val="20"/>
              </w:rPr>
              <w:t>к/сч.30101810600000000602</w:t>
            </w:r>
          </w:p>
          <w:p w14:paraId="7E66DF7E" w14:textId="77777777" w:rsidR="00325189" w:rsidRPr="00917A60" w:rsidRDefault="00325189" w:rsidP="00A53E55">
            <w:pPr>
              <w:spacing w:line="240" w:lineRule="auto"/>
              <w:rPr>
                <w:sz w:val="20"/>
                <w:szCs w:val="20"/>
              </w:rPr>
            </w:pPr>
            <w:r w:rsidRPr="00917A60">
              <w:rPr>
                <w:sz w:val="20"/>
                <w:szCs w:val="20"/>
              </w:rPr>
              <w:t>БИК 046015602</w:t>
            </w:r>
          </w:p>
          <w:p w14:paraId="4B98E473" w14:textId="77777777" w:rsidR="00325189" w:rsidRPr="00917A60" w:rsidRDefault="006F0AE3" w:rsidP="00A53E55">
            <w:pPr>
              <w:spacing w:line="240" w:lineRule="auto"/>
              <w:rPr>
                <w:sz w:val="20"/>
                <w:szCs w:val="20"/>
              </w:rPr>
            </w:pPr>
            <w:hyperlink r:id="rId14" w:history="1">
              <w:r w:rsidR="00325189" w:rsidRPr="00917A60">
                <w:rPr>
                  <w:rStyle w:val="ad"/>
                  <w:color w:val="auto"/>
                  <w:sz w:val="20"/>
                  <w:szCs w:val="20"/>
                </w:rPr>
                <w:t>ur@stroygarant-don.ru</w:t>
              </w:r>
            </w:hyperlink>
            <w:r w:rsidR="00325189" w:rsidRPr="00917A60">
              <w:rPr>
                <w:sz w:val="20"/>
                <w:szCs w:val="20"/>
              </w:rPr>
              <w:t xml:space="preserve"> </w:t>
            </w:r>
          </w:p>
          <w:p w14:paraId="4380FD66" w14:textId="3431939C" w:rsidR="00325189" w:rsidRPr="00917A60" w:rsidRDefault="00325189" w:rsidP="00A53E55">
            <w:pPr>
              <w:spacing w:line="240" w:lineRule="auto"/>
              <w:rPr>
                <w:sz w:val="20"/>
                <w:szCs w:val="20"/>
              </w:rPr>
            </w:pPr>
            <w:r w:rsidRPr="00917A60">
              <w:rPr>
                <w:sz w:val="20"/>
                <w:szCs w:val="20"/>
              </w:rPr>
              <w:t xml:space="preserve"> </w:t>
            </w:r>
          </w:p>
          <w:p w14:paraId="025D69E2" w14:textId="77777777" w:rsidR="00E6555C" w:rsidRPr="00917A60" w:rsidRDefault="00E6555C" w:rsidP="00A53E55">
            <w:pPr>
              <w:spacing w:line="240" w:lineRule="auto"/>
              <w:rPr>
                <w:sz w:val="20"/>
                <w:szCs w:val="20"/>
              </w:rPr>
            </w:pPr>
          </w:p>
          <w:p w14:paraId="468601EE" w14:textId="77777777" w:rsidR="00325189" w:rsidRPr="00917A60" w:rsidRDefault="00325189" w:rsidP="00A53E55">
            <w:pPr>
              <w:spacing w:line="240" w:lineRule="auto"/>
              <w:rPr>
                <w:b/>
                <w:sz w:val="20"/>
                <w:szCs w:val="20"/>
              </w:rPr>
            </w:pPr>
            <w:r w:rsidRPr="00917A60">
              <w:rPr>
                <w:b/>
                <w:sz w:val="20"/>
                <w:szCs w:val="20"/>
              </w:rPr>
              <w:t xml:space="preserve">Директор </w:t>
            </w:r>
          </w:p>
          <w:p w14:paraId="1E04D311" w14:textId="77777777" w:rsidR="00325189" w:rsidRPr="00917A60" w:rsidRDefault="00325189" w:rsidP="00A53E55">
            <w:pPr>
              <w:spacing w:line="240" w:lineRule="auto"/>
              <w:rPr>
                <w:b/>
                <w:sz w:val="20"/>
                <w:szCs w:val="20"/>
              </w:rPr>
            </w:pPr>
          </w:p>
          <w:p w14:paraId="2043E5B1" w14:textId="3A21F138" w:rsidR="00F9422E" w:rsidRPr="00917A60" w:rsidRDefault="00325189" w:rsidP="00A53E55">
            <w:pPr>
              <w:spacing w:line="240" w:lineRule="auto"/>
              <w:jc w:val="both"/>
              <w:rPr>
                <w:b/>
                <w:sz w:val="20"/>
                <w:szCs w:val="20"/>
              </w:rPr>
            </w:pPr>
            <w:r w:rsidRPr="00917A60">
              <w:rPr>
                <w:b/>
                <w:sz w:val="20"/>
                <w:szCs w:val="20"/>
              </w:rPr>
              <w:t>_________________________ В.А. Клименко</w:t>
            </w:r>
          </w:p>
        </w:tc>
        <w:tc>
          <w:tcPr>
            <w:tcW w:w="4928" w:type="dxa"/>
            <w:shd w:val="clear" w:color="auto" w:fill="FFFFFF"/>
          </w:tcPr>
          <w:p w14:paraId="1B1DA785" w14:textId="77777777" w:rsidR="00F9422E" w:rsidRPr="00917A60" w:rsidRDefault="00F9422E" w:rsidP="00A53E55">
            <w:pPr>
              <w:spacing w:line="240" w:lineRule="auto"/>
              <w:rPr>
                <w:b/>
                <w:sz w:val="20"/>
                <w:szCs w:val="20"/>
              </w:rPr>
            </w:pPr>
            <w:r w:rsidRPr="00917A60">
              <w:rPr>
                <w:b/>
                <w:sz w:val="20"/>
                <w:szCs w:val="20"/>
              </w:rPr>
              <w:t>«Участник долевого строительства»</w:t>
            </w:r>
          </w:p>
          <w:p w14:paraId="77429471" w14:textId="6D553A80" w:rsidR="003E49AE" w:rsidRPr="00917A60" w:rsidRDefault="003E49AE" w:rsidP="00A53E55">
            <w:pPr>
              <w:spacing w:line="240" w:lineRule="auto"/>
              <w:rPr>
                <w:bCs/>
                <w:kern w:val="2"/>
                <w:sz w:val="20"/>
                <w:szCs w:val="20"/>
              </w:rPr>
            </w:pPr>
            <w:r w:rsidRPr="00917A60">
              <w:rPr>
                <w:b/>
                <w:sz w:val="20"/>
                <w:szCs w:val="20"/>
              </w:rPr>
              <w:t xml:space="preserve">Гражданин Российской Федерации </w:t>
            </w:r>
            <w:r w:rsidRPr="00917A60">
              <w:rPr>
                <w:b/>
                <w:sz w:val="20"/>
                <w:szCs w:val="20"/>
              </w:rPr>
              <w:br/>
            </w:r>
            <w:proofErr w:type="spellStart"/>
            <w:r w:rsidR="00235803" w:rsidRPr="00917A60">
              <w:rPr>
                <w:b/>
                <w:sz w:val="20"/>
                <w:szCs w:val="20"/>
              </w:rPr>
              <w:t>Ххх</w:t>
            </w:r>
            <w:proofErr w:type="spellEnd"/>
            <w:r w:rsidR="00235803" w:rsidRPr="00917A60">
              <w:rPr>
                <w:b/>
                <w:sz w:val="20"/>
                <w:szCs w:val="20"/>
              </w:rPr>
              <w:t xml:space="preserve"> </w:t>
            </w:r>
            <w:proofErr w:type="spellStart"/>
            <w:r w:rsidR="00235803" w:rsidRPr="00917A60">
              <w:rPr>
                <w:b/>
                <w:sz w:val="20"/>
                <w:szCs w:val="20"/>
              </w:rPr>
              <w:t>Хххх</w:t>
            </w:r>
            <w:proofErr w:type="spellEnd"/>
            <w:r w:rsidR="00235803" w:rsidRPr="00917A60">
              <w:rPr>
                <w:b/>
                <w:sz w:val="20"/>
                <w:szCs w:val="20"/>
              </w:rPr>
              <w:t xml:space="preserve"> </w:t>
            </w:r>
            <w:proofErr w:type="spellStart"/>
            <w:r w:rsidR="00235803" w:rsidRPr="00917A60">
              <w:rPr>
                <w:b/>
                <w:sz w:val="20"/>
                <w:szCs w:val="20"/>
              </w:rPr>
              <w:t>Ххххх</w:t>
            </w:r>
            <w:proofErr w:type="spellEnd"/>
            <w:r w:rsidR="00A10249" w:rsidRPr="00917A60">
              <w:rPr>
                <w:b/>
                <w:sz w:val="20"/>
                <w:szCs w:val="20"/>
              </w:rPr>
              <w:t xml:space="preserve">, </w:t>
            </w:r>
            <w:proofErr w:type="spellStart"/>
            <w:r w:rsidR="00235803" w:rsidRPr="00917A60">
              <w:rPr>
                <w:bCs/>
                <w:sz w:val="20"/>
                <w:szCs w:val="20"/>
              </w:rPr>
              <w:t>хх</w:t>
            </w:r>
            <w:r w:rsidR="00A10249" w:rsidRPr="00917A60">
              <w:rPr>
                <w:bCs/>
                <w:sz w:val="20"/>
                <w:szCs w:val="20"/>
              </w:rPr>
              <w:t>.</w:t>
            </w:r>
            <w:proofErr w:type="gramStart"/>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proofErr w:type="gramEnd"/>
            <w:r w:rsidR="00A10249" w:rsidRPr="00917A60">
              <w:rPr>
                <w:bCs/>
                <w:sz w:val="20"/>
                <w:szCs w:val="20"/>
              </w:rPr>
              <w:t xml:space="preserve"> года рождения, место рождения: </w:t>
            </w:r>
            <w:r w:rsidR="00235803" w:rsidRPr="00917A60">
              <w:rPr>
                <w:bCs/>
                <w:sz w:val="20"/>
                <w:szCs w:val="20"/>
              </w:rPr>
              <w:t>ХХХХХХ</w:t>
            </w:r>
            <w:r w:rsidR="00A10249" w:rsidRPr="00917A60">
              <w:rPr>
                <w:bCs/>
                <w:sz w:val="20"/>
                <w:szCs w:val="20"/>
              </w:rPr>
              <w:t xml:space="preserve">, паспорт гражданина РФ серия </w:t>
            </w:r>
            <w:proofErr w:type="spellStart"/>
            <w:r w:rsidR="00235803" w:rsidRPr="00917A60">
              <w:rPr>
                <w:bCs/>
                <w:sz w:val="20"/>
                <w:szCs w:val="20"/>
              </w:rPr>
              <w:t>хх</w:t>
            </w:r>
            <w:proofErr w:type="spellEnd"/>
            <w:r w:rsidR="00A10249" w:rsidRPr="00917A60">
              <w:rPr>
                <w:bCs/>
                <w:sz w:val="20"/>
                <w:szCs w:val="20"/>
              </w:rPr>
              <w:t xml:space="preserve"> </w:t>
            </w:r>
            <w:proofErr w:type="spellStart"/>
            <w:r w:rsidR="00235803" w:rsidRPr="00917A60">
              <w:rPr>
                <w:bCs/>
                <w:sz w:val="20"/>
                <w:szCs w:val="20"/>
              </w:rPr>
              <w:t>хх</w:t>
            </w:r>
            <w:proofErr w:type="spellEnd"/>
            <w:r w:rsidR="00A10249" w:rsidRPr="00917A60">
              <w:rPr>
                <w:bCs/>
                <w:sz w:val="20"/>
                <w:szCs w:val="20"/>
              </w:rPr>
              <w:t xml:space="preserve"> № </w:t>
            </w:r>
            <w:proofErr w:type="spellStart"/>
            <w:r w:rsidR="00235803" w:rsidRPr="00917A60">
              <w:rPr>
                <w:bCs/>
                <w:sz w:val="20"/>
                <w:szCs w:val="20"/>
              </w:rPr>
              <w:t>хххххх</w:t>
            </w:r>
            <w:proofErr w:type="spellEnd"/>
            <w:r w:rsidR="00A10249" w:rsidRPr="00917A60">
              <w:rPr>
                <w:bCs/>
                <w:sz w:val="20"/>
                <w:szCs w:val="20"/>
              </w:rPr>
              <w:t xml:space="preserve">, выдан </w:t>
            </w:r>
            <w:proofErr w:type="spellStart"/>
            <w:r w:rsidR="00235803" w:rsidRPr="00917A60">
              <w:rPr>
                <w:bCs/>
                <w:sz w:val="20"/>
                <w:szCs w:val="20"/>
              </w:rPr>
              <w:t>хх</w:t>
            </w:r>
            <w:r w:rsidR="00A10249" w:rsidRPr="00917A60">
              <w:rPr>
                <w:bCs/>
                <w:sz w:val="20"/>
                <w:szCs w:val="20"/>
              </w:rPr>
              <w:t>.</w:t>
            </w:r>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r w:rsidR="00A10249" w:rsidRPr="00917A60">
              <w:rPr>
                <w:bCs/>
                <w:sz w:val="20"/>
                <w:szCs w:val="20"/>
              </w:rPr>
              <w:t xml:space="preserve"> </w:t>
            </w:r>
            <w:proofErr w:type="spellStart"/>
            <w:r w:rsidR="00E6555C" w:rsidRPr="00917A60">
              <w:rPr>
                <w:bCs/>
                <w:sz w:val="20"/>
                <w:szCs w:val="20"/>
              </w:rPr>
              <w:t>Ххххххх</w:t>
            </w:r>
            <w:proofErr w:type="spellEnd"/>
            <w:r w:rsidR="00A10249" w:rsidRPr="00917A60">
              <w:rPr>
                <w:bCs/>
                <w:sz w:val="20"/>
                <w:szCs w:val="20"/>
              </w:rPr>
              <w:t xml:space="preserve">, код подразделения: </w:t>
            </w:r>
            <w:proofErr w:type="spellStart"/>
            <w:r w:rsidR="00235803" w:rsidRPr="00917A60">
              <w:rPr>
                <w:bCs/>
                <w:sz w:val="20"/>
                <w:szCs w:val="20"/>
              </w:rPr>
              <w:t>ххх</w:t>
            </w:r>
            <w:r w:rsidR="00A10249" w:rsidRPr="00917A60">
              <w:rPr>
                <w:bCs/>
                <w:sz w:val="20"/>
                <w:szCs w:val="20"/>
              </w:rPr>
              <w:t>-</w:t>
            </w:r>
            <w:r w:rsidR="00235803" w:rsidRPr="00917A60">
              <w:rPr>
                <w:bCs/>
                <w:sz w:val="20"/>
                <w:szCs w:val="20"/>
              </w:rPr>
              <w:t>ххх</w:t>
            </w:r>
            <w:proofErr w:type="spellEnd"/>
            <w:r w:rsidR="00A10249" w:rsidRPr="00917A60">
              <w:rPr>
                <w:bCs/>
                <w:sz w:val="20"/>
                <w:szCs w:val="20"/>
              </w:rPr>
              <w:t xml:space="preserve">, зарегистрированный по адресу: </w:t>
            </w:r>
            <w:proofErr w:type="spellStart"/>
            <w:r w:rsidR="00E6555C" w:rsidRPr="00917A60">
              <w:rPr>
                <w:bCs/>
                <w:sz w:val="20"/>
                <w:szCs w:val="20"/>
              </w:rPr>
              <w:t>Ххххх</w:t>
            </w:r>
            <w:proofErr w:type="spellEnd"/>
          </w:p>
          <w:p w14:paraId="5045A71D" w14:textId="260EC2E0" w:rsidR="003E49AE" w:rsidRPr="00917A60" w:rsidRDefault="003E49AE" w:rsidP="00A53E55">
            <w:pPr>
              <w:spacing w:line="240" w:lineRule="auto"/>
              <w:rPr>
                <w:sz w:val="20"/>
                <w:szCs w:val="20"/>
              </w:rPr>
            </w:pPr>
            <w:r w:rsidRPr="00917A60">
              <w:rPr>
                <w:bCs/>
                <w:sz w:val="20"/>
                <w:szCs w:val="20"/>
              </w:rPr>
              <w:t xml:space="preserve">СНИЛС </w:t>
            </w:r>
            <w:proofErr w:type="spellStart"/>
            <w:r w:rsidR="00235803" w:rsidRPr="00917A60">
              <w:rPr>
                <w:bCs/>
                <w:sz w:val="20"/>
                <w:szCs w:val="20"/>
              </w:rPr>
              <w:t>ххх</w:t>
            </w:r>
            <w:r w:rsidR="00AE68CE" w:rsidRPr="00917A60">
              <w:rPr>
                <w:bCs/>
                <w:sz w:val="20"/>
                <w:szCs w:val="20"/>
              </w:rPr>
              <w:t>-</w:t>
            </w:r>
            <w:r w:rsidR="00235803" w:rsidRPr="00917A60">
              <w:rPr>
                <w:bCs/>
                <w:sz w:val="20"/>
                <w:szCs w:val="20"/>
              </w:rPr>
              <w:t>ххх</w:t>
            </w:r>
            <w:r w:rsidR="00AE68CE" w:rsidRPr="00917A60">
              <w:rPr>
                <w:bCs/>
                <w:sz w:val="20"/>
                <w:szCs w:val="20"/>
              </w:rPr>
              <w:t>-</w:t>
            </w:r>
            <w:r w:rsidR="00235803" w:rsidRPr="00917A60">
              <w:rPr>
                <w:bCs/>
                <w:sz w:val="20"/>
                <w:szCs w:val="20"/>
              </w:rPr>
              <w:t>ххх</w:t>
            </w:r>
            <w:proofErr w:type="spellEnd"/>
            <w:r w:rsidR="00AE68CE" w:rsidRPr="00917A60">
              <w:rPr>
                <w:bCs/>
                <w:sz w:val="20"/>
                <w:szCs w:val="20"/>
              </w:rPr>
              <w:t xml:space="preserve"> </w:t>
            </w:r>
            <w:proofErr w:type="spellStart"/>
            <w:r w:rsidR="00235803" w:rsidRPr="00917A60">
              <w:rPr>
                <w:bCs/>
                <w:sz w:val="20"/>
                <w:szCs w:val="20"/>
              </w:rPr>
              <w:t>хх</w:t>
            </w:r>
            <w:proofErr w:type="spellEnd"/>
            <w:r w:rsidRPr="00917A60">
              <w:rPr>
                <w:bCs/>
                <w:sz w:val="20"/>
                <w:szCs w:val="20"/>
              </w:rPr>
              <w:br/>
              <w:t xml:space="preserve">тел. </w:t>
            </w:r>
            <w:r w:rsidR="00AE68CE" w:rsidRPr="00917A60">
              <w:rPr>
                <w:sz w:val="20"/>
                <w:szCs w:val="20"/>
              </w:rPr>
              <w:t xml:space="preserve">+7 </w:t>
            </w:r>
            <w:r w:rsidR="00E6555C" w:rsidRPr="00917A60">
              <w:rPr>
                <w:sz w:val="20"/>
                <w:szCs w:val="20"/>
              </w:rPr>
              <w:t>ХХХХХХ</w:t>
            </w:r>
          </w:p>
          <w:p w14:paraId="5AF0F216" w14:textId="2EFB3D8F" w:rsidR="00235803" w:rsidRPr="00917A60" w:rsidRDefault="00235803" w:rsidP="00A53E55">
            <w:pPr>
              <w:spacing w:line="240" w:lineRule="auto"/>
              <w:rPr>
                <w:bCs/>
                <w:sz w:val="20"/>
                <w:szCs w:val="20"/>
              </w:rPr>
            </w:pPr>
            <w:r w:rsidRPr="00917A60">
              <w:rPr>
                <w:bCs/>
                <w:sz w:val="20"/>
                <w:szCs w:val="20"/>
              </w:rPr>
              <w:t>Адрес для направления уведомлений и корреспонденции по договору:</w:t>
            </w:r>
          </w:p>
          <w:p w14:paraId="0BD8257F" w14:textId="156C891D" w:rsidR="003E49AE" w:rsidRPr="00917A60" w:rsidRDefault="00235803" w:rsidP="00A53E55">
            <w:pPr>
              <w:spacing w:line="240" w:lineRule="auto"/>
              <w:rPr>
                <w:bCs/>
                <w:sz w:val="20"/>
                <w:szCs w:val="20"/>
              </w:rPr>
            </w:pPr>
            <w:proofErr w:type="gramStart"/>
            <w:r w:rsidRPr="00917A60">
              <w:rPr>
                <w:bCs/>
                <w:sz w:val="20"/>
                <w:szCs w:val="20"/>
                <w:lang w:val="en-US"/>
              </w:rPr>
              <w:t>E</w:t>
            </w:r>
            <w:r w:rsidRPr="00917A60">
              <w:rPr>
                <w:bCs/>
                <w:sz w:val="20"/>
                <w:szCs w:val="20"/>
              </w:rPr>
              <w:t>.</w:t>
            </w:r>
            <w:r w:rsidRPr="00917A60">
              <w:rPr>
                <w:bCs/>
                <w:sz w:val="20"/>
                <w:szCs w:val="20"/>
                <w:lang w:val="en-US"/>
              </w:rPr>
              <w:t>mail</w:t>
            </w:r>
            <w:proofErr w:type="gramEnd"/>
            <w:r w:rsidRPr="00917A60">
              <w:rPr>
                <w:bCs/>
                <w:sz w:val="20"/>
                <w:szCs w:val="20"/>
              </w:rPr>
              <w:t>:</w:t>
            </w:r>
            <w:r w:rsidR="00E6555C" w:rsidRPr="00917A60">
              <w:rPr>
                <w:bCs/>
                <w:sz w:val="20"/>
                <w:szCs w:val="20"/>
              </w:rPr>
              <w:t xml:space="preserve"> ХХХХХ</w:t>
            </w:r>
          </w:p>
          <w:p w14:paraId="7FD4D50E" w14:textId="77777777" w:rsidR="00E6555C" w:rsidRPr="00917A60" w:rsidRDefault="00E6555C" w:rsidP="00A53E55">
            <w:pPr>
              <w:spacing w:line="240" w:lineRule="auto"/>
              <w:rPr>
                <w:bCs/>
                <w:kern w:val="2"/>
                <w:sz w:val="20"/>
                <w:szCs w:val="20"/>
              </w:rPr>
            </w:pPr>
          </w:p>
          <w:p w14:paraId="7E232CE9" w14:textId="15533554" w:rsidR="003E49AE" w:rsidRPr="00917A60" w:rsidRDefault="003E49AE" w:rsidP="00A53E55">
            <w:pPr>
              <w:spacing w:line="240" w:lineRule="auto"/>
              <w:rPr>
                <w:b/>
                <w:sz w:val="20"/>
                <w:szCs w:val="20"/>
              </w:rPr>
            </w:pPr>
            <w:r w:rsidRPr="00917A60">
              <w:rPr>
                <w:b/>
                <w:sz w:val="20"/>
                <w:szCs w:val="20"/>
              </w:rPr>
              <w:t>Участник долевого строительства</w:t>
            </w:r>
          </w:p>
          <w:p w14:paraId="267ED431" w14:textId="1F27CE59" w:rsidR="003E49AE" w:rsidRPr="00917A60" w:rsidRDefault="003E49AE" w:rsidP="00A53E55">
            <w:pPr>
              <w:spacing w:line="240" w:lineRule="auto"/>
              <w:jc w:val="both"/>
              <w:rPr>
                <w:b/>
                <w:sz w:val="20"/>
                <w:szCs w:val="20"/>
              </w:rPr>
            </w:pPr>
          </w:p>
          <w:p w14:paraId="552400C6" w14:textId="77777777" w:rsidR="008233EA" w:rsidRPr="00917A60" w:rsidRDefault="008233EA" w:rsidP="00A53E55">
            <w:pPr>
              <w:spacing w:line="240" w:lineRule="auto"/>
              <w:jc w:val="both"/>
              <w:rPr>
                <w:b/>
                <w:sz w:val="20"/>
                <w:szCs w:val="20"/>
              </w:rPr>
            </w:pPr>
          </w:p>
          <w:p w14:paraId="6A9F24DB" w14:textId="2CC335BC" w:rsidR="003E49AE" w:rsidRPr="00917A60" w:rsidRDefault="003E49AE" w:rsidP="00A53E55">
            <w:pPr>
              <w:spacing w:line="240" w:lineRule="auto"/>
              <w:jc w:val="both"/>
              <w:rPr>
                <w:b/>
                <w:sz w:val="20"/>
                <w:szCs w:val="20"/>
              </w:rPr>
            </w:pPr>
            <w:r w:rsidRPr="00917A60">
              <w:rPr>
                <w:b/>
                <w:sz w:val="20"/>
                <w:szCs w:val="20"/>
              </w:rPr>
              <w:t>____________________</w:t>
            </w:r>
            <w:proofErr w:type="spellStart"/>
            <w:r w:rsidR="00235803" w:rsidRPr="00917A60">
              <w:rPr>
                <w:b/>
                <w:sz w:val="20"/>
                <w:szCs w:val="20"/>
              </w:rPr>
              <w:t>Х.Х.Ххххх</w:t>
            </w:r>
            <w:proofErr w:type="spellEnd"/>
          </w:p>
          <w:p w14:paraId="58A03A64" w14:textId="77777777" w:rsidR="00F9422E" w:rsidRPr="00917A60" w:rsidRDefault="00F9422E" w:rsidP="00A53E55">
            <w:pPr>
              <w:tabs>
                <w:tab w:val="left" w:pos="2895"/>
              </w:tabs>
              <w:spacing w:line="240" w:lineRule="auto"/>
              <w:rPr>
                <w:b/>
                <w:sz w:val="20"/>
                <w:szCs w:val="20"/>
              </w:rPr>
            </w:pPr>
          </w:p>
        </w:tc>
      </w:tr>
    </w:tbl>
    <w:p w14:paraId="0DE03866" w14:textId="77777777" w:rsidR="00E6555C" w:rsidRPr="00917A60" w:rsidRDefault="00E6555C" w:rsidP="00A53E55">
      <w:pPr>
        <w:spacing w:line="240" w:lineRule="auto"/>
        <w:jc w:val="right"/>
        <w:rPr>
          <w:b/>
          <w:sz w:val="20"/>
          <w:szCs w:val="20"/>
        </w:rPr>
      </w:pPr>
    </w:p>
    <w:p w14:paraId="54621CB2" w14:textId="77777777" w:rsidR="00E6555C" w:rsidRPr="00917A60" w:rsidRDefault="00E6555C" w:rsidP="00A53E55">
      <w:pPr>
        <w:spacing w:line="240" w:lineRule="auto"/>
        <w:jc w:val="right"/>
        <w:rPr>
          <w:b/>
          <w:sz w:val="20"/>
          <w:szCs w:val="20"/>
        </w:rPr>
      </w:pPr>
    </w:p>
    <w:p w14:paraId="27FD88D4" w14:textId="77777777" w:rsidR="0019340E" w:rsidRPr="00917A60" w:rsidRDefault="0019340E" w:rsidP="00A53E55">
      <w:pPr>
        <w:spacing w:line="240" w:lineRule="auto"/>
        <w:jc w:val="right"/>
        <w:rPr>
          <w:b/>
          <w:sz w:val="20"/>
          <w:szCs w:val="20"/>
        </w:rPr>
      </w:pPr>
    </w:p>
    <w:p w14:paraId="2360677A" w14:textId="27DF6D51" w:rsidR="0019340E" w:rsidRDefault="0019340E" w:rsidP="00A53E55">
      <w:pPr>
        <w:spacing w:line="240" w:lineRule="auto"/>
        <w:jc w:val="right"/>
        <w:rPr>
          <w:b/>
          <w:sz w:val="20"/>
          <w:szCs w:val="20"/>
        </w:rPr>
      </w:pPr>
    </w:p>
    <w:p w14:paraId="41718183" w14:textId="3A824433" w:rsidR="00DA397C" w:rsidRDefault="00DA397C" w:rsidP="00A53E55">
      <w:pPr>
        <w:spacing w:line="240" w:lineRule="auto"/>
        <w:jc w:val="right"/>
        <w:rPr>
          <w:b/>
          <w:sz w:val="20"/>
          <w:szCs w:val="20"/>
        </w:rPr>
      </w:pPr>
    </w:p>
    <w:p w14:paraId="327F288D" w14:textId="534382C3" w:rsidR="00DA397C" w:rsidRDefault="00DA397C" w:rsidP="00A53E55">
      <w:pPr>
        <w:spacing w:line="240" w:lineRule="auto"/>
        <w:jc w:val="right"/>
        <w:rPr>
          <w:b/>
          <w:sz w:val="20"/>
          <w:szCs w:val="20"/>
        </w:rPr>
      </w:pPr>
    </w:p>
    <w:p w14:paraId="5FFC4F00" w14:textId="77777777" w:rsidR="00DA397C" w:rsidRPr="00917A60" w:rsidRDefault="00DA397C" w:rsidP="00A53E55">
      <w:pPr>
        <w:spacing w:line="240" w:lineRule="auto"/>
        <w:jc w:val="right"/>
        <w:rPr>
          <w:b/>
          <w:sz w:val="20"/>
          <w:szCs w:val="20"/>
        </w:rPr>
      </w:pPr>
    </w:p>
    <w:p w14:paraId="5D169300" w14:textId="77777777" w:rsidR="0019340E" w:rsidRPr="00917A60" w:rsidRDefault="0019340E" w:rsidP="00A53E55">
      <w:pPr>
        <w:spacing w:line="240" w:lineRule="auto"/>
        <w:jc w:val="right"/>
        <w:rPr>
          <w:b/>
          <w:sz w:val="20"/>
          <w:szCs w:val="20"/>
        </w:rPr>
      </w:pPr>
    </w:p>
    <w:p w14:paraId="47BB2DD8" w14:textId="77777777" w:rsidR="0019340E" w:rsidRPr="00917A60" w:rsidRDefault="0019340E" w:rsidP="00A53E55">
      <w:pPr>
        <w:spacing w:line="240" w:lineRule="auto"/>
        <w:jc w:val="right"/>
        <w:rPr>
          <w:b/>
          <w:sz w:val="20"/>
          <w:szCs w:val="20"/>
        </w:rPr>
      </w:pPr>
    </w:p>
    <w:p w14:paraId="679B16C7" w14:textId="357F2EC1" w:rsidR="00F9422E" w:rsidRPr="00917A60" w:rsidRDefault="00235803" w:rsidP="00A53E55">
      <w:pPr>
        <w:spacing w:line="240" w:lineRule="auto"/>
        <w:jc w:val="right"/>
        <w:rPr>
          <w:b/>
          <w:sz w:val="20"/>
          <w:szCs w:val="20"/>
        </w:rPr>
      </w:pPr>
      <w:r w:rsidRPr="00917A60">
        <w:rPr>
          <w:b/>
          <w:sz w:val="20"/>
          <w:szCs w:val="20"/>
        </w:rPr>
        <w:lastRenderedPageBreak/>
        <w:t>П</w:t>
      </w:r>
      <w:r w:rsidR="00F9422E" w:rsidRPr="00917A60">
        <w:rPr>
          <w:b/>
          <w:sz w:val="20"/>
          <w:szCs w:val="20"/>
        </w:rPr>
        <w:t>риложение №1</w:t>
      </w:r>
    </w:p>
    <w:p w14:paraId="6838D42D" w14:textId="416A9D9A" w:rsidR="009D1FD5" w:rsidRDefault="00F9422E" w:rsidP="00A53E55">
      <w:pPr>
        <w:spacing w:line="240" w:lineRule="auto"/>
        <w:jc w:val="right"/>
        <w:rPr>
          <w:b/>
          <w:sz w:val="20"/>
          <w:szCs w:val="20"/>
        </w:rPr>
      </w:pPr>
      <w:bookmarkStart w:id="14" w:name="_Hlk224889697"/>
      <w:r w:rsidRPr="00917A60">
        <w:rPr>
          <w:b/>
          <w:sz w:val="20"/>
          <w:szCs w:val="20"/>
        </w:rPr>
        <w:t>к договору участи</w:t>
      </w:r>
      <w:r w:rsidR="00733852">
        <w:rPr>
          <w:b/>
          <w:sz w:val="20"/>
          <w:szCs w:val="20"/>
        </w:rPr>
        <w:t>я</w:t>
      </w:r>
      <w:r w:rsidRPr="00917A60">
        <w:rPr>
          <w:b/>
          <w:sz w:val="20"/>
          <w:szCs w:val="20"/>
        </w:rPr>
        <w:t xml:space="preserve"> в долевом строительстве </w:t>
      </w:r>
    </w:p>
    <w:p w14:paraId="43C5BCDD" w14:textId="6730BAC1" w:rsidR="00F9422E" w:rsidRPr="00917A60" w:rsidRDefault="009D1FD5" w:rsidP="00A53E55">
      <w:pPr>
        <w:spacing w:line="240" w:lineRule="auto"/>
        <w:jc w:val="right"/>
        <w:rPr>
          <w:b/>
          <w:sz w:val="20"/>
          <w:szCs w:val="20"/>
        </w:rPr>
      </w:pPr>
      <w:r w:rsidRPr="00917A60">
        <w:rPr>
          <w:b/>
          <w:sz w:val="20"/>
          <w:szCs w:val="20"/>
        </w:rPr>
        <w:t xml:space="preserve">№ХХ/ХХ </w:t>
      </w:r>
      <w:r w:rsidR="00F9422E" w:rsidRPr="00917A60">
        <w:rPr>
          <w:b/>
          <w:sz w:val="20"/>
          <w:szCs w:val="20"/>
        </w:rPr>
        <w:t>от</w:t>
      </w:r>
      <w:r w:rsidR="00DB3157" w:rsidRPr="00917A60">
        <w:rPr>
          <w:b/>
          <w:sz w:val="20"/>
          <w:szCs w:val="20"/>
        </w:rPr>
        <w:t xml:space="preserve"> </w:t>
      </w:r>
      <w:r w:rsidR="00E6555C" w:rsidRPr="00917A60">
        <w:rPr>
          <w:b/>
          <w:sz w:val="20"/>
          <w:szCs w:val="20"/>
        </w:rPr>
        <w:t>ХХ.ХХ.20ХХ</w:t>
      </w:r>
      <w:r w:rsidR="00F9422E" w:rsidRPr="00917A60">
        <w:rPr>
          <w:b/>
          <w:sz w:val="20"/>
          <w:szCs w:val="20"/>
        </w:rPr>
        <w:t xml:space="preserve"> г.</w:t>
      </w:r>
    </w:p>
    <w:bookmarkEnd w:id="14"/>
    <w:p w14:paraId="13EB4BB2" w14:textId="77777777" w:rsidR="00F9422E" w:rsidRPr="00917A60" w:rsidRDefault="00F9422E" w:rsidP="00A53E55">
      <w:pPr>
        <w:spacing w:line="240" w:lineRule="auto"/>
        <w:jc w:val="center"/>
        <w:rPr>
          <w:b/>
          <w:sz w:val="20"/>
          <w:szCs w:val="20"/>
        </w:rPr>
      </w:pPr>
    </w:p>
    <w:p w14:paraId="44C3A43C" w14:textId="77777777" w:rsidR="00F9422E" w:rsidRPr="00917A60" w:rsidRDefault="00F9422E" w:rsidP="00A53E55">
      <w:pPr>
        <w:spacing w:line="240" w:lineRule="auto"/>
        <w:jc w:val="center"/>
        <w:rPr>
          <w:b/>
          <w:sz w:val="20"/>
          <w:szCs w:val="20"/>
        </w:rPr>
      </w:pPr>
    </w:p>
    <w:p w14:paraId="208070F5" w14:textId="51AEDF9E" w:rsidR="00F9422E" w:rsidRPr="00917A60" w:rsidRDefault="00F9422E" w:rsidP="00A53E55">
      <w:pPr>
        <w:spacing w:line="240" w:lineRule="auto"/>
        <w:jc w:val="center"/>
        <w:rPr>
          <w:sz w:val="20"/>
          <w:szCs w:val="20"/>
        </w:rPr>
      </w:pPr>
      <w:r w:rsidRPr="00917A60">
        <w:rPr>
          <w:b/>
          <w:sz w:val="20"/>
          <w:szCs w:val="20"/>
        </w:rPr>
        <w:t xml:space="preserve">ПЛАН </w:t>
      </w:r>
      <w:r w:rsidR="00E6555C" w:rsidRPr="00917A60">
        <w:rPr>
          <w:b/>
          <w:sz w:val="20"/>
          <w:szCs w:val="20"/>
        </w:rPr>
        <w:t>Х</w:t>
      </w:r>
      <w:r w:rsidRPr="00917A60">
        <w:rPr>
          <w:b/>
          <w:sz w:val="20"/>
          <w:szCs w:val="20"/>
        </w:rPr>
        <w:t>-</w:t>
      </w:r>
      <w:proofErr w:type="spellStart"/>
      <w:r w:rsidRPr="00917A60">
        <w:rPr>
          <w:b/>
          <w:sz w:val="20"/>
          <w:szCs w:val="20"/>
        </w:rPr>
        <w:t>го</w:t>
      </w:r>
      <w:proofErr w:type="spellEnd"/>
      <w:r w:rsidRPr="00917A60">
        <w:rPr>
          <w:b/>
          <w:sz w:val="20"/>
          <w:szCs w:val="20"/>
        </w:rPr>
        <w:t xml:space="preserve"> ЭТАЖА </w:t>
      </w:r>
    </w:p>
    <w:p w14:paraId="7A7A34B4" w14:textId="77777777" w:rsidR="00F9422E" w:rsidRPr="00917A60" w:rsidRDefault="00F9422E" w:rsidP="00A53E55">
      <w:pPr>
        <w:spacing w:line="240" w:lineRule="auto"/>
        <w:jc w:val="center"/>
        <w:rPr>
          <w:sz w:val="20"/>
          <w:szCs w:val="20"/>
        </w:rPr>
      </w:pPr>
    </w:p>
    <w:p w14:paraId="38F67EF9" w14:textId="5DEBE643" w:rsidR="00F9422E" w:rsidRDefault="00F9422E" w:rsidP="00A53E55">
      <w:pPr>
        <w:spacing w:line="240" w:lineRule="auto"/>
        <w:jc w:val="center"/>
        <w:rPr>
          <w:noProof/>
          <w:sz w:val="20"/>
          <w:szCs w:val="20"/>
          <w:lang w:eastAsia="ru-RU"/>
        </w:rPr>
      </w:pPr>
    </w:p>
    <w:p w14:paraId="3DED92C6" w14:textId="6B9AAEB3" w:rsidR="004307B9" w:rsidRDefault="004307B9" w:rsidP="00A53E55">
      <w:pPr>
        <w:spacing w:line="240" w:lineRule="auto"/>
        <w:jc w:val="center"/>
        <w:rPr>
          <w:sz w:val="20"/>
          <w:szCs w:val="20"/>
        </w:rPr>
      </w:pPr>
    </w:p>
    <w:p w14:paraId="282CFDC4" w14:textId="6110220A" w:rsidR="004307B9" w:rsidRDefault="004307B9" w:rsidP="00A53E55">
      <w:pPr>
        <w:spacing w:line="240" w:lineRule="auto"/>
        <w:jc w:val="center"/>
        <w:rPr>
          <w:sz w:val="20"/>
          <w:szCs w:val="20"/>
        </w:rPr>
      </w:pPr>
    </w:p>
    <w:p w14:paraId="42F6D1AB" w14:textId="11D66684" w:rsidR="004307B9" w:rsidRDefault="004307B9" w:rsidP="00A53E55">
      <w:pPr>
        <w:spacing w:line="240" w:lineRule="auto"/>
        <w:jc w:val="center"/>
        <w:rPr>
          <w:sz w:val="20"/>
          <w:szCs w:val="20"/>
        </w:rPr>
      </w:pPr>
    </w:p>
    <w:p w14:paraId="69277DD0" w14:textId="2B1286AE" w:rsidR="004307B9" w:rsidRDefault="004307B9" w:rsidP="00A53E55">
      <w:pPr>
        <w:spacing w:line="240" w:lineRule="auto"/>
        <w:jc w:val="center"/>
        <w:rPr>
          <w:sz w:val="20"/>
          <w:szCs w:val="20"/>
        </w:rPr>
      </w:pPr>
    </w:p>
    <w:p w14:paraId="00C58D31" w14:textId="35C64B52" w:rsidR="004307B9" w:rsidRDefault="004307B9" w:rsidP="00A53E55">
      <w:pPr>
        <w:spacing w:line="240" w:lineRule="auto"/>
        <w:jc w:val="center"/>
        <w:rPr>
          <w:sz w:val="20"/>
          <w:szCs w:val="20"/>
        </w:rPr>
      </w:pPr>
    </w:p>
    <w:p w14:paraId="13445D50" w14:textId="40BC80CE" w:rsidR="004307B9" w:rsidRDefault="004307B9" w:rsidP="00A53E55">
      <w:pPr>
        <w:spacing w:line="240" w:lineRule="auto"/>
        <w:jc w:val="center"/>
        <w:rPr>
          <w:sz w:val="20"/>
          <w:szCs w:val="20"/>
        </w:rPr>
      </w:pPr>
    </w:p>
    <w:p w14:paraId="1AA64843" w14:textId="782EFB9E" w:rsidR="004307B9" w:rsidRDefault="004307B9" w:rsidP="00A53E55">
      <w:pPr>
        <w:spacing w:line="240" w:lineRule="auto"/>
        <w:jc w:val="center"/>
        <w:rPr>
          <w:sz w:val="20"/>
          <w:szCs w:val="20"/>
        </w:rPr>
      </w:pPr>
    </w:p>
    <w:p w14:paraId="3D77CEF7" w14:textId="384BA93B" w:rsidR="004307B9" w:rsidRDefault="004307B9" w:rsidP="00A53E55">
      <w:pPr>
        <w:spacing w:line="240" w:lineRule="auto"/>
        <w:jc w:val="center"/>
        <w:rPr>
          <w:sz w:val="20"/>
          <w:szCs w:val="20"/>
        </w:rPr>
      </w:pPr>
    </w:p>
    <w:p w14:paraId="49A80B8F" w14:textId="4ED03F98" w:rsidR="004307B9" w:rsidRDefault="004307B9" w:rsidP="00A53E55">
      <w:pPr>
        <w:spacing w:line="240" w:lineRule="auto"/>
        <w:jc w:val="center"/>
        <w:rPr>
          <w:sz w:val="20"/>
          <w:szCs w:val="20"/>
        </w:rPr>
      </w:pPr>
    </w:p>
    <w:p w14:paraId="26249179" w14:textId="63ED8DF8" w:rsidR="004307B9" w:rsidRDefault="004307B9" w:rsidP="00A53E55">
      <w:pPr>
        <w:spacing w:line="240" w:lineRule="auto"/>
        <w:jc w:val="center"/>
        <w:rPr>
          <w:sz w:val="20"/>
          <w:szCs w:val="20"/>
        </w:rPr>
      </w:pPr>
    </w:p>
    <w:p w14:paraId="2B6C5A15" w14:textId="76C89C2F" w:rsidR="004307B9" w:rsidRDefault="004307B9" w:rsidP="00A53E55">
      <w:pPr>
        <w:spacing w:line="240" w:lineRule="auto"/>
        <w:jc w:val="center"/>
        <w:rPr>
          <w:sz w:val="20"/>
          <w:szCs w:val="20"/>
        </w:rPr>
      </w:pPr>
    </w:p>
    <w:p w14:paraId="091CBEFF" w14:textId="2ED8034C" w:rsidR="004307B9" w:rsidRDefault="004307B9" w:rsidP="00A53E55">
      <w:pPr>
        <w:spacing w:line="240" w:lineRule="auto"/>
        <w:jc w:val="center"/>
        <w:rPr>
          <w:sz w:val="20"/>
          <w:szCs w:val="20"/>
        </w:rPr>
      </w:pPr>
    </w:p>
    <w:p w14:paraId="3003391A" w14:textId="06B260A8" w:rsidR="004307B9" w:rsidRDefault="004307B9" w:rsidP="00A53E55">
      <w:pPr>
        <w:spacing w:line="240" w:lineRule="auto"/>
        <w:jc w:val="center"/>
        <w:rPr>
          <w:sz w:val="20"/>
          <w:szCs w:val="20"/>
        </w:rPr>
      </w:pPr>
    </w:p>
    <w:p w14:paraId="0432C814" w14:textId="2B325FD7" w:rsidR="004307B9" w:rsidRDefault="004307B9" w:rsidP="00A53E55">
      <w:pPr>
        <w:spacing w:line="240" w:lineRule="auto"/>
        <w:jc w:val="center"/>
        <w:rPr>
          <w:sz w:val="20"/>
          <w:szCs w:val="20"/>
        </w:rPr>
      </w:pPr>
    </w:p>
    <w:p w14:paraId="469373E7" w14:textId="21D2329F" w:rsidR="004307B9" w:rsidRDefault="004307B9" w:rsidP="00A53E55">
      <w:pPr>
        <w:spacing w:line="240" w:lineRule="auto"/>
        <w:jc w:val="center"/>
        <w:rPr>
          <w:sz w:val="20"/>
          <w:szCs w:val="20"/>
        </w:rPr>
      </w:pPr>
    </w:p>
    <w:p w14:paraId="17ECBF1A" w14:textId="706C0AE7" w:rsidR="004307B9" w:rsidRDefault="004307B9" w:rsidP="00A53E55">
      <w:pPr>
        <w:spacing w:line="240" w:lineRule="auto"/>
        <w:jc w:val="center"/>
        <w:rPr>
          <w:sz w:val="20"/>
          <w:szCs w:val="20"/>
        </w:rPr>
      </w:pPr>
    </w:p>
    <w:p w14:paraId="7BEB448A" w14:textId="0BB14F75" w:rsidR="004307B9" w:rsidRDefault="004307B9" w:rsidP="00A53E55">
      <w:pPr>
        <w:spacing w:line="240" w:lineRule="auto"/>
        <w:jc w:val="center"/>
        <w:rPr>
          <w:sz w:val="20"/>
          <w:szCs w:val="20"/>
        </w:rPr>
      </w:pPr>
    </w:p>
    <w:p w14:paraId="2C41EF95" w14:textId="7890E3D1" w:rsidR="004307B9" w:rsidRDefault="004307B9" w:rsidP="00A53E55">
      <w:pPr>
        <w:spacing w:line="240" w:lineRule="auto"/>
        <w:jc w:val="center"/>
        <w:rPr>
          <w:sz w:val="20"/>
          <w:szCs w:val="20"/>
        </w:rPr>
      </w:pPr>
    </w:p>
    <w:p w14:paraId="6980CE12" w14:textId="77777777" w:rsidR="004307B9" w:rsidRPr="00917A60" w:rsidRDefault="004307B9" w:rsidP="00A53E55">
      <w:pPr>
        <w:spacing w:line="240" w:lineRule="auto"/>
        <w:jc w:val="center"/>
        <w:rPr>
          <w:sz w:val="20"/>
          <w:szCs w:val="20"/>
        </w:rPr>
      </w:pPr>
    </w:p>
    <w:p w14:paraId="6371DD43" w14:textId="77777777" w:rsidR="00F9422E" w:rsidRPr="00917A60" w:rsidRDefault="00F9422E" w:rsidP="00A53E55">
      <w:pPr>
        <w:spacing w:line="240" w:lineRule="auto"/>
        <w:jc w:val="center"/>
        <w:rPr>
          <w:sz w:val="20"/>
          <w:szCs w:val="20"/>
        </w:rPr>
      </w:pPr>
    </w:p>
    <w:p w14:paraId="22424622" w14:textId="77777777" w:rsidR="00F9422E" w:rsidRPr="00917A60" w:rsidRDefault="00F9422E" w:rsidP="00A53E55">
      <w:pPr>
        <w:spacing w:line="240" w:lineRule="auto"/>
        <w:jc w:val="center"/>
        <w:rPr>
          <w:sz w:val="20"/>
          <w:szCs w:val="20"/>
        </w:rPr>
      </w:pPr>
    </w:p>
    <w:p w14:paraId="63894451" w14:textId="77777777" w:rsidR="00F9422E" w:rsidRPr="00917A60" w:rsidRDefault="00F9422E" w:rsidP="00A53E55">
      <w:pPr>
        <w:spacing w:line="240" w:lineRule="auto"/>
        <w:jc w:val="center"/>
        <w:rPr>
          <w:sz w:val="20"/>
          <w:szCs w:val="20"/>
        </w:rPr>
      </w:pPr>
    </w:p>
    <w:tbl>
      <w:tblPr>
        <w:tblW w:w="0" w:type="auto"/>
        <w:tblInd w:w="108" w:type="dxa"/>
        <w:tblLayout w:type="fixed"/>
        <w:tblLook w:val="0000" w:firstRow="0" w:lastRow="0" w:firstColumn="0" w:lastColumn="0" w:noHBand="0" w:noVBand="0"/>
      </w:tblPr>
      <w:tblGrid>
        <w:gridCol w:w="4965"/>
        <w:gridCol w:w="4858"/>
      </w:tblGrid>
      <w:tr w:rsidR="00F9422E" w:rsidRPr="00917A60" w14:paraId="7491237B" w14:textId="77777777" w:rsidTr="008233EA">
        <w:trPr>
          <w:trHeight w:val="389"/>
        </w:trPr>
        <w:tc>
          <w:tcPr>
            <w:tcW w:w="4965" w:type="dxa"/>
            <w:shd w:val="clear" w:color="auto" w:fill="FFFFFF"/>
          </w:tcPr>
          <w:p w14:paraId="63F26105" w14:textId="4E30BFD9" w:rsidR="00F9422E" w:rsidRPr="00917A60" w:rsidRDefault="00325189" w:rsidP="00A53E55">
            <w:pPr>
              <w:spacing w:line="240" w:lineRule="auto"/>
              <w:rPr>
                <w:b/>
                <w:sz w:val="20"/>
                <w:szCs w:val="20"/>
              </w:rPr>
            </w:pPr>
            <w:r w:rsidRPr="00917A60">
              <w:rPr>
                <w:b/>
                <w:sz w:val="20"/>
                <w:szCs w:val="20"/>
              </w:rPr>
              <w:t>Застройщик</w:t>
            </w:r>
          </w:p>
          <w:p w14:paraId="6480D920" w14:textId="77777777" w:rsidR="00F9422E" w:rsidRPr="00917A60" w:rsidRDefault="00F9422E" w:rsidP="00A53E55">
            <w:pPr>
              <w:spacing w:line="240" w:lineRule="auto"/>
              <w:rPr>
                <w:b/>
                <w:sz w:val="20"/>
                <w:szCs w:val="20"/>
              </w:rPr>
            </w:pPr>
          </w:p>
          <w:p w14:paraId="3E169870" w14:textId="04C272C4" w:rsidR="00F9422E" w:rsidRPr="00917A60" w:rsidRDefault="00F9422E" w:rsidP="00A53E55">
            <w:pPr>
              <w:spacing w:line="240" w:lineRule="auto"/>
              <w:rPr>
                <w:b/>
                <w:sz w:val="20"/>
                <w:szCs w:val="20"/>
              </w:rPr>
            </w:pPr>
            <w:r w:rsidRPr="00917A60">
              <w:rPr>
                <w:b/>
                <w:sz w:val="20"/>
                <w:szCs w:val="20"/>
              </w:rPr>
              <w:t xml:space="preserve">_________________________ </w:t>
            </w:r>
            <w:r w:rsidR="00325189" w:rsidRPr="00917A60">
              <w:rPr>
                <w:b/>
                <w:sz w:val="20"/>
                <w:szCs w:val="20"/>
              </w:rPr>
              <w:t>В.А. Клименко</w:t>
            </w:r>
            <w:r w:rsidRPr="00917A60">
              <w:rPr>
                <w:b/>
                <w:sz w:val="20"/>
                <w:szCs w:val="20"/>
              </w:rPr>
              <w:t xml:space="preserve">     </w:t>
            </w:r>
          </w:p>
          <w:p w14:paraId="03E2C52D" w14:textId="77777777" w:rsidR="00F9422E" w:rsidRPr="00917A60" w:rsidRDefault="00F9422E" w:rsidP="00A53E55">
            <w:pPr>
              <w:spacing w:line="240" w:lineRule="auto"/>
              <w:rPr>
                <w:bCs/>
                <w:sz w:val="20"/>
                <w:szCs w:val="20"/>
              </w:rPr>
            </w:pPr>
          </w:p>
        </w:tc>
        <w:tc>
          <w:tcPr>
            <w:tcW w:w="4858" w:type="dxa"/>
            <w:shd w:val="clear" w:color="auto" w:fill="FFFFFF"/>
          </w:tcPr>
          <w:p w14:paraId="2DB30393" w14:textId="77777777" w:rsidR="00F9422E" w:rsidRPr="00917A60" w:rsidRDefault="00F9422E" w:rsidP="00A53E55">
            <w:pPr>
              <w:spacing w:line="240" w:lineRule="auto"/>
              <w:jc w:val="both"/>
              <w:rPr>
                <w:b/>
                <w:sz w:val="20"/>
                <w:szCs w:val="20"/>
              </w:rPr>
            </w:pPr>
            <w:r w:rsidRPr="00917A60">
              <w:rPr>
                <w:b/>
                <w:sz w:val="20"/>
                <w:szCs w:val="20"/>
              </w:rPr>
              <w:t>Участник долевого строительства</w:t>
            </w:r>
          </w:p>
          <w:p w14:paraId="479CE908" w14:textId="77777777" w:rsidR="00F9422E" w:rsidRPr="00917A60" w:rsidRDefault="00F9422E" w:rsidP="00A53E55">
            <w:pPr>
              <w:spacing w:line="240" w:lineRule="auto"/>
              <w:jc w:val="both"/>
              <w:rPr>
                <w:b/>
                <w:sz w:val="20"/>
                <w:szCs w:val="20"/>
              </w:rPr>
            </w:pPr>
          </w:p>
          <w:p w14:paraId="43C4EBA6" w14:textId="69CF4015" w:rsidR="00F9422E" w:rsidRPr="00917A60" w:rsidRDefault="001C32B9" w:rsidP="00A53E55">
            <w:pPr>
              <w:spacing w:line="240" w:lineRule="auto"/>
              <w:jc w:val="both"/>
              <w:rPr>
                <w:sz w:val="20"/>
                <w:szCs w:val="20"/>
              </w:rPr>
            </w:pPr>
            <w:r w:rsidRPr="00917A60">
              <w:rPr>
                <w:b/>
                <w:sz w:val="20"/>
                <w:szCs w:val="20"/>
              </w:rPr>
              <w:t>____________________</w:t>
            </w:r>
            <w:r w:rsidR="00132451" w:rsidRPr="00917A60">
              <w:rPr>
                <w:b/>
                <w:sz w:val="20"/>
                <w:szCs w:val="20"/>
              </w:rPr>
              <w:t xml:space="preserve"> </w:t>
            </w:r>
            <w:proofErr w:type="spellStart"/>
            <w:r w:rsidR="00354340" w:rsidRPr="00917A60">
              <w:rPr>
                <w:b/>
                <w:sz w:val="20"/>
                <w:szCs w:val="20"/>
              </w:rPr>
              <w:t>Х.Х.Хххххх</w:t>
            </w:r>
            <w:proofErr w:type="spellEnd"/>
          </w:p>
        </w:tc>
      </w:tr>
    </w:tbl>
    <w:p w14:paraId="53BECB7E" w14:textId="77777777" w:rsidR="00F9422E" w:rsidRPr="00917A60" w:rsidRDefault="00F9422E" w:rsidP="00A53E55">
      <w:pPr>
        <w:spacing w:line="240" w:lineRule="auto"/>
        <w:jc w:val="both"/>
        <w:rPr>
          <w:sz w:val="20"/>
          <w:szCs w:val="20"/>
        </w:rPr>
      </w:pPr>
    </w:p>
    <w:p w14:paraId="599174FE" w14:textId="4EDA5E6A" w:rsidR="008233EA" w:rsidRPr="00917A60" w:rsidRDefault="008233EA" w:rsidP="00A53E55">
      <w:pPr>
        <w:suppressAutoHyphens w:val="0"/>
        <w:spacing w:line="240" w:lineRule="auto"/>
        <w:rPr>
          <w:sz w:val="20"/>
          <w:szCs w:val="20"/>
        </w:rPr>
      </w:pPr>
      <w:r w:rsidRPr="00917A60">
        <w:rPr>
          <w:sz w:val="20"/>
          <w:szCs w:val="20"/>
        </w:rPr>
        <w:br w:type="page"/>
      </w:r>
    </w:p>
    <w:p w14:paraId="01D96591" w14:textId="622F8112" w:rsidR="00951C5E" w:rsidRPr="00917A60" w:rsidRDefault="00951C5E" w:rsidP="00951C5E">
      <w:pPr>
        <w:spacing w:line="240" w:lineRule="auto"/>
        <w:jc w:val="both"/>
        <w:rPr>
          <w:kern w:val="2"/>
          <w:sz w:val="20"/>
          <w:szCs w:val="20"/>
        </w:rPr>
      </w:pPr>
      <w:bookmarkStart w:id="15" w:name="_Hlk224830925"/>
      <w:r w:rsidRPr="00917A60">
        <w:rPr>
          <w:kern w:val="2"/>
          <w:sz w:val="20"/>
          <w:szCs w:val="20"/>
          <w:highlight w:val="yellow"/>
        </w:rPr>
        <w:lastRenderedPageBreak/>
        <w:t>Вариант №1</w:t>
      </w:r>
    </w:p>
    <w:p w14:paraId="3476AF13" w14:textId="37BDA7C1" w:rsidR="00A53E55" w:rsidRPr="00917A60" w:rsidRDefault="00294FED" w:rsidP="00A53E55">
      <w:pPr>
        <w:widowControl w:val="0"/>
        <w:autoSpaceDE w:val="0"/>
        <w:autoSpaceDN w:val="0"/>
        <w:spacing w:line="240" w:lineRule="auto"/>
        <w:jc w:val="right"/>
        <w:rPr>
          <w:b/>
          <w:kern w:val="2"/>
          <w:sz w:val="20"/>
          <w:szCs w:val="20"/>
        </w:rPr>
      </w:pPr>
      <w:r w:rsidRPr="00917A60">
        <w:rPr>
          <w:b/>
          <w:kern w:val="2"/>
          <w:sz w:val="20"/>
          <w:szCs w:val="20"/>
        </w:rPr>
        <w:t xml:space="preserve">Приложение №2 </w:t>
      </w:r>
      <w:bookmarkStart w:id="16" w:name="_Hlk135383769"/>
    </w:p>
    <w:p w14:paraId="5CECC245" w14:textId="746AA65E" w:rsidR="009D1FD5" w:rsidRDefault="0019340E" w:rsidP="0019340E">
      <w:pPr>
        <w:spacing w:line="240" w:lineRule="auto"/>
        <w:jc w:val="right"/>
        <w:rPr>
          <w:b/>
          <w:sz w:val="20"/>
          <w:szCs w:val="20"/>
        </w:rPr>
      </w:pPr>
      <w:bookmarkStart w:id="17" w:name="_Hlk224830914"/>
      <w:bookmarkEnd w:id="15"/>
      <w:bookmarkEnd w:id="16"/>
      <w:r w:rsidRPr="00917A60">
        <w:rPr>
          <w:b/>
          <w:sz w:val="20"/>
          <w:szCs w:val="20"/>
        </w:rPr>
        <w:t>к договору участи</w:t>
      </w:r>
      <w:r w:rsidR="00733852">
        <w:rPr>
          <w:b/>
          <w:sz w:val="20"/>
          <w:szCs w:val="20"/>
        </w:rPr>
        <w:t>я</w:t>
      </w:r>
      <w:r w:rsidRPr="00917A60">
        <w:rPr>
          <w:b/>
          <w:sz w:val="20"/>
          <w:szCs w:val="20"/>
        </w:rPr>
        <w:t xml:space="preserve"> в долевом строительстве </w:t>
      </w:r>
    </w:p>
    <w:p w14:paraId="5C4DB2C3" w14:textId="01E5BC5E"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p w14:paraId="2BBDEE1A" w14:textId="77777777" w:rsidR="00951C5E" w:rsidRPr="00917A60" w:rsidRDefault="00951C5E" w:rsidP="00A53E55">
      <w:pPr>
        <w:widowControl w:val="0"/>
        <w:tabs>
          <w:tab w:val="left" w:pos="0"/>
          <w:tab w:val="left" w:pos="284"/>
        </w:tabs>
        <w:autoSpaceDE w:val="0"/>
        <w:spacing w:line="240" w:lineRule="auto"/>
        <w:ind w:firstLine="284"/>
        <w:jc w:val="center"/>
        <w:rPr>
          <w:kern w:val="2"/>
          <w:sz w:val="20"/>
          <w:szCs w:val="20"/>
        </w:rPr>
      </w:pPr>
    </w:p>
    <w:p w14:paraId="031895AC" w14:textId="77777777" w:rsidR="000B7CAB" w:rsidRPr="00917A60" w:rsidRDefault="000B7CAB" w:rsidP="000B7CAB">
      <w:pPr>
        <w:widowControl w:val="0"/>
        <w:tabs>
          <w:tab w:val="left" w:pos="0"/>
          <w:tab w:val="left" w:pos="284"/>
        </w:tabs>
        <w:autoSpaceDE w:val="0"/>
        <w:spacing w:line="240" w:lineRule="auto"/>
        <w:ind w:firstLine="284"/>
        <w:jc w:val="center"/>
        <w:rPr>
          <w:kern w:val="2"/>
          <w:sz w:val="20"/>
          <w:szCs w:val="20"/>
        </w:rPr>
      </w:pPr>
      <w:bookmarkStart w:id="18" w:name="_Hlk195884564"/>
      <w:bookmarkEnd w:id="17"/>
      <w:r w:rsidRPr="00917A60">
        <w:rPr>
          <w:kern w:val="2"/>
          <w:sz w:val="20"/>
          <w:szCs w:val="20"/>
        </w:rPr>
        <w:t>СТАНДАРТ КАЧЕСТВЕННЫХ ХАРАКТЕРИСТИК ЗАКОНЧЕННОГО ОБЪЕКТА</w:t>
      </w:r>
    </w:p>
    <w:p w14:paraId="613291BE" w14:textId="77777777" w:rsidR="000B7CAB" w:rsidRPr="00917A60" w:rsidRDefault="000B7CAB" w:rsidP="000B7CAB">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ДОЛЕВОГО СТРОИТЕЛЬСТВА</w:t>
      </w:r>
    </w:p>
    <w:p w14:paraId="6C0E10F2" w14:textId="77777777" w:rsidR="000B7CAB" w:rsidRPr="00917A60" w:rsidRDefault="000B7CAB" w:rsidP="000B7CAB">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(Потребительские характеристики объекта долевого строительства)</w:t>
      </w:r>
    </w:p>
    <w:p w14:paraId="72AD0C79" w14:textId="77777777" w:rsidR="000B7CAB" w:rsidRPr="00917A60" w:rsidRDefault="000B7CAB" w:rsidP="000B7CAB">
      <w:pPr>
        <w:widowControl w:val="0"/>
        <w:tabs>
          <w:tab w:val="left" w:pos="0"/>
          <w:tab w:val="left" w:pos="284"/>
        </w:tabs>
        <w:autoSpaceDE w:val="0"/>
        <w:spacing w:line="240" w:lineRule="auto"/>
        <w:ind w:firstLine="284"/>
        <w:jc w:val="center"/>
        <w:rPr>
          <w:kern w:val="2"/>
          <w:sz w:val="20"/>
          <w:szCs w:val="20"/>
        </w:rPr>
      </w:pPr>
    </w:p>
    <w:p w14:paraId="73C461D5" w14:textId="77777777" w:rsidR="000B7CAB" w:rsidRPr="00917A60" w:rsidRDefault="000B7CAB" w:rsidP="000B7CAB">
      <w:pPr>
        <w:widowControl w:val="0"/>
        <w:tabs>
          <w:tab w:val="left" w:pos="-284"/>
          <w:tab w:val="left" w:pos="0"/>
          <w:tab w:val="left" w:pos="284"/>
        </w:tabs>
        <w:autoSpaceDE w:val="0"/>
        <w:spacing w:line="240" w:lineRule="auto"/>
        <w:ind w:firstLine="284"/>
        <w:jc w:val="both"/>
        <w:rPr>
          <w:b/>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«Чистовая отделка».</w:t>
      </w:r>
    </w:p>
    <w:p w14:paraId="4FEA2D87" w14:textId="77777777" w:rsidR="000B7CAB" w:rsidRPr="00917A60" w:rsidRDefault="000B7CAB" w:rsidP="000B7CAB">
      <w:pPr>
        <w:widowControl w:val="0"/>
        <w:tabs>
          <w:tab w:val="left" w:pos="-284"/>
          <w:tab w:val="left" w:pos="0"/>
          <w:tab w:val="left" w:pos="284"/>
        </w:tabs>
        <w:autoSpaceDE w:val="0"/>
        <w:spacing w:line="240" w:lineRule="auto"/>
        <w:ind w:firstLine="284"/>
        <w:jc w:val="both"/>
        <w:rPr>
          <w:kern w:val="2"/>
          <w:sz w:val="20"/>
          <w:szCs w:val="20"/>
        </w:rPr>
      </w:pPr>
      <w:r w:rsidRPr="00917A60">
        <w:rPr>
          <w:kern w:val="2"/>
          <w:sz w:val="20"/>
          <w:szCs w:val="20"/>
        </w:rPr>
        <w:t xml:space="preserve">В связи с отсутствием установленных законодательством Российской Федерации обязательных требований к потребительским характеристикам отделки </w:t>
      </w:r>
      <w:r w:rsidRPr="00DA397C">
        <w:rPr>
          <w:b/>
          <w:kern w:val="2"/>
          <w:sz w:val="20"/>
          <w:szCs w:val="20"/>
        </w:rPr>
        <w:t>квартир</w:t>
      </w:r>
      <w:r w:rsidRPr="00917A60">
        <w:rPr>
          <w:kern w:val="2"/>
          <w:sz w:val="20"/>
          <w:szCs w:val="20"/>
        </w:rPr>
        <w:t xml:space="preserve"> Застройщик предоставляет вышеуказанную услугу со следующими характеристиками (тип отделки «</w:t>
      </w:r>
      <w:proofErr w:type="spellStart"/>
      <w:r w:rsidRPr="00917A60">
        <w:rPr>
          <w:kern w:val="2"/>
          <w:sz w:val="20"/>
          <w:szCs w:val="20"/>
        </w:rPr>
        <w:t>Ххх</w:t>
      </w:r>
      <w:proofErr w:type="spellEnd"/>
      <w:r w:rsidRPr="00917A60">
        <w:rPr>
          <w:kern w:val="2"/>
          <w:sz w:val="20"/>
          <w:szCs w:val="20"/>
        </w:rPr>
        <w:t>»):</w:t>
      </w:r>
    </w:p>
    <w:p w14:paraId="65E16557" w14:textId="77777777" w:rsidR="000B7CAB" w:rsidRPr="00917A60" w:rsidRDefault="000B7CAB" w:rsidP="000B7CAB">
      <w:pPr>
        <w:spacing w:line="240" w:lineRule="auto"/>
        <w:jc w:val="both"/>
        <w:rPr>
          <w:kern w:val="2"/>
          <w:sz w:val="20"/>
          <w:szCs w:val="20"/>
        </w:rPr>
      </w:pPr>
    </w:p>
    <w:tbl>
      <w:tblPr>
        <w:tblW w:w="105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52"/>
        <w:gridCol w:w="8656"/>
      </w:tblGrid>
      <w:tr w:rsidR="000B7CAB" w:rsidRPr="00917A60" w14:paraId="22B739E7" w14:textId="77777777" w:rsidTr="007A0DAC">
        <w:trPr>
          <w:trHeight w:val="250"/>
          <w:jc w:val="center"/>
        </w:trPr>
        <w:tc>
          <w:tcPr>
            <w:tcW w:w="1852" w:type="dxa"/>
            <w:tcBorders>
              <w:top w:val="double" w:sz="4" w:space="0" w:color="auto"/>
              <w:left w:val="double" w:sz="4" w:space="0" w:color="auto"/>
              <w:bottom w:val="double" w:sz="4" w:space="0" w:color="auto"/>
              <w:right w:val="double" w:sz="4" w:space="0" w:color="auto"/>
            </w:tcBorders>
            <w:hideMark/>
          </w:tcPr>
          <w:p w14:paraId="12F99785" w14:textId="77777777" w:rsidR="000B7CAB" w:rsidRPr="00917A60" w:rsidRDefault="000B7CAB" w:rsidP="007A0DAC">
            <w:pPr>
              <w:overflowPunct w:val="0"/>
              <w:spacing w:line="240" w:lineRule="auto"/>
              <w:textAlignment w:val="baseline"/>
              <w:rPr>
                <w:b/>
                <w:kern w:val="2"/>
                <w:sz w:val="20"/>
                <w:szCs w:val="20"/>
              </w:rPr>
            </w:pPr>
            <w:r w:rsidRPr="00917A60">
              <w:rPr>
                <w:b/>
                <w:kern w:val="2"/>
                <w:sz w:val="20"/>
                <w:szCs w:val="20"/>
              </w:rPr>
              <w:t>Наименование</w:t>
            </w:r>
          </w:p>
        </w:tc>
        <w:tc>
          <w:tcPr>
            <w:tcW w:w="8656" w:type="dxa"/>
            <w:tcBorders>
              <w:top w:val="double" w:sz="4" w:space="0" w:color="auto"/>
              <w:left w:val="double" w:sz="4" w:space="0" w:color="auto"/>
              <w:bottom w:val="double" w:sz="4" w:space="0" w:color="auto"/>
              <w:right w:val="double" w:sz="4" w:space="0" w:color="auto"/>
            </w:tcBorders>
            <w:hideMark/>
          </w:tcPr>
          <w:p w14:paraId="0C3685C9" w14:textId="77777777" w:rsidR="000B7CAB" w:rsidRPr="00917A60" w:rsidRDefault="000B7CAB" w:rsidP="007A0DAC">
            <w:pPr>
              <w:overflowPunct w:val="0"/>
              <w:spacing w:line="240" w:lineRule="auto"/>
              <w:ind w:firstLine="426"/>
              <w:jc w:val="center"/>
              <w:textAlignment w:val="baseline"/>
              <w:rPr>
                <w:b/>
                <w:kern w:val="2"/>
                <w:sz w:val="20"/>
                <w:szCs w:val="20"/>
              </w:rPr>
            </w:pPr>
            <w:r w:rsidRPr="00917A60">
              <w:rPr>
                <w:b/>
                <w:kern w:val="2"/>
                <w:sz w:val="20"/>
                <w:szCs w:val="20"/>
              </w:rPr>
              <w:t>Перечень строительных, отделочных работ и применяемых материалов</w:t>
            </w:r>
          </w:p>
        </w:tc>
      </w:tr>
      <w:tr w:rsidR="000B7CAB" w:rsidRPr="00917A60" w14:paraId="0F3353E0" w14:textId="77777777" w:rsidTr="007A0DAC">
        <w:trPr>
          <w:jc w:val="center"/>
        </w:trPr>
        <w:tc>
          <w:tcPr>
            <w:tcW w:w="1852" w:type="dxa"/>
            <w:tcBorders>
              <w:top w:val="single" w:sz="4" w:space="0" w:color="auto"/>
              <w:left w:val="double" w:sz="4" w:space="0" w:color="auto"/>
              <w:bottom w:val="single" w:sz="4" w:space="0" w:color="auto"/>
              <w:right w:val="double" w:sz="4" w:space="0" w:color="auto"/>
            </w:tcBorders>
            <w:hideMark/>
          </w:tcPr>
          <w:p w14:paraId="6A350A23"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t>Стены</w:t>
            </w:r>
          </w:p>
        </w:tc>
        <w:tc>
          <w:tcPr>
            <w:tcW w:w="8656" w:type="dxa"/>
            <w:tcBorders>
              <w:top w:val="single" w:sz="4" w:space="0" w:color="auto"/>
              <w:left w:val="double" w:sz="4" w:space="0" w:color="auto"/>
              <w:bottom w:val="single" w:sz="4" w:space="0" w:color="auto"/>
              <w:right w:val="double" w:sz="4" w:space="0" w:color="auto"/>
            </w:tcBorders>
          </w:tcPr>
          <w:p w14:paraId="0FD2DBE6" w14:textId="77777777" w:rsidR="000B7CAB" w:rsidRPr="00917A60" w:rsidRDefault="000B7CAB" w:rsidP="007A0DAC">
            <w:pPr>
              <w:spacing w:line="240" w:lineRule="auto"/>
              <w:jc w:val="both"/>
              <w:rPr>
                <w:kern w:val="2"/>
                <w:sz w:val="20"/>
                <w:szCs w:val="20"/>
              </w:rPr>
            </w:pPr>
            <w:r w:rsidRPr="00917A60">
              <w:rPr>
                <w:kern w:val="2"/>
                <w:sz w:val="20"/>
                <w:szCs w:val="20"/>
              </w:rPr>
              <w:t xml:space="preserve">- внутренние стеновые конструкции возведены. </w:t>
            </w:r>
          </w:p>
          <w:p w14:paraId="274AD1B6" w14:textId="77777777" w:rsidR="000B7CAB" w:rsidRPr="00917A60" w:rsidRDefault="000B7CAB" w:rsidP="007A0DAC">
            <w:pPr>
              <w:spacing w:line="240" w:lineRule="auto"/>
              <w:jc w:val="both"/>
              <w:rPr>
                <w:b/>
                <w:kern w:val="0"/>
                <w:sz w:val="20"/>
                <w:szCs w:val="20"/>
              </w:rPr>
            </w:pPr>
            <w:r w:rsidRPr="00917A60">
              <w:rPr>
                <w:kern w:val="2"/>
                <w:sz w:val="20"/>
                <w:szCs w:val="20"/>
              </w:rPr>
              <w:t xml:space="preserve"> </w:t>
            </w:r>
            <w:r w:rsidRPr="00917A60">
              <w:rPr>
                <w:b/>
                <w:kern w:val="2"/>
                <w:sz w:val="20"/>
                <w:szCs w:val="20"/>
              </w:rPr>
              <w:t>Помещения жилых комнат, прихожей/коридора, гардеробной (при наличии), кухни:</w:t>
            </w:r>
          </w:p>
          <w:p w14:paraId="7C5BEDB5" w14:textId="77777777" w:rsidR="000B7CAB" w:rsidRPr="00917A60" w:rsidRDefault="000B7CAB" w:rsidP="007A0DAC">
            <w:pPr>
              <w:spacing w:line="240" w:lineRule="auto"/>
              <w:jc w:val="both"/>
              <w:rPr>
                <w:kern w:val="2"/>
                <w:sz w:val="20"/>
                <w:szCs w:val="20"/>
              </w:rPr>
            </w:pPr>
            <w:r w:rsidRPr="00917A60">
              <w:rPr>
                <w:kern w:val="2"/>
                <w:sz w:val="20"/>
                <w:szCs w:val="20"/>
              </w:rPr>
              <w:t>- оштукатурены</w:t>
            </w:r>
          </w:p>
          <w:p w14:paraId="6DBB3A9A" w14:textId="77777777" w:rsidR="000B7CAB" w:rsidRPr="00917A60" w:rsidRDefault="000B7CAB" w:rsidP="007A0DAC">
            <w:pPr>
              <w:overflowPunct w:val="0"/>
              <w:spacing w:line="240" w:lineRule="auto"/>
              <w:jc w:val="both"/>
              <w:textAlignment w:val="baseline"/>
              <w:rPr>
                <w:kern w:val="2"/>
                <w:sz w:val="20"/>
                <w:szCs w:val="20"/>
              </w:rPr>
            </w:pPr>
            <w:r w:rsidRPr="00917A60">
              <w:rPr>
                <w:kern w:val="2"/>
                <w:sz w:val="20"/>
                <w:szCs w:val="20"/>
              </w:rPr>
              <w:t>- произведена поклейка обоев;</w:t>
            </w:r>
          </w:p>
          <w:p w14:paraId="42C41DE8" w14:textId="77777777" w:rsidR="000B7CAB" w:rsidRPr="00917A60" w:rsidRDefault="000B7CAB" w:rsidP="007A0DAC">
            <w:pPr>
              <w:overflowPunct w:val="0"/>
              <w:spacing w:line="240" w:lineRule="auto"/>
              <w:ind w:firstLine="29"/>
              <w:jc w:val="both"/>
              <w:textAlignment w:val="baseline"/>
              <w:rPr>
                <w:b/>
                <w:bCs/>
                <w:kern w:val="2"/>
                <w:sz w:val="20"/>
                <w:szCs w:val="20"/>
              </w:rPr>
            </w:pPr>
            <w:r w:rsidRPr="00917A60">
              <w:rPr>
                <w:b/>
                <w:bCs/>
                <w:kern w:val="2"/>
                <w:sz w:val="20"/>
                <w:szCs w:val="20"/>
              </w:rPr>
              <w:t>Санузел:</w:t>
            </w:r>
          </w:p>
          <w:p w14:paraId="78BC1FC6" w14:textId="77777777" w:rsidR="000B7CAB" w:rsidRPr="00917A60" w:rsidRDefault="000B7CAB" w:rsidP="007A0DAC">
            <w:pPr>
              <w:overflowPunct w:val="0"/>
              <w:spacing w:line="240" w:lineRule="auto"/>
              <w:ind w:firstLine="29"/>
              <w:jc w:val="both"/>
              <w:textAlignment w:val="baseline"/>
              <w:rPr>
                <w:b/>
                <w:bCs/>
                <w:kern w:val="2"/>
                <w:sz w:val="20"/>
                <w:szCs w:val="20"/>
              </w:rPr>
            </w:pPr>
            <w:r w:rsidRPr="00917A60">
              <w:rPr>
                <w:b/>
                <w:bCs/>
                <w:kern w:val="2"/>
                <w:sz w:val="20"/>
                <w:szCs w:val="20"/>
              </w:rPr>
              <w:t xml:space="preserve">- </w:t>
            </w:r>
            <w:r w:rsidRPr="00917A60">
              <w:rPr>
                <w:bCs/>
                <w:kern w:val="2"/>
                <w:sz w:val="20"/>
                <w:szCs w:val="20"/>
              </w:rPr>
              <w:t>оштукатурен</w:t>
            </w:r>
          </w:p>
          <w:p w14:paraId="641BEE9B" w14:textId="77777777" w:rsidR="000B7CAB" w:rsidRPr="00917A60" w:rsidRDefault="000B7CAB" w:rsidP="007A0DAC">
            <w:pPr>
              <w:overflowPunct w:val="0"/>
              <w:spacing w:line="240" w:lineRule="auto"/>
              <w:ind w:firstLine="29"/>
              <w:textAlignment w:val="baseline"/>
              <w:rPr>
                <w:kern w:val="2"/>
                <w:sz w:val="20"/>
                <w:szCs w:val="20"/>
              </w:rPr>
            </w:pPr>
            <w:r w:rsidRPr="00917A60">
              <w:rPr>
                <w:kern w:val="2"/>
                <w:sz w:val="20"/>
                <w:szCs w:val="20"/>
              </w:rPr>
              <w:t>- укладка керамической плитки;</w:t>
            </w:r>
          </w:p>
          <w:p w14:paraId="1E9D9DEE" w14:textId="77777777" w:rsidR="000B7CAB" w:rsidRPr="00917A60" w:rsidRDefault="000B7CAB" w:rsidP="007A0DAC">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1FC08356"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Отделка стен декоративной штукатуркой</w:t>
            </w:r>
          </w:p>
          <w:p w14:paraId="377B45D8" w14:textId="77777777" w:rsidR="000B7CAB" w:rsidRPr="00917A60" w:rsidRDefault="000B7CAB" w:rsidP="007A0DAC">
            <w:pPr>
              <w:overflowPunct w:val="0"/>
              <w:spacing w:line="240" w:lineRule="auto"/>
              <w:ind w:firstLine="29"/>
              <w:jc w:val="both"/>
              <w:textAlignment w:val="baseline"/>
              <w:rPr>
                <w:kern w:val="2"/>
                <w:sz w:val="20"/>
                <w:szCs w:val="20"/>
              </w:rPr>
            </w:pPr>
          </w:p>
        </w:tc>
      </w:tr>
      <w:tr w:rsidR="000B7CAB" w:rsidRPr="00917A60" w14:paraId="6A4AC494" w14:textId="77777777" w:rsidTr="007A0DAC">
        <w:trPr>
          <w:jc w:val="center"/>
        </w:trPr>
        <w:tc>
          <w:tcPr>
            <w:tcW w:w="1852" w:type="dxa"/>
            <w:tcBorders>
              <w:top w:val="single" w:sz="4" w:space="0" w:color="auto"/>
              <w:left w:val="double" w:sz="4" w:space="0" w:color="auto"/>
              <w:bottom w:val="single" w:sz="4" w:space="0" w:color="auto"/>
              <w:right w:val="double" w:sz="4" w:space="0" w:color="auto"/>
            </w:tcBorders>
            <w:hideMark/>
          </w:tcPr>
          <w:p w14:paraId="3F257B23"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t>Пол</w:t>
            </w:r>
          </w:p>
        </w:tc>
        <w:tc>
          <w:tcPr>
            <w:tcW w:w="8656" w:type="dxa"/>
            <w:tcBorders>
              <w:top w:val="single" w:sz="4" w:space="0" w:color="auto"/>
              <w:left w:val="double" w:sz="4" w:space="0" w:color="auto"/>
              <w:bottom w:val="single" w:sz="4" w:space="0" w:color="auto"/>
              <w:right w:val="double" w:sz="4" w:space="0" w:color="auto"/>
            </w:tcBorders>
          </w:tcPr>
          <w:p w14:paraId="1BF1C17D" w14:textId="77777777" w:rsidR="000B7CAB" w:rsidRPr="00917A60" w:rsidRDefault="000B7CAB" w:rsidP="007A0DAC">
            <w:pPr>
              <w:spacing w:line="240" w:lineRule="auto"/>
              <w:jc w:val="both"/>
              <w:rPr>
                <w:kern w:val="2"/>
                <w:sz w:val="20"/>
                <w:szCs w:val="20"/>
              </w:rPr>
            </w:pPr>
            <w:r w:rsidRPr="00917A60">
              <w:rPr>
                <w:kern w:val="2"/>
                <w:sz w:val="20"/>
                <w:szCs w:val="20"/>
              </w:rPr>
              <w:t>- полусухая цементно-песчаная стяжка во всех помещениях;</w:t>
            </w:r>
          </w:p>
          <w:p w14:paraId="24988EBC" w14:textId="77777777" w:rsidR="000B7CAB" w:rsidRPr="00917A60" w:rsidRDefault="000B7CAB" w:rsidP="007A0DAC">
            <w:pPr>
              <w:overflowPunct w:val="0"/>
              <w:spacing w:line="240" w:lineRule="auto"/>
              <w:ind w:firstLine="29"/>
              <w:textAlignment w:val="baseline"/>
              <w:rPr>
                <w:b/>
                <w:bCs/>
                <w:kern w:val="0"/>
                <w:sz w:val="20"/>
                <w:szCs w:val="20"/>
              </w:rPr>
            </w:pPr>
            <w:r w:rsidRPr="00917A60">
              <w:rPr>
                <w:b/>
                <w:bCs/>
                <w:kern w:val="2"/>
                <w:sz w:val="20"/>
                <w:szCs w:val="20"/>
              </w:rPr>
              <w:t>Жилая комната с кухней (кухней-нишей), прихожая/коридор, гардеробная (при наличии):</w:t>
            </w:r>
          </w:p>
          <w:p w14:paraId="0BA8903A" w14:textId="77777777" w:rsidR="000B7CAB" w:rsidRPr="00917A60" w:rsidRDefault="000B7CAB" w:rsidP="007A0DAC">
            <w:pPr>
              <w:overflowPunct w:val="0"/>
              <w:spacing w:line="240" w:lineRule="auto"/>
              <w:ind w:firstLine="29"/>
              <w:textAlignment w:val="baseline"/>
              <w:rPr>
                <w:kern w:val="2"/>
                <w:sz w:val="20"/>
                <w:szCs w:val="20"/>
              </w:rPr>
            </w:pPr>
            <w:r w:rsidRPr="00917A60">
              <w:rPr>
                <w:kern w:val="2"/>
                <w:sz w:val="20"/>
                <w:szCs w:val="20"/>
              </w:rPr>
              <w:t>- укладка ламината с монтажом напольного плинтуса.</w:t>
            </w:r>
          </w:p>
          <w:p w14:paraId="5CB1B0F3" w14:textId="77777777" w:rsidR="000B7CAB" w:rsidRPr="00917A60" w:rsidRDefault="000B7CAB" w:rsidP="007A0DAC">
            <w:pPr>
              <w:overflowPunct w:val="0"/>
              <w:spacing w:line="240" w:lineRule="auto"/>
              <w:ind w:firstLine="29"/>
              <w:textAlignment w:val="baseline"/>
              <w:rPr>
                <w:b/>
                <w:bCs/>
                <w:kern w:val="2"/>
                <w:sz w:val="20"/>
                <w:szCs w:val="20"/>
              </w:rPr>
            </w:pPr>
            <w:r w:rsidRPr="00917A60">
              <w:rPr>
                <w:b/>
                <w:bCs/>
                <w:kern w:val="2"/>
                <w:sz w:val="20"/>
                <w:szCs w:val="20"/>
              </w:rPr>
              <w:t>Санузел:</w:t>
            </w:r>
          </w:p>
          <w:p w14:paraId="27DE36BE" w14:textId="77777777" w:rsidR="000B7CAB" w:rsidRPr="00917A60" w:rsidRDefault="000B7CAB" w:rsidP="007A0DAC">
            <w:pPr>
              <w:overflowPunct w:val="0"/>
              <w:spacing w:line="240" w:lineRule="auto"/>
              <w:ind w:firstLine="29"/>
              <w:textAlignment w:val="baseline"/>
              <w:rPr>
                <w:kern w:val="2"/>
                <w:sz w:val="20"/>
                <w:szCs w:val="20"/>
              </w:rPr>
            </w:pPr>
            <w:r w:rsidRPr="00917A60">
              <w:rPr>
                <w:b/>
                <w:bCs/>
                <w:kern w:val="2"/>
                <w:sz w:val="20"/>
                <w:szCs w:val="20"/>
              </w:rPr>
              <w:t>-</w:t>
            </w:r>
            <w:r w:rsidRPr="00917A60">
              <w:rPr>
                <w:kern w:val="2"/>
                <w:sz w:val="20"/>
                <w:szCs w:val="20"/>
              </w:rPr>
              <w:t xml:space="preserve"> укладка керамической плитки;</w:t>
            </w:r>
          </w:p>
          <w:p w14:paraId="12E6D00C" w14:textId="77777777" w:rsidR="000B7CAB" w:rsidRPr="00917A60" w:rsidRDefault="000B7CAB" w:rsidP="007A0DAC">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3BC8189A" w14:textId="77777777" w:rsidR="000B7CAB" w:rsidRPr="00917A60" w:rsidRDefault="000B7CAB" w:rsidP="007A0DAC">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0664A749"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укладка керамической плитки с монтажом напольного плинтуса,</w:t>
            </w:r>
          </w:p>
          <w:p w14:paraId="5E725F1A" w14:textId="77777777" w:rsidR="000B7CAB" w:rsidRPr="00917A60" w:rsidRDefault="000B7CAB" w:rsidP="007A0DAC">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64B76280" w14:textId="77777777" w:rsidR="000B7CAB" w:rsidRPr="00917A60" w:rsidRDefault="000B7CAB" w:rsidP="007A0DAC">
            <w:pPr>
              <w:overflowPunct w:val="0"/>
              <w:spacing w:line="240" w:lineRule="auto"/>
              <w:ind w:firstLine="29"/>
              <w:textAlignment w:val="baseline"/>
              <w:rPr>
                <w:kern w:val="2"/>
                <w:sz w:val="20"/>
                <w:szCs w:val="20"/>
              </w:rPr>
            </w:pPr>
          </w:p>
        </w:tc>
      </w:tr>
      <w:tr w:rsidR="000B7CAB" w:rsidRPr="00917A60" w14:paraId="5CAA5953" w14:textId="77777777" w:rsidTr="007A0DAC">
        <w:trPr>
          <w:jc w:val="center"/>
        </w:trPr>
        <w:tc>
          <w:tcPr>
            <w:tcW w:w="1852" w:type="dxa"/>
            <w:tcBorders>
              <w:top w:val="single" w:sz="4" w:space="0" w:color="auto"/>
              <w:left w:val="double" w:sz="4" w:space="0" w:color="auto"/>
              <w:bottom w:val="single" w:sz="4" w:space="0" w:color="auto"/>
              <w:right w:val="double" w:sz="4" w:space="0" w:color="auto"/>
            </w:tcBorders>
            <w:hideMark/>
          </w:tcPr>
          <w:p w14:paraId="51645A2D" w14:textId="77777777" w:rsidR="000B7CAB" w:rsidRPr="00917A60" w:rsidRDefault="000B7CAB" w:rsidP="007A0DAC">
            <w:pPr>
              <w:spacing w:line="240" w:lineRule="auto"/>
              <w:rPr>
                <w:kern w:val="2"/>
                <w:sz w:val="20"/>
                <w:szCs w:val="20"/>
              </w:rPr>
            </w:pPr>
            <w:r w:rsidRPr="00917A60">
              <w:rPr>
                <w:kern w:val="2"/>
                <w:sz w:val="20"/>
                <w:szCs w:val="20"/>
              </w:rPr>
              <w:t>Потолок</w:t>
            </w:r>
          </w:p>
        </w:tc>
        <w:tc>
          <w:tcPr>
            <w:tcW w:w="8656" w:type="dxa"/>
            <w:tcBorders>
              <w:top w:val="single" w:sz="4" w:space="0" w:color="auto"/>
              <w:left w:val="double" w:sz="4" w:space="0" w:color="auto"/>
              <w:bottom w:val="single" w:sz="4" w:space="0" w:color="auto"/>
              <w:right w:val="double" w:sz="4" w:space="0" w:color="auto"/>
            </w:tcBorders>
          </w:tcPr>
          <w:p w14:paraId="11E44638" w14:textId="77777777" w:rsidR="000B7CAB" w:rsidRPr="00917A60" w:rsidRDefault="000B7CAB" w:rsidP="007A0DAC">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 гардеробная (при наличии):</w:t>
            </w:r>
          </w:p>
          <w:p w14:paraId="7D668BF6"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6214505B"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xml:space="preserve">-монтаж плинтуса потолочного </w:t>
            </w:r>
            <w:r w:rsidRPr="00917A60">
              <w:rPr>
                <w:kern w:val="2"/>
                <w:sz w:val="20"/>
                <w:szCs w:val="20"/>
                <w:lang w:val="en-US"/>
              </w:rPr>
              <w:t>TL</w:t>
            </w:r>
            <w:r w:rsidRPr="00917A60">
              <w:rPr>
                <w:kern w:val="2"/>
                <w:sz w:val="20"/>
                <w:szCs w:val="20"/>
              </w:rPr>
              <w:t xml:space="preserve"> белый (вставка резиновая)</w:t>
            </w:r>
          </w:p>
          <w:p w14:paraId="405B93CB"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монтаж встроенных карнизов для штор.</w:t>
            </w:r>
          </w:p>
          <w:p w14:paraId="14419955" w14:textId="77777777" w:rsidR="000B7CAB" w:rsidRPr="00917A60" w:rsidRDefault="000B7CAB" w:rsidP="007A0DAC">
            <w:pPr>
              <w:overflowPunct w:val="0"/>
              <w:spacing w:line="240" w:lineRule="auto"/>
              <w:ind w:firstLine="29"/>
              <w:textAlignment w:val="baseline"/>
              <w:rPr>
                <w:kern w:val="2"/>
                <w:sz w:val="20"/>
                <w:szCs w:val="20"/>
              </w:rPr>
            </w:pPr>
            <w:r w:rsidRPr="00917A60">
              <w:rPr>
                <w:b/>
                <w:bCs/>
                <w:kern w:val="2"/>
                <w:sz w:val="20"/>
                <w:szCs w:val="20"/>
              </w:rPr>
              <w:t>Лоджия/Балкон:</w:t>
            </w:r>
          </w:p>
          <w:p w14:paraId="33A40967"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37097EBF"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-монтаж плинтуса потолочного TL белый (вставка резиновая)</w:t>
            </w:r>
          </w:p>
          <w:p w14:paraId="0250466C" w14:textId="77777777" w:rsidR="000B7CAB" w:rsidRPr="00917A60" w:rsidRDefault="000B7CAB" w:rsidP="007A0DAC">
            <w:pPr>
              <w:overflowPunct w:val="0"/>
              <w:spacing w:line="240" w:lineRule="auto"/>
              <w:ind w:firstLine="29"/>
              <w:jc w:val="both"/>
              <w:textAlignment w:val="baseline"/>
              <w:rPr>
                <w:kern w:val="2"/>
                <w:sz w:val="20"/>
                <w:szCs w:val="20"/>
              </w:rPr>
            </w:pPr>
          </w:p>
        </w:tc>
      </w:tr>
      <w:tr w:rsidR="000B7CAB" w:rsidRPr="00917A60" w14:paraId="467691FD" w14:textId="77777777" w:rsidTr="007A0DAC">
        <w:trPr>
          <w:trHeight w:val="211"/>
          <w:jc w:val="center"/>
        </w:trPr>
        <w:tc>
          <w:tcPr>
            <w:tcW w:w="1852" w:type="dxa"/>
            <w:tcBorders>
              <w:top w:val="single" w:sz="4" w:space="0" w:color="auto"/>
              <w:left w:val="double" w:sz="4" w:space="0" w:color="auto"/>
              <w:bottom w:val="single" w:sz="4" w:space="0" w:color="auto"/>
              <w:right w:val="double" w:sz="4" w:space="0" w:color="auto"/>
            </w:tcBorders>
            <w:hideMark/>
          </w:tcPr>
          <w:p w14:paraId="0E31B8EC" w14:textId="77777777" w:rsidR="000B7CAB" w:rsidRPr="00917A60" w:rsidRDefault="000B7CAB" w:rsidP="007A0DAC">
            <w:pPr>
              <w:spacing w:line="240" w:lineRule="auto"/>
              <w:rPr>
                <w:kern w:val="2"/>
                <w:sz w:val="20"/>
                <w:szCs w:val="20"/>
              </w:rPr>
            </w:pPr>
            <w:r w:rsidRPr="00917A60">
              <w:rPr>
                <w:kern w:val="2"/>
                <w:sz w:val="20"/>
                <w:szCs w:val="20"/>
              </w:rPr>
              <w:t xml:space="preserve">Окна </w:t>
            </w:r>
          </w:p>
        </w:tc>
        <w:tc>
          <w:tcPr>
            <w:tcW w:w="8656" w:type="dxa"/>
            <w:tcBorders>
              <w:top w:val="single" w:sz="4" w:space="0" w:color="auto"/>
              <w:left w:val="double" w:sz="4" w:space="0" w:color="auto"/>
              <w:bottom w:val="single" w:sz="4" w:space="0" w:color="auto"/>
              <w:right w:val="double" w:sz="4" w:space="0" w:color="auto"/>
            </w:tcBorders>
          </w:tcPr>
          <w:p w14:paraId="248FF234" w14:textId="77777777" w:rsidR="000B7CAB" w:rsidRPr="00917A60" w:rsidRDefault="000B7CAB" w:rsidP="007A0DAC">
            <w:pPr>
              <w:spacing w:line="240" w:lineRule="auto"/>
              <w:jc w:val="both"/>
              <w:rPr>
                <w:kern w:val="2"/>
                <w:sz w:val="20"/>
                <w:szCs w:val="20"/>
                <w:shd w:val="clear" w:color="auto" w:fill="FFFFFF"/>
              </w:rPr>
            </w:pPr>
            <w:r w:rsidRPr="00917A60">
              <w:rPr>
                <w:kern w:val="2"/>
                <w:sz w:val="20"/>
                <w:szCs w:val="20"/>
              </w:rPr>
              <w:t>- оконные и дверные (балконные) блоки – металлопластиковые (стеклопакет)</w:t>
            </w:r>
            <w:r w:rsidRPr="00917A60">
              <w:rPr>
                <w:kern w:val="2"/>
                <w:sz w:val="20"/>
                <w:szCs w:val="20"/>
                <w:shd w:val="clear" w:color="auto" w:fill="FFFFFF"/>
              </w:rPr>
              <w:t xml:space="preserve"> с подоконниками (без москитных сеток)</w:t>
            </w:r>
          </w:p>
          <w:p w14:paraId="414B7EC5" w14:textId="77777777" w:rsidR="000B7CAB" w:rsidRPr="00917A60" w:rsidRDefault="000B7CAB" w:rsidP="007A0DAC">
            <w:pPr>
              <w:spacing w:line="240" w:lineRule="auto"/>
              <w:jc w:val="both"/>
              <w:rPr>
                <w:kern w:val="0"/>
                <w:sz w:val="20"/>
                <w:szCs w:val="20"/>
              </w:rPr>
            </w:pPr>
            <w:r w:rsidRPr="00917A60">
              <w:rPr>
                <w:kern w:val="2"/>
                <w:sz w:val="20"/>
                <w:szCs w:val="20"/>
                <w:shd w:val="clear" w:color="auto" w:fill="FFFFFF"/>
              </w:rPr>
              <w:t>- остекление лоджий</w:t>
            </w:r>
            <w:r>
              <w:rPr>
                <w:kern w:val="2"/>
                <w:sz w:val="20"/>
                <w:szCs w:val="20"/>
                <w:shd w:val="clear" w:color="auto" w:fill="FFFFFF"/>
              </w:rPr>
              <w:t>/балконов</w:t>
            </w:r>
            <w:r w:rsidRPr="00917A60">
              <w:rPr>
                <w:kern w:val="2"/>
                <w:sz w:val="20"/>
                <w:szCs w:val="20"/>
                <w:shd w:val="clear" w:color="auto" w:fill="FFFFFF"/>
              </w:rPr>
              <w:t xml:space="preserve"> при их наличии (без москитных сеток)</w:t>
            </w:r>
            <w:r w:rsidRPr="00917A60">
              <w:rPr>
                <w:kern w:val="2"/>
                <w:sz w:val="20"/>
                <w:szCs w:val="20"/>
              </w:rPr>
              <w:t>;</w:t>
            </w:r>
          </w:p>
          <w:p w14:paraId="084B2928" w14:textId="77777777" w:rsidR="000B7CAB" w:rsidRPr="00917A60" w:rsidRDefault="000B7CAB" w:rsidP="007A0DAC">
            <w:pPr>
              <w:overflowPunct w:val="0"/>
              <w:spacing w:line="240" w:lineRule="auto"/>
              <w:ind w:firstLine="29"/>
              <w:jc w:val="both"/>
              <w:textAlignment w:val="baseline"/>
              <w:rPr>
                <w:kern w:val="2"/>
                <w:sz w:val="20"/>
                <w:szCs w:val="20"/>
              </w:rPr>
            </w:pPr>
          </w:p>
        </w:tc>
      </w:tr>
      <w:tr w:rsidR="000B7CAB" w:rsidRPr="00917A60" w14:paraId="4DBEBCCD"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4DCB6210"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t>Электрика</w:t>
            </w:r>
          </w:p>
        </w:tc>
        <w:tc>
          <w:tcPr>
            <w:tcW w:w="8656" w:type="dxa"/>
            <w:tcBorders>
              <w:top w:val="single" w:sz="4" w:space="0" w:color="auto"/>
              <w:left w:val="double" w:sz="4" w:space="0" w:color="auto"/>
              <w:bottom w:val="single" w:sz="4" w:space="0" w:color="auto"/>
              <w:right w:val="double" w:sz="4" w:space="0" w:color="auto"/>
            </w:tcBorders>
          </w:tcPr>
          <w:p w14:paraId="0E7DE0C6" w14:textId="77777777" w:rsidR="000B7CAB" w:rsidRPr="00917A60" w:rsidRDefault="000B7CAB" w:rsidP="007A0DAC">
            <w:pPr>
              <w:overflowPunct w:val="0"/>
              <w:spacing w:line="240" w:lineRule="auto"/>
              <w:ind w:firstLine="29"/>
              <w:jc w:val="both"/>
              <w:textAlignment w:val="baseline"/>
              <w:rPr>
                <w:b/>
                <w:bCs/>
                <w:kern w:val="2"/>
                <w:sz w:val="20"/>
                <w:szCs w:val="20"/>
              </w:rPr>
            </w:pPr>
            <w:r w:rsidRPr="00917A60">
              <w:rPr>
                <w:sz w:val="20"/>
                <w:szCs w:val="20"/>
              </w:rPr>
              <w:t>- смонтирована система электроснабжения с разводкой по квартире, проложен интернет кабель. Электросчетчики установлены в поэтажных щитках.</w:t>
            </w:r>
          </w:p>
          <w:p w14:paraId="0E24C10F" w14:textId="77777777" w:rsidR="000B7CAB" w:rsidRPr="00917A60" w:rsidRDefault="000B7CAB" w:rsidP="007A0DAC">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w:t>
            </w:r>
          </w:p>
          <w:p w14:paraId="330F079C"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-установка розеток и выключателей;</w:t>
            </w:r>
          </w:p>
          <w:p w14:paraId="62A3B71F"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монтаж светильников и/или люстр;</w:t>
            </w:r>
          </w:p>
          <w:p w14:paraId="3DB51D18"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b/>
                <w:bCs/>
                <w:kern w:val="2"/>
                <w:sz w:val="20"/>
                <w:szCs w:val="20"/>
              </w:rPr>
              <w:t>Лоджия/Балкон:</w:t>
            </w:r>
            <w:r w:rsidRPr="00917A60">
              <w:rPr>
                <w:kern w:val="2"/>
                <w:sz w:val="20"/>
                <w:szCs w:val="20"/>
              </w:rPr>
              <w:t xml:space="preserve"> Монтаж потолочного светильника (розетки не устанавливаются).</w:t>
            </w:r>
          </w:p>
          <w:p w14:paraId="6829ECB8"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b/>
                <w:kern w:val="2"/>
                <w:sz w:val="20"/>
                <w:szCs w:val="20"/>
              </w:rPr>
              <w:t>Санузел:</w:t>
            </w:r>
            <w:r w:rsidRPr="00917A60">
              <w:rPr>
                <w:kern w:val="2"/>
                <w:sz w:val="20"/>
                <w:szCs w:val="20"/>
              </w:rPr>
              <w:t xml:space="preserve"> электрический полотенцесушитель, зеркало с подсветкой.</w:t>
            </w:r>
          </w:p>
          <w:p w14:paraId="2B6B483B" w14:textId="77777777" w:rsidR="000B7CAB" w:rsidRPr="00917A60" w:rsidRDefault="000B7CAB" w:rsidP="007A0DAC">
            <w:pPr>
              <w:overflowPunct w:val="0"/>
              <w:spacing w:line="240" w:lineRule="auto"/>
              <w:ind w:firstLine="29"/>
              <w:jc w:val="both"/>
              <w:textAlignment w:val="baseline"/>
              <w:rPr>
                <w:kern w:val="2"/>
                <w:sz w:val="20"/>
                <w:szCs w:val="20"/>
              </w:rPr>
            </w:pPr>
          </w:p>
        </w:tc>
      </w:tr>
      <w:tr w:rsidR="000B7CAB" w:rsidRPr="00917A60" w14:paraId="7A63326F"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295DD53F"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t>Сантехнические работы и приборы</w:t>
            </w:r>
          </w:p>
        </w:tc>
        <w:tc>
          <w:tcPr>
            <w:tcW w:w="8656" w:type="dxa"/>
            <w:tcBorders>
              <w:top w:val="single" w:sz="4" w:space="0" w:color="auto"/>
              <w:left w:val="double" w:sz="4" w:space="0" w:color="auto"/>
              <w:bottom w:val="single" w:sz="4" w:space="0" w:color="auto"/>
              <w:right w:val="double" w:sz="4" w:space="0" w:color="auto"/>
            </w:tcBorders>
            <w:hideMark/>
          </w:tcPr>
          <w:p w14:paraId="0FCAA463" w14:textId="77777777" w:rsidR="000B7CAB" w:rsidRPr="00917A60" w:rsidRDefault="000B7CAB" w:rsidP="007A0DAC">
            <w:pPr>
              <w:overflowPunct w:val="0"/>
              <w:spacing w:line="240" w:lineRule="auto"/>
              <w:ind w:firstLine="29"/>
              <w:jc w:val="both"/>
              <w:textAlignment w:val="baseline"/>
              <w:rPr>
                <w:kern w:val="0"/>
                <w:sz w:val="20"/>
                <w:szCs w:val="20"/>
              </w:rPr>
            </w:pPr>
            <w:r w:rsidRPr="00917A60">
              <w:rPr>
                <w:kern w:val="2"/>
                <w:sz w:val="20"/>
                <w:szCs w:val="20"/>
              </w:rPr>
              <w:t>- полностью смонтирована система водоснабжения с разводкой по квартире, с установкой счетчиков холодной воды в сантехнических нишах в МОП;</w:t>
            </w:r>
          </w:p>
          <w:p w14:paraId="6C111CEA" w14:textId="77777777" w:rsidR="000B7CAB" w:rsidRPr="00917A60" w:rsidRDefault="000B7CAB" w:rsidP="007A0DAC">
            <w:pPr>
              <w:spacing w:line="240" w:lineRule="auto"/>
              <w:jc w:val="both"/>
              <w:rPr>
                <w:kern w:val="2"/>
                <w:sz w:val="20"/>
                <w:szCs w:val="20"/>
              </w:rPr>
            </w:pPr>
            <w:r w:rsidRPr="00917A60">
              <w:rPr>
                <w:kern w:val="2"/>
                <w:sz w:val="20"/>
                <w:szCs w:val="20"/>
              </w:rPr>
              <w:t>- полностью смонтирована система канализации с разводкой по санузлу;</w:t>
            </w:r>
          </w:p>
          <w:p w14:paraId="678F2AA0" w14:textId="77777777" w:rsidR="000B7CAB" w:rsidRPr="00917A60" w:rsidRDefault="000B7CAB" w:rsidP="007A0DAC">
            <w:pPr>
              <w:overflowPunct w:val="0"/>
              <w:spacing w:line="240" w:lineRule="auto"/>
              <w:jc w:val="both"/>
              <w:textAlignment w:val="baseline"/>
              <w:rPr>
                <w:kern w:val="2"/>
                <w:sz w:val="20"/>
                <w:szCs w:val="20"/>
              </w:rPr>
            </w:pPr>
            <w:r w:rsidRPr="00917A60">
              <w:rPr>
                <w:b/>
                <w:bCs/>
                <w:kern w:val="2"/>
                <w:sz w:val="20"/>
                <w:szCs w:val="20"/>
              </w:rPr>
              <w:t xml:space="preserve"> - </w:t>
            </w:r>
            <w:r w:rsidRPr="00917A60">
              <w:rPr>
                <w:bCs/>
                <w:kern w:val="2"/>
                <w:sz w:val="20"/>
                <w:szCs w:val="20"/>
              </w:rPr>
              <w:t>установлена сантехника в санузле (ванна/душевая кабина, инсталляция с подвесным унитазом/напольный унитаз, тумба с раковиной, смесители)</w:t>
            </w:r>
          </w:p>
        </w:tc>
      </w:tr>
      <w:tr w:rsidR="000B7CAB" w:rsidRPr="00917A60" w14:paraId="12845F45"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4A92C542"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t xml:space="preserve">Отопление </w:t>
            </w:r>
          </w:p>
        </w:tc>
        <w:tc>
          <w:tcPr>
            <w:tcW w:w="8656" w:type="dxa"/>
            <w:tcBorders>
              <w:top w:val="single" w:sz="4" w:space="0" w:color="auto"/>
              <w:left w:val="double" w:sz="4" w:space="0" w:color="auto"/>
              <w:bottom w:val="single" w:sz="4" w:space="0" w:color="auto"/>
              <w:right w:val="double" w:sz="4" w:space="0" w:color="auto"/>
            </w:tcBorders>
          </w:tcPr>
          <w:p w14:paraId="7BA65568" w14:textId="77777777" w:rsidR="000B7CAB" w:rsidRPr="00917A60" w:rsidRDefault="000B7CAB" w:rsidP="007A0DAC">
            <w:pPr>
              <w:spacing w:line="240" w:lineRule="auto"/>
              <w:jc w:val="both"/>
              <w:rPr>
                <w:kern w:val="2"/>
                <w:sz w:val="20"/>
                <w:szCs w:val="20"/>
              </w:rPr>
            </w:pPr>
            <w:r w:rsidRPr="00917A60">
              <w:rPr>
                <w:kern w:val="2"/>
                <w:sz w:val="20"/>
                <w:szCs w:val="20"/>
              </w:rPr>
              <w:t>Трубопроводы системы отопления проложены по основанию пола в изоляции с установкой радиаторов. Счетчики установлены в сантехнических нишах в МОП;</w:t>
            </w:r>
          </w:p>
          <w:p w14:paraId="37276E38" w14:textId="77777777" w:rsidR="000B7CAB" w:rsidRPr="00917A60" w:rsidRDefault="000B7CAB" w:rsidP="007A0DAC">
            <w:pPr>
              <w:spacing w:line="240" w:lineRule="auto"/>
              <w:jc w:val="both"/>
              <w:rPr>
                <w:sz w:val="20"/>
                <w:szCs w:val="20"/>
              </w:rPr>
            </w:pPr>
            <w:r w:rsidRPr="00917A60">
              <w:rPr>
                <w:kern w:val="2"/>
                <w:sz w:val="20"/>
                <w:szCs w:val="20"/>
              </w:rPr>
              <w:lastRenderedPageBreak/>
              <w:t xml:space="preserve"> </w:t>
            </w:r>
            <w:r w:rsidRPr="00917A60">
              <w:rPr>
                <w:sz w:val="20"/>
                <w:szCs w:val="20"/>
              </w:rPr>
              <w:t xml:space="preserve">- </w:t>
            </w:r>
            <w:r w:rsidRPr="00917A60">
              <w:rPr>
                <w:kern w:val="2"/>
                <w:sz w:val="20"/>
                <w:szCs w:val="20"/>
              </w:rPr>
              <w:t xml:space="preserve">горячее водоснабжение – </w:t>
            </w:r>
            <w:r w:rsidRPr="00CA242B">
              <w:rPr>
                <w:kern w:val="2"/>
                <w:sz w:val="20"/>
                <w:szCs w:val="20"/>
              </w:rPr>
              <w:t>индивидуально от котла</w:t>
            </w:r>
            <w:r w:rsidRPr="00917A60">
              <w:rPr>
                <w:kern w:val="2"/>
                <w:sz w:val="20"/>
                <w:szCs w:val="20"/>
              </w:rPr>
              <w:t>.</w:t>
            </w:r>
          </w:p>
          <w:p w14:paraId="7EBC227F" w14:textId="77777777" w:rsidR="000B7CAB" w:rsidRPr="00917A60" w:rsidRDefault="000B7CAB" w:rsidP="007A0DAC">
            <w:pPr>
              <w:overflowPunct w:val="0"/>
              <w:spacing w:line="240" w:lineRule="auto"/>
              <w:ind w:firstLine="29"/>
              <w:jc w:val="both"/>
              <w:textAlignment w:val="baseline"/>
              <w:rPr>
                <w:kern w:val="2"/>
                <w:sz w:val="20"/>
                <w:szCs w:val="20"/>
              </w:rPr>
            </w:pPr>
          </w:p>
        </w:tc>
      </w:tr>
      <w:tr w:rsidR="000B7CAB" w:rsidRPr="00917A60" w14:paraId="79B2AEE6" w14:textId="77777777" w:rsidTr="007A0DAC">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7B479ABA"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lastRenderedPageBreak/>
              <w:t>Двери</w:t>
            </w:r>
          </w:p>
        </w:tc>
        <w:tc>
          <w:tcPr>
            <w:tcW w:w="8656" w:type="dxa"/>
            <w:tcBorders>
              <w:top w:val="single" w:sz="4" w:space="0" w:color="auto"/>
              <w:left w:val="double" w:sz="4" w:space="0" w:color="auto"/>
              <w:bottom w:val="single" w:sz="4" w:space="0" w:color="auto"/>
              <w:right w:val="double" w:sz="4" w:space="0" w:color="auto"/>
            </w:tcBorders>
          </w:tcPr>
          <w:p w14:paraId="0507C869"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xml:space="preserve">- установлена металлическая входная дверь  </w:t>
            </w:r>
          </w:p>
          <w:p w14:paraId="16A01AEC" w14:textId="77777777" w:rsidR="000B7CAB" w:rsidRPr="00917A60" w:rsidRDefault="000B7CAB" w:rsidP="007A0DAC">
            <w:pPr>
              <w:overflowPunct w:val="0"/>
              <w:spacing w:line="240" w:lineRule="auto"/>
              <w:ind w:firstLine="29"/>
              <w:jc w:val="both"/>
              <w:textAlignment w:val="baseline"/>
              <w:rPr>
                <w:kern w:val="0"/>
                <w:sz w:val="20"/>
                <w:szCs w:val="20"/>
              </w:rPr>
            </w:pPr>
            <w:r w:rsidRPr="00917A60">
              <w:rPr>
                <w:kern w:val="2"/>
                <w:sz w:val="20"/>
                <w:szCs w:val="20"/>
              </w:rPr>
              <w:t xml:space="preserve">- установлены межкомнатные двери с наличниками и доборами в жилых комнатах, кухне и санузле; </w:t>
            </w:r>
          </w:p>
          <w:p w14:paraId="17357ABF" w14:textId="77777777" w:rsidR="000B7CAB" w:rsidRPr="00917A60" w:rsidRDefault="000B7CAB" w:rsidP="007A0DAC">
            <w:pPr>
              <w:overflowPunct w:val="0"/>
              <w:spacing w:line="240" w:lineRule="auto"/>
              <w:ind w:firstLine="29"/>
              <w:jc w:val="both"/>
              <w:textAlignment w:val="baseline"/>
              <w:rPr>
                <w:kern w:val="2"/>
                <w:sz w:val="20"/>
                <w:szCs w:val="20"/>
              </w:rPr>
            </w:pPr>
          </w:p>
        </w:tc>
      </w:tr>
      <w:tr w:rsidR="000B7CAB" w:rsidRPr="00917A60" w14:paraId="142C6A3C" w14:textId="77777777" w:rsidTr="007A0DAC">
        <w:trPr>
          <w:trHeight w:val="309"/>
          <w:jc w:val="center"/>
        </w:trPr>
        <w:tc>
          <w:tcPr>
            <w:tcW w:w="1852" w:type="dxa"/>
            <w:tcBorders>
              <w:top w:val="single" w:sz="4" w:space="0" w:color="auto"/>
              <w:left w:val="double" w:sz="4" w:space="0" w:color="auto"/>
              <w:bottom w:val="single" w:sz="4" w:space="0" w:color="auto"/>
              <w:right w:val="double" w:sz="4" w:space="0" w:color="auto"/>
            </w:tcBorders>
            <w:hideMark/>
          </w:tcPr>
          <w:p w14:paraId="56ECB2A0" w14:textId="77777777" w:rsidR="000B7CAB" w:rsidRPr="00917A60" w:rsidRDefault="000B7CAB" w:rsidP="007A0DAC">
            <w:pPr>
              <w:overflowPunct w:val="0"/>
              <w:spacing w:line="240" w:lineRule="auto"/>
              <w:textAlignment w:val="baseline"/>
              <w:rPr>
                <w:kern w:val="2"/>
                <w:sz w:val="20"/>
                <w:szCs w:val="20"/>
              </w:rPr>
            </w:pPr>
            <w:r w:rsidRPr="00917A60">
              <w:rPr>
                <w:kern w:val="2"/>
                <w:sz w:val="20"/>
                <w:szCs w:val="20"/>
              </w:rPr>
              <w:t>Прочее</w:t>
            </w:r>
          </w:p>
        </w:tc>
        <w:tc>
          <w:tcPr>
            <w:tcW w:w="8656" w:type="dxa"/>
            <w:tcBorders>
              <w:top w:val="single" w:sz="4" w:space="0" w:color="auto"/>
              <w:left w:val="double" w:sz="4" w:space="0" w:color="auto"/>
              <w:bottom w:val="single" w:sz="4" w:space="0" w:color="auto"/>
              <w:right w:val="double" w:sz="4" w:space="0" w:color="auto"/>
            </w:tcBorders>
          </w:tcPr>
          <w:p w14:paraId="518D94BE" w14:textId="77777777" w:rsidR="000B7CAB" w:rsidRPr="00917A60" w:rsidRDefault="000B7CAB" w:rsidP="007A0DAC">
            <w:pPr>
              <w:overflowPunct w:val="0"/>
              <w:spacing w:line="240" w:lineRule="auto"/>
              <w:ind w:firstLine="29"/>
              <w:jc w:val="both"/>
              <w:textAlignment w:val="baseline"/>
              <w:rPr>
                <w:kern w:val="0"/>
                <w:sz w:val="20"/>
                <w:szCs w:val="20"/>
              </w:rPr>
            </w:pPr>
            <w:r w:rsidRPr="00917A60">
              <w:rPr>
                <w:kern w:val="2"/>
                <w:sz w:val="20"/>
                <w:szCs w:val="20"/>
              </w:rPr>
              <w:t>- предусмотрены места установки сплит-систем на фасаде здания, осуществлена закладка трассы для установки сплит-системы;</w:t>
            </w:r>
          </w:p>
          <w:p w14:paraId="3F901716" w14:textId="77777777" w:rsidR="000B7CAB" w:rsidRPr="00917A60" w:rsidRDefault="000B7CAB" w:rsidP="007A0DAC">
            <w:pPr>
              <w:overflowPunct w:val="0"/>
              <w:spacing w:line="240" w:lineRule="auto"/>
              <w:ind w:firstLine="29"/>
              <w:jc w:val="both"/>
              <w:textAlignment w:val="baseline"/>
              <w:rPr>
                <w:kern w:val="2"/>
                <w:sz w:val="20"/>
                <w:szCs w:val="20"/>
              </w:rPr>
            </w:pPr>
            <w:r w:rsidRPr="00917A60">
              <w:rPr>
                <w:kern w:val="2"/>
                <w:sz w:val="20"/>
                <w:szCs w:val="20"/>
              </w:rPr>
              <w:t>- запорная арматура установлена в МОП;</w:t>
            </w:r>
          </w:p>
          <w:p w14:paraId="15D28D92" w14:textId="77777777" w:rsidR="000B7CAB" w:rsidRPr="00917A60" w:rsidRDefault="000B7CAB" w:rsidP="007A0DAC">
            <w:pPr>
              <w:overflowPunct w:val="0"/>
              <w:spacing w:line="240" w:lineRule="auto"/>
              <w:ind w:firstLine="29"/>
              <w:jc w:val="both"/>
              <w:textAlignment w:val="baseline"/>
              <w:rPr>
                <w:sz w:val="20"/>
                <w:szCs w:val="20"/>
              </w:rPr>
            </w:pPr>
            <w:r w:rsidRPr="00917A60">
              <w:rPr>
                <w:sz w:val="20"/>
                <w:szCs w:val="20"/>
              </w:rPr>
              <w:t>Вид вентиляции: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498DE711" w14:textId="77777777" w:rsidR="000B7CAB" w:rsidRPr="00917A60" w:rsidRDefault="000B7CAB" w:rsidP="007A0DAC">
            <w:pPr>
              <w:overflowPunct w:val="0"/>
              <w:spacing w:line="240" w:lineRule="auto"/>
              <w:ind w:firstLine="29"/>
              <w:jc w:val="both"/>
              <w:textAlignment w:val="baseline"/>
              <w:rPr>
                <w:sz w:val="20"/>
                <w:szCs w:val="20"/>
              </w:rPr>
            </w:pPr>
            <w:r w:rsidRPr="00917A60">
              <w:rPr>
                <w:sz w:val="20"/>
                <w:szCs w:val="20"/>
              </w:rPr>
              <w:t>Установлены автономные пожарные извещатели, предназначенные для обнаружения дыма и выдачи звукового сигнала, адресные расширители. Демонтировать извещатели и адресные расширители запрещено.</w:t>
            </w:r>
          </w:p>
          <w:p w14:paraId="63E64686" w14:textId="77777777" w:rsidR="000B7CAB" w:rsidRPr="00917A60" w:rsidRDefault="000B7CAB" w:rsidP="007A0DAC">
            <w:pPr>
              <w:overflowPunct w:val="0"/>
              <w:spacing w:line="240" w:lineRule="auto"/>
              <w:ind w:firstLine="29"/>
              <w:jc w:val="both"/>
              <w:textAlignment w:val="baseline"/>
              <w:rPr>
                <w:kern w:val="2"/>
                <w:sz w:val="20"/>
                <w:szCs w:val="20"/>
              </w:rPr>
            </w:pPr>
          </w:p>
        </w:tc>
      </w:tr>
    </w:tbl>
    <w:p w14:paraId="79DF4ECE" w14:textId="77777777" w:rsidR="000B7CAB" w:rsidRDefault="000B7CAB" w:rsidP="00A53E55">
      <w:pPr>
        <w:tabs>
          <w:tab w:val="left" w:pos="0"/>
          <w:tab w:val="left" w:pos="284"/>
        </w:tabs>
        <w:spacing w:line="240" w:lineRule="auto"/>
        <w:ind w:firstLine="284"/>
        <w:jc w:val="both"/>
        <w:rPr>
          <w:rFonts w:eastAsia="Calibri"/>
          <w:kern w:val="2"/>
          <w:sz w:val="20"/>
          <w:szCs w:val="20"/>
        </w:rPr>
      </w:pPr>
    </w:p>
    <w:p w14:paraId="1EC6E7F0" w14:textId="3C7F474E" w:rsidR="001C32B9" w:rsidRPr="00917A60" w:rsidRDefault="001C32B9" w:rsidP="00A53E55">
      <w:pPr>
        <w:tabs>
          <w:tab w:val="left" w:pos="0"/>
          <w:tab w:val="left" w:pos="284"/>
        </w:tabs>
        <w:spacing w:line="240" w:lineRule="auto"/>
        <w:ind w:firstLine="284"/>
        <w:jc w:val="both"/>
        <w:rPr>
          <w:rFonts w:eastAsia="Calibri"/>
          <w:kern w:val="2"/>
          <w:sz w:val="20"/>
          <w:szCs w:val="20"/>
        </w:rPr>
      </w:pPr>
      <w:r w:rsidRPr="00917A60">
        <w:rPr>
          <w:rFonts w:eastAsia="Calibri"/>
          <w:kern w:val="2"/>
          <w:sz w:val="20"/>
          <w:szCs w:val="20"/>
        </w:rPr>
        <w:t xml:space="preserve">Участник долевого строительства самостоятельно и за свой счет осуществляет покупку, монтаж и установку электрических бытовых приборов (электрические плиты, варочные поверхности, духовые шкафы и т.п.), установку сплит-системы в предусмотренных местах, устройство регулируемой внутренней солнцезащиты (жалюзи) на световые проемы в жилых комнатах и кухне, и также осуществляет иные работы, проведение которых не является обязательством Застройщика. </w:t>
      </w:r>
    </w:p>
    <w:p w14:paraId="154FB82F" w14:textId="77777777" w:rsidR="001C32B9" w:rsidRPr="00917A60" w:rsidRDefault="001C32B9" w:rsidP="00A53E55">
      <w:pPr>
        <w:widowControl w:val="0"/>
        <w:tabs>
          <w:tab w:val="left" w:pos="0"/>
          <w:tab w:val="left" w:pos="284"/>
        </w:tabs>
        <w:autoSpaceDE w:val="0"/>
        <w:spacing w:line="240" w:lineRule="auto"/>
        <w:ind w:firstLine="284"/>
        <w:jc w:val="both"/>
        <w:rPr>
          <w:rFonts w:eastAsia="Calibri"/>
          <w:kern w:val="2"/>
          <w:sz w:val="20"/>
          <w:szCs w:val="20"/>
        </w:rPr>
      </w:pPr>
      <w:r w:rsidRPr="00917A60">
        <w:rPr>
          <w:rFonts w:eastAsia="Calibri"/>
          <w:kern w:val="2"/>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bookmarkEnd w:id="18"/>
    </w:p>
    <w:p w14:paraId="2E59AD2E" w14:textId="77777777" w:rsidR="001C32B9" w:rsidRPr="00917A60" w:rsidRDefault="001C32B9" w:rsidP="00A53E55">
      <w:pPr>
        <w:spacing w:line="240" w:lineRule="auto"/>
        <w:jc w:val="center"/>
        <w:rPr>
          <w:sz w:val="20"/>
          <w:szCs w:val="20"/>
        </w:rPr>
      </w:pPr>
    </w:p>
    <w:p w14:paraId="0995C591" w14:textId="77777777" w:rsidR="001C32B9" w:rsidRPr="00917A60" w:rsidRDefault="001C32B9" w:rsidP="00A53E55">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294FED" w:rsidRPr="00917A60" w14:paraId="278E8771" w14:textId="77777777" w:rsidTr="00294FED">
        <w:trPr>
          <w:trHeight w:val="660"/>
        </w:trPr>
        <w:tc>
          <w:tcPr>
            <w:tcW w:w="5049" w:type="dxa"/>
            <w:shd w:val="clear" w:color="auto" w:fill="FFFFFF"/>
          </w:tcPr>
          <w:p w14:paraId="74AF9CDB" w14:textId="44702D25" w:rsidR="00294FED" w:rsidRPr="00917A60" w:rsidRDefault="00325189" w:rsidP="00A53E55">
            <w:pPr>
              <w:spacing w:line="240" w:lineRule="auto"/>
              <w:rPr>
                <w:b/>
                <w:kern w:val="2"/>
                <w:sz w:val="20"/>
                <w:szCs w:val="20"/>
              </w:rPr>
            </w:pPr>
            <w:r w:rsidRPr="00917A60">
              <w:rPr>
                <w:b/>
                <w:kern w:val="2"/>
                <w:sz w:val="20"/>
                <w:szCs w:val="20"/>
              </w:rPr>
              <w:t>Застройщик</w:t>
            </w:r>
          </w:p>
          <w:p w14:paraId="5967975E" w14:textId="77777777" w:rsidR="00CB1C6F" w:rsidRPr="00917A60" w:rsidRDefault="00294FED" w:rsidP="00A53E55">
            <w:pPr>
              <w:spacing w:line="240" w:lineRule="auto"/>
              <w:jc w:val="both"/>
              <w:rPr>
                <w:b/>
                <w:kern w:val="2"/>
                <w:sz w:val="20"/>
                <w:szCs w:val="20"/>
              </w:rPr>
            </w:pPr>
            <w:r w:rsidRPr="00917A60">
              <w:rPr>
                <w:b/>
                <w:kern w:val="2"/>
                <w:sz w:val="20"/>
                <w:szCs w:val="20"/>
              </w:rPr>
              <w:t xml:space="preserve">      </w:t>
            </w:r>
          </w:p>
          <w:p w14:paraId="6C505CB6" w14:textId="6C566568" w:rsidR="00294FED" w:rsidRPr="00917A60" w:rsidRDefault="00294FED" w:rsidP="00A53E55">
            <w:pPr>
              <w:spacing w:line="240" w:lineRule="auto"/>
              <w:jc w:val="both"/>
              <w:rPr>
                <w:b/>
                <w:kern w:val="2"/>
                <w:sz w:val="20"/>
                <w:szCs w:val="20"/>
              </w:rPr>
            </w:pPr>
            <w:r w:rsidRPr="00917A60">
              <w:rPr>
                <w:b/>
                <w:kern w:val="2"/>
                <w:sz w:val="20"/>
                <w:szCs w:val="20"/>
              </w:rPr>
              <w:t>_____________</w:t>
            </w:r>
            <w:r w:rsidR="00CB1C6F" w:rsidRPr="00917A60">
              <w:rPr>
                <w:b/>
                <w:kern w:val="2"/>
                <w:sz w:val="20"/>
                <w:szCs w:val="20"/>
                <w:lang w:val="en-US"/>
              </w:rPr>
              <w:t>______</w:t>
            </w:r>
            <w:r w:rsidRPr="00917A60">
              <w:rPr>
                <w:b/>
                <w:kern w:val="2"/>
                <w:sz w:val="20"/>
                <w:szCs w:val="20"/>
              </w:rPr>
              <w:t xml:space="preserve">___ </w:t>
            </w:r>
            <w:r w:rsidR="00325189" w:rsidRPr="00917A60">
              <w:rPr>
                <w:b/>
                <w:kern w:val="2"/>
                <w:sz w:val="20"/>
                <w:szCs w:val="20"/>
              </w:rPr>
              <w:t>В.А. Клименко</w:t>
            </w:r>
          </w:p>
          <w:p w14:paraId="6201989E" w14:textId="77777777" w:rsidR="00294FED" w:rsidRPr="00917A60" w:rsidRDefault="00294FED" w:rsidP="00A53E55">
            <w:pPr>
              <w:spacing w:line="240" w:lineRule="auto"/>
              <w:rPr>
                <w:bCs/>
                <w:kern w:val="2"/>
                <w:sz w:val="20"/>
                <w:szCs w:val="20"/>
              </w:rPr>
            </w:pPr>
          </w:p>
        </w:tc>
        <w:tc>
          <w:tcPr>
            <w:tcW w:w="4940" w:type="dxa"/>
            <w:shd w:val="clear" w:color="auto" w:fill="FFFFFF"/>
          </w:tcPr>
          <w:p w14:paraId="7248D1D1" w14:textId="19976768" w:rsidR="00294FED" w:rsidRPr="00917A60" w:rsidRDefault="00294FED" w:rsidP="00A53E55">
            <w:pPr>
              <w:spacing w:line="240" w:lineRule="auto"/>
              <w:rPr>
                <w:b/>
                <w:kern w:val="2"/>
                <w:sz w:val="20"/>
                <w:szCs w:val="20"/>
              </w:rPr>
            </w:pPr>
            <w:bookmarkStart w:id="19" w:name="_Hlk206160131"/>
            <w:r w:rsidRPr="00917A60">
              <w:rPr>
                <w:b/>
                <w:kern w:val="2"/>
                <w:sz w:val="20"/>
                <w:szCs w:val="20"/>
              </w:rPr>
              <w:t>Участник долевого строительства</w:t>
            </w:r>
          </w:p>
          <w:p w14:paraId="32A8A4D7" w14:textId="77777777" w:rsidR="008233EA" w:rsidRPr="00917A60" w:rsidRDefault="008233EA" w:rsidP="00A53E55">
            <w:pPr>
              <w:spacing w:line="240" w:lineRule="auto"/>
              <w:ind w:firstLine="708"/>
              <w:jc w:val="both"/>
              <w:rPr>
                <w:bCs/>
                <w:kern w:val="2"/>
                <w:sz w:val="20"/>
                <w:szCs w:val="20"/>
              </w:rPr>
            </w:pPr>
          </w:p>
          <w:bookmarkEnd w:id="19"/>
          <w:p w14:paraId="392A51BD" w14:textId="06465B87" w:rsidR="00294FED" w:rsidRPr="00917A60" w:rsidRDefault="001C32B9" w:rsidP="00A53E55">
            <w:pPr>
              <w:spacing w:line="240" w:lineRule="auto"/>
              <w:jc w:val="both"/>
              <w:rPr>
                <w:kern w:val="2"/>
                <w:sz w:val="20"/>
                <w:szCs w:val="20"/>
              </w:rPr>
            </w:pPr>
            <w:r w:rsidRPr="00917A60">
              <w:rPr>
                <w:b/>
                <w:sz w:val="20"/>
                <w:szCs w:val="20"/>
              </w:rPr>
              <w:t>____________________</w:t>
            </w:r>
            <w:r w:rsidR="00132451" w:rsidRPr="00917A60">
              <w:rPr>
                <w:b/>
                <w:sz w:val="20"/>
                <w:szCs w:val="20"/>
              </w:rPr>
              <w:t xml:space="preserve"> </w:t>
            </w:r>
            <w:proofErr w:type="spellStart"/>
            <w:r w:rsidR="008233EA" w:rsidRPr="00917A60">
              <w:rPr>
                <w:b/>
                <w:sz w:val="20"/>
                <w:szCs w:val="20"/>
              </w:rPr>
              <w:t>Х.Х.Хххххх</w:t>
            </w:r>
            <w:proofErr w:type="spellEnd"/>
          </w:p>
        </w:tc>
      </w:tr>
    </w:tbl>
    <w:p w14:paraId="2D24939E" w14:textId="7FE50FC2" w:rsidR="005301B4" w:rsidRPr="00917A60" w:rsidRDefault="005301B4" w:rsidP="00A53E55">
      <w:pPr>
        <w:spacing w:line="240" w:lineRule="auto"/>
        <w:rPr>
          <w:sz w:val="20"/>
          <w:szCs w:val="20"/>
        </w:rPr>
      </w:pPr>
    </w:p>
    <w:p w14:paraId="119A8FA6" w14:textId="718584AE" w:rsidR="00985D73" w:rsidRPr="00917A60" w:rsidRDefault="00985D73" w:rsidP="00A53E55">
      <w:pPr>
        <w:spacing w:line="240" w:lineRule="auto"/>
        <w:rPr>
          <w:sz w:val="20"/>
          <w:szCs w:val="20"/>
        </w:rPr>
      </w:pPr>
    </w:p>
    <w:p w14:paraId="2A3FFBF3" w14:textId="73B1731D" w:rsidR="00985D73" w:rsidRPr="00917A60" w:rsidRDefault="00985D73" w:rsidP="00A53E55">
      <w:pPr>
        <w:spacing w:line="240" w:lineRule="auto"/>
        <w:rPr>
          <w:sz w:val="20"/>
          <w:szCs w:val="20"/>
        </w:rPr>
      </w:pPr>
    </w:p>
    <w:p w14:paraId="799A1791" w14:textId="27871595" w:rsidR="00985D73" w:rsidRPr="00917A60" w:rsidRDefault="00985D73" w:rsidP="00A53E55">
      <w:pPr>
        <w:spacing w:line="240" w:lineRule="auto"/>
        <w:rPr>
          <w:sz w:val="20"/>
          <w:szCs w:val="20"/>
        </w:rPr>
      </w:pPr>
    </w:p>
    <w:p w14:paraId="0453AB02" w14:textId="18D40FD8" w:rsidR="00985D73" w:rsidRPr="00917A60" w:rsidRDefault="00985D73" w:rsidP="00A53E55">
      <w:pPr>
        <w:spacing w:line="240" w:lineRule="auto"/>
        <w:rPr>
          <w:sz w:val="20"/>
          <w:szCs w:val="20"/>
        </w:rPr>
      </w:pPr>
    </w:p>
    <w:p w14:paraId="1A709A14" w14:textId="6CD3A51D" w:rsidR="00985D73" w:rsidRPr="00917A60" w:rsidRDefault="00985D73" w:rsidP="00A53E55">
      <w:pPr>
        <w:spacing w:line="240" w:lineRule="auto"/>
        <w:rPr>
          <w:sz w:val="20"/>
          <w:szCs w:val="20"/>
        </w:rPr>
      </w:pPr>
    </w:p>
    <w:p w14:paraId="0E723E0D" w14:textId="4FC33D95" w:rsidR="00985D73" w:rsidRPr="00917A60" w:rsidRDefault="00985D73" w:rsidP="00A53E55">
      <w:pPr>
        <w:spacing w:line="240" w:lineRule="auto"/>
        <w:rPr>
          <w:sz w:val="20"/>
          <w:szCs w:val="20"/>
        </w:rPr>
      </w:pPr>
    </w:p>
    <w:p w14:paraId="101E5433" w14:textId="7690DE8C" w:rsidR="00985D73" w:rsidRPr="00917A60" w:rsidRDefault="00985D73" w:rsidP="00A53E55">
      <w:pPr>
        <w:spacing w:line="240" w:lineRule="auto"/>
        <w:rPr>
          <w:sz w:val="20"/>
          <w:szCs w:val="20"/>
        </w:rPr>
      </w:pPr>
    </w:p>
    <w:p w14:paraId="2EB69FA4" w14:textId="2F1716F1" w:rsidR="00985D73" w:rsidRPr="00917A60" w:rsidRDefault="00985D73" w:rsidP="00A53E55">
      <w:pPr>
        <w:spacing w:line="240" w:lineRule="auto"/>
        <w:rPr>
          <w:sz w:val="20"/>
          <w:szCs w:val="20"/>
        </w:rPr>
      </w:pPr>
    </w:p>
    <w:p w14:paraId="23D7F684" w14:textId="2F18ED10" w:rsidR="00985D73" w:rsidRPr="00917A60" w:rsidRDefault="00985D73" w:rsidP="00A53E55">
      <w:pPr>
        <w:spacing w:line="240" w:lineRule="auto"/>
        <w:rPr>
          <w:sz w:val="20"/>
          <w:szCs w:val="20"/>
        </w:rPr>
      </w:pPr>
    </w:p>
    <w:p w14:paraId="6A4B40BF" w14:textId="63FFD998" w:rsidR="00985D73" w:rsidRPr="00917A60" w:rsidRDefault="00985D73" w:rsidP="00A53E55">
      <w:pPr>
        <w:spacing w:line="240" w:lineRule="auto"/>
        <w:rPr>
          <w:sz w:val="20"/>
          <w:szCs w:val="20"/>
        </w:rPr>
      </w:pPr>
    </w:p>
    <w:p w14:paraId="7E8226B0" w14:textId="77777777" w:rsidR="00985D73" w:rsidRPr="00917A60" w:rsidRDefault="00985D73" w:rsidP="00A53E55">
      <w:pPr>
        <w:widowControl w:val="0"/>
        <w:autoSpaceDE w:val="0"/>
        <w:autoSpaceDN w:val="0"/>
        <w:spacing w:line="240" w:lineRule="auto"/>
        <w:jc w:val="right"/>
        <w:rPr>
          <w:b/>
          <w:kern w:val="2"/>
          <w:sz w:val="20"/>
          <w:szCs w:val="20"/>
        </w:rPr>
      </w:pPr>
    </w:p>
    <w:p w14:paraId="122C0BDE" w14:textId="77777777" w:rsidR="00985D73" w:rsidRPr="00917A60" w:rsidRDefault="00985D73" w:rsidP="00A53E55">
      <w:pPr>
        <w:widowControl w:val="0"/>
        <w:autoSpaceDE w:val="0"/>
        <w:autoSpaceDN w:val="0"/>
        <w:spacing w:line="240" w:lineRule="auto"/>
        <w:jc w:val="right"/>
        <w:rPr>
          <w:b/>
          <w:kern w:val="2"/>
          <w:sz w:val="20"/>
          <w:szCs w:val="20"/>
        </w:rPr>
      </w:pPr>
    </w:p>
    <w:p w14:paraId="4B007B88" w14:textId="77777777" w:rsidR="00985D73" w:rsidRPr="00917A60" w:rsidRDefault="00985D73" w:rsidP="00A53E55">
      <w:pPr>
        <w:widowControl w:val="0"/>
        <w:autoSpaceDE w:val="0"/>
        <w:autoSpaceDN w:val="0"/>
        <w:spacing w:line="240" w:lineRule="auto"/>
        <w:jc w:val="right"/>
        <w:rPr>
          <w:b/>
          <w:kern w:val="2"/>
          <w:sz w:val="20"/>
          <w:szCs w:val="20"/>
        </w:rPr>
      </w:pPr>
    </w:p>
    <w:p w14:paraId="663A3A27" w14:textId="77777777" w:rsidR="00985D73" w:rsidRPr="00917A60" w:rsidRDefault="00985D73" w:rsidP="00A53E55">
      <w:pPr>
        <w:widowControl w:val="0"/>
        <w:autoSpaceDE w:val="0"/>
        <w:autoSpaceDN w:val="0"/>
        <w:spacing w:line="240" w:lineRule="auto"/>
        <w:jc w:val="right"/>
        <w:rPr>
          <w:b/>
          <w:kern w:val="2"/>
          <w:sz w:val="20"/>
          <w:szCs w:val="20"/>
        </w:rPr>
      </w:pPr>
    </w:p>
    <w:p w14:paraId="432594D7" w14:textId="77777777" w:rsidR="00985D73" w:rsidRPr="00917A60" w:rsidRDefault="00985D73" w:rsidP="00A53E55">
      <w:pPr>
        <w:widowControl w:val="0"/>
        <w:autoSpaceDE w:val="0"/>
        <w:autoSpaceDN w:val="0"/>
        <w:spacing w:line="240" w:lineRule="auto"/>
        <w:jc w:val="right"/>
        <w:rPr>
          <w:b/>
          <w:kern w:val="2"/>
          <w:sz w:val="20"/>
          <w:szCs w:val="20"/>
        </w:rPr>
      </w:pPr>
    </w:p>
    <w:p w14:paraId="0D06C029" w14:textId="77777777" w:rsidR="00985D73" w:rsidRPr="00917A60" w:rsidRDefault="00985D73" w:rsidP="00A53E55">
      <w:pPr>
        <w:widowControl w:val="0"/>
        <w:autoSpaceDE w:val="0"/>
        <w:autoSpaceDN w:val="0"/>
        <w:spacing w:line="240" w:lineRule="auto"/>
        <w:jc w:val="right"/>
        <w:rPr>
          <w:b/>
          <w:kern w:val="2"/>
          <w:sz w:val="20"/>
          <w:szCs w:val="20"/>
        </w:rPr>
      </w:pPr>
    </w:p>
    <w:p w14:paraId="32B44A53" w14:textId="77777777" w:rsidR="00985D73" w:rsidRPr="00917A60" w:rsidRDefault="00985D73" w:rsidP="00A53E55">
      <w:pPr>
        <w:widowControl w:val="0"/>
        <w:autoSpaceDE w:val="0"/>
        <w:autoSpaceDN w:val="0"/>
        <w:spacing w:line="240" w:lineRule="auto"/>
        <w:jc w:val="right"/>
        <w:rPr>
          <w:b/>
          <w:kern w:val="2"/>
          <w:sz w:val="20"/>
          <w:szCs w:val="20"/>
        </w:rPr>
      </w:pPr>
    </w:p>
    <w:p w14:paraId="511B66F7" w14:textId="77777777" w:rsidR="00985D73" w:rsidRPr="00917A60" w:rsidRDefault="00985D73" w:rsidP="00A53E55">
      <w:pPr>
        <w:widowControl w:val="0"/>
        <w:autoSpaceDE w:val="0"/>
        <w:autoSpaceDN w:val="0"/>
        <w:spacing w:line="240" w:lineRule="auto"/>
        <w:jc w:val="right"/>
        <w:rPr>
          <w:b/>
          <w:kern w:val="2"/>
          <w:sz w:val="20"/>
          <w:szCs w:val="20"/>
        </w:rPr>
      </w:pPr>
    </w:p>
    <w:p w14:paraId="69266BF2" w14:textId="77777777" w:rsidR="00985D73" w:rsidRPr="00917A60" w:rsidRDefault="00985D73" w:rsidP="00A53E55">
      <w:pPr>
        <w:widowControl w:val="0"/>
        <w:autoSpaceDE w:val="0"/>
        <w:autoSpaceDN w:val="0"/>
        <w:spacing w:line="240" w:lineRule="auto"/>
        <w:jc w:val="right"/>
        <w:rPr>
          <w:b/>
          <w:kern w:val="2"/>
          <w:sz w:val="20"/>
          <w:szCs w:val="20"/>
        </w:rPr>
      </w:pPr>
    </w:p>
    <w:p w14:paraId="0B0A60AA" w14:textId="77777777" w:rsidR="00985D73" w:rsidRPr="00917A60" w:rsidRDefault="00985D73" w:rsidP="00A53E55">
      <w:pPr>
        <w:widowControl w:val="0"/>
        <w:autoSpaceDE w:val="0"/>
        <w:autoSpaceDN w:val="0"/>
        <w:spacing w:line="240" w:lineRule="auto"/>
        <w:jc w:val="right"/>
        <w:rPr>
          <w:b/>
          <w:kern w:val="2"/>
          <w:sz w:val="20"/>
          <w:szCs w:val="20"/>
        </w:rPr>
      </w:pPr>
    </w:p>
    <w:p w14:paraId="15AAAAD9" w14:textId="1BB0BD28" w:rsidR="00985D73" w:rsidRDefault="00985D73" w:rsidP="00A53E55">
      <w:pPr>
        <w:widowControl w:val="0"/>
        <w:autoSpaceDE w:val="0"/>
        <w:autoSpaceDN w:val="0"/>
        <w:spacing w:line="240" w:lineRule="auto"/>
        <w:jc w:val="right"/>
        <w:rPr>
          <w:b/>
          <w:kern w:val="2"/>
          <w:sz w:val="20"/>
          <w:szCs w:val="20"/>
        </w:rPr>
      </w:pPr>
    </w:p>
    <w:p w14:paraId="665556E2" w14:textId="72F31482" w:rsidR="000B7CAB" w:rsidRDefault="000B7CAB" w:rsidP="00A53E55">
      <w:pPr>
        <w:widowControl w:val="0"/>
        <w:autoSpaceDE w:val="0"/>
        <w:autoSpaceDN w:val="0"/>
        <w:spacing w:line="240" w:lineRule="auto"/>
        <w:jc w:val="right"/>
        <w:rPr>
          <w:b/>
          <w:kern w:val="2"/>
          <w:sz w:val="20"/>
          <w:szCs w:val="20"/>
        </w:rPr>
      </w:pPr>
    </w:p>
    <w:p w14:paraId="7266BB74" w14:textId="77777777" w:rsidR="000B7CAB" w:rsidRPr="00917A60" w:rsidRDefault="000B7CAB" w:rsidP="00A53E55">
      <w:pPr>
        <w:widowControl w:val="0"/>
        <w:autoSpaceDE w:val="0"/>
        <w:autoSpaceDN w:val="0"/>
        <w:spacing w:line="240" w:lineRule="auto"/>
        <w:jc w:val="right"/>
        <w:rPr>
          <w:b/>
          <w:kern w:val="2"/>
          <w:sz w:val="20"/>
          <w:szCs w:val="20"/>
        </w:rPr>
      </w:pPr>
    </w:p>
    <w:p w14:paraId="083C571D" w14:textId="77777777" w:rsidR="00985D73" w:rsidRPr="00917A60" w:rsidRDefault="00985D73" w:rsidP="00A53E55">
      <w:pPr>
        <w:widowControl w:val="0"/>
        <w:autoSpaceDE w:val="0"/>
        <w:autoSpaceDN w:val="0"/>
        <w:spacing w:line="240" w:lineRule="auto"/>
        <w:jc w:val="right"/>
        <w:rPr>
          <w:b/>
          <w:kern w:val="2"/>
          <w:sz w:val="20"/>
          <w:szCs w:val="20"/>
        </w:rPr>
      </w:pPr>
    </w:p>
    <w:p w14:paraId="65068B3C" w14:textId="77777777" w:rsidR="00985D73" w:rsidRPr="00917A60" w:rsidRDefault="00985D73" w:rsidP="00A53E55">
      <w:pPr>
        <w:widowControl w:val="0"/>
        <w:autoSpaceDE w:val="0"/>
        <w:autoSpaceDN w:val="0"/>
        <w:spacing w:line="240" w:lineRule="auto"/>
        <w:jc w:val="right"/>
        <w:rPr>
          <w:b/>
          <w:kern w:val="2"/>
          <w:sz w:val="20"/>
          <w:szCs w:val="20"/>
        </w:rPr>
      </w:pPr>
    </w:p>
    <w:p w14:paraId="0D10CDC2" w14:textId="77777777" w:rsidR="00985D73" w:rsidRPr="00917A60" w:rsidRDefault="00985D73" w:rsidP="00A53E55">
      <w:pPr>
        <w:widowControl w:val="0"/>
        <w:autoSpaceDE w:val="0"/>
        <w:autoSpaceDN w:val="0"/>
        <w:spacing w:line="240" w:lineRule="auto"/>
        <w:jc w:val="right"/>
        <w:rPr>
          <w:b/>
          <w:kern w:val="2"/>
          <w:sz w:val="20"/>
          <w:szCs w:val="20"/>
        </w:rPr>
      </w:pPr>
    </w:p>
    <w:p w14:paraId="4B8FEC82" w14:textId="77777777" w:rsidR="00985D73" w:rsidRPr="00917A60" w:rsidRDefault="00985D73" w:rsidP="00A53E55">
      <w:pPr>
        <w:widowControl w:val="0"/>
        <w:autoSpaceDE w:val="0"/>
        <w:autoSpaceDN w:val="0"/>
        <w:spacing w:line="240" w:lineRule="auto"/>
        <w:jc w:val="right"/>
        <w:rPr>
          <w:b/>
          <w:kern w:val="2"/>
          <w:sz w:val="20"/>
          <w:szCs w:val="20"/>
        </w:rPr>
      </w:pPr>
    </w:p>
    <w:p w14:paraId="6B0A71F5" w14:textId="77777777" w:rsidR="00985D73" w:rsidRPr="00917A60" w:rsidRDefault="00985D73" w:rsidP="00A53E55">
      <w:pPr>
        <w:widowControl w:val="0"/>
        <w:autoSpaceDE w:val="0"/>
        <w:autoSpaceDN w:val="0"/>
        <w:spacing w:line="240" w:lineRule="auto"/>
        <w:jc w:val="right"/>
        <w:rPr>
          <w:b/>
          <w:kern w:val="2"/>
          <w:sz w:val="20"/>
          <w:szCs w:val="20"/>
        </w:rPr>
      </w:pPr>
    </w:p>
    <w:p w14:paraId="6C587DB9" w14:textId="77777777" w:rsidR="00985D73" w:rsidRPr="00917A60" w:rsidRDefault="00985D73" w:rsidP="00A53E55">
      <w:pPr>
        <w:widowControl w:val="0"/>
        <w:autoSpaceDE w:val="0"/>
        <w:autoSpaceDN w:val="0"/>
        <w:spacing w:line="240" w:lineRule="auto"/>
        <w:jc w:val="right"/>
        <w:rPr>
          <w:b/>
          <w:kern w:val="2"/>
          <w:sz w:val="20"/>
          <w:szCs w:val="20"/>
        </w:rPr>
      </w:pPr>
    </w:p>
    <w:p w14:paraId="2BB99822" w14:textId="77777777" w:rsidR="00985D73" w:rsidRPr="00917A60" w:rsidRDefault="00985D73" w:rsidP="00A53E55">
      <w:pPr>
        <w:widowControl w:val="0"/>
        <w:autoSpaceDE w:val="0"/>
        <w:autoSpaceDN w:val="0"/>
        <w:spacing w:line="240" w:lineRule="auto"/>
        <w:jc w:val="right"/>
        <w:rPr>
          <w:b/>
          <w:kern w:val="2"/>
          <w:sz w:val="20"/>
          <w:szCs w:val="20"/>
        </w:rPr>
      </w:pPr>
    </w:p>
    <w:p w14:paraId="5B309A16" w14:textId="744D93E6" w:rsidR="00985D73" w:rsidRPr="00917A60" w:rsidRDefault="00985D73" w:rsidP="00A53E55">
      <w:pPr>
        <w:widowControl w:val="0"/>
        <w:autoSpaceDE w:val="0"/>
        <w:autoSpaceDN w:val="0"/>
        <w:spacing w:line="240" w:lineRule="auto"/>
        <w:jc w:val="right"/>
        <w:rPr>
          <w:b/>
          <w:kern w:val="2"/>
          <w:sz w:val="20"/>
          <w:szCs w:val="20"/>
        </w:rPr>
      </w:pPr>
    </w:p>
    <w:p w14:paraId="392E781A" w14:textId="77777777" w:rsidR="00951C5E" w:rsidRPr="00917A60" w:rsidRDefault="00951C5E" w:rsidP="00A53E55">
      <w:pPr>
        <w:widowControl w:val="0"/>
        <w:autoSpaceDE w:val="0"/>
        <w:autoSpaceDN w:val="0"/>
        <w:spacing w:line="240" w:lineRule="auto"/>
        <w:jc w:val="right"/>
        <w:rPr>
          <w:b/>
          <w:kern w:val="2"/>
          <w:sz w:val="20"/>
          <w:szCs w:val="20"/>
        </w:rPr>
      </w:pPr>
    </w:p>
    <w:p w14:paraId="16F9C8BC" w14:textId="77777777" w:rsidR="00951C5E" w:rsidRPr="00917A60" w:rsidRDefault="00951C5E" w:rsidP="00951C5E">
      <w:pPr>
        <w:spacing w:line="240" w:lineRule="auto"/>
        <w:ind w:firstLine="426"/>
        <w:jc w:val="both"/>
        <w:rPr>
          <w:kern w:val="2"/>
          <w:sz w:val="20"/>
          <w:szCs w:val="20"/>
        </w:rPr>
      </w:pPr>
      <w:bookmarkStart w:id="20" w:name="_Hlk224890047"/>
      <w:r w:rsidRPr="00917A60">
        <w:rPr>
          <w:kern w:val="2"/>
          <w:sz w:val="20"/>
          <w:szCs w:val="20"/>
          <w:highlight w:val="yellow"/>
        </w:rPr>
        <w:lastRenderedPageBreak/>
        <w:t>Вариант №2</w:t>
      </w:r>
    </w:p>
    <w:p w14:paraId="5A4444BF" w14:textId="7F5BAE2E" w:rsidR="00A53E55" w:rsidRPr="00917A60" w:rsidRDefault="00985D73" w:rsidP="00A53E55">
      <w:pPr>
        <w:widowControl w:val="0"/>
        <w:autoSpaceDE w:val="0"/>
        <w:autoSpaceDN w:val="0"/>
        <w:spacing w:line="240" w:lineRule="auto"/>
        <w:ind w:firstLine="426"/>
        <w:jc w:val="right"/>
        <w:rPr>
          <w:b/>
          <w:kern w:val="2"/>
          <w:sz w:val="20"/>
          <w:szCs w:val="20"/>
        </w:rPr>
      </w:pPr>
      <w:r w:rsidRPr="00917A60">
        <w:rPr>
          <w:b/>
          <w:kern w:val="2"/>
          <w:sz w:val="20"/>
          <w:szCs w:val="20"/>
        </w:rPr>
        <w:t xml:space="preserve">Приложение №2 </w:t>
      </w:r>
    </w:p>
    <w:p w14:paraId="0ADBE862" w14:textId="6670ABF7" w:rsidR="009D1FD5" w:rsidRDefault="0019340E" w:rsidP="0019340E">
      <w:pPr>
        <w:spacing w:line="240" w:lineRule="auto"/>
        <w:jc w:val="right"/>
        <w:rPr>
          <w:b/>
          <w:sz w:val="20"/>
          <w:szCs w:val="20"/>
        </w:rPr>
      </w:pPr>
      <w:r w:rsidRPr="00917A60">
        <w:rPr>
          <w:b/>
          <w:sz w:val="20"/>
          <w:szCs w:val="20"/>
        </w:rPr>
        <w:t>к договору участи</w:t>
      </w:r>
      <w:r w:rsidR="00733852">
        <w:rPr>
          <w:b/>
          <w:sz w:val="20"/>
          <w:szCs w:val="20"/>
        </w:rPr>
        <w:t xml:space="preserve">я </w:t>
      </w:r>
      <w:r w:rsidRPr="00917A60">
        <w:rPr>
          <w:b/>
          <w:sz w:val="20"/>
          <w:szCs w:val="20"/>
        </w:rPr>
        <w:t xml:space="preserve">в долевом строительстве </w:t>
      </w:r>
    </w:p>
    <w:p w14:paraId="2BCFC61F" w14:textId="316EAB61"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bookmarkEnd w:id="20"/>
    <w:p w14:paraId="57B003C6" w14:textId="7FAEED1B" w:rsidR="00951C5E" w:rsidRDefault="00951C5E" w:rsidP="00A53E55">
      <w:pPr>
        <w:widowControl w:val="0"/>
        <w:tabs>
          <w:tab w:val="left" w:pos="-284"/>
          <w:tab w:val="left" w:pos="284"/>
        </w:tabs>
        <w:autoSpaceDE w:val="0"/>
        <w:spacing w:line="240" w:lineRule="auto"/>
        <w:ind w:firstLine="426"/>
        <w:jc w:val="center"/>
        <w:rPr>
          <w:kern w:val="2"/>
          <w:sz w:val="20"/>
          <w:szCs w:val="20"/>
        </w:rPr>
      </w:pPr>
    </w:p>
    <w:p w14:paraId="74CB1619" w14:textId="77777777" w:rsidR="009D1FD5" w:rsidRPr="00917A60" w:rsidRDefault="009D1FD5" w:rsidP="00A53E55">
      <w:pPr>
        <w:widowControl w:val="0"/>
        <w:tabs>
          <w:tab w:val="left" w:pos="-284"/>
          <w:tab w:val="left" w:pos="284"/>
        </w:tabs>
        <w:autoSpaceDE w:val="0"/>
        <w:spacing w:line="240" w:lineRule="auto"/>
        <w:ind w:firstLine="426"/>
        <w:jc w:val="center"/>
        <w:rPr>
          <w:kern w:val="2"/>
          <w:sz w:val="20"/>
          <w:szCs w:val="20"/>
        </w:rPr>
      </w:pPr>
    </w:p>
    <w:p w14:paraId="752A01A7" w14:textId="77777777" w:rsidR="000B7CAB" w:rsidRPr="00917A60" w:rsidRDefault="000B7CAB" w:rsidP="000B7CAB">
      <w:pPr>
        <w:widowControl w:val="0"/>
        <w:tabs>
          <w:tab w:val="left" w:pos="-284"/>
          <w:tab w:val="left" w:pos="284"/>
        </w:tabs>
        <w:autoSpaceDE w:val="0"/>
        <w:spacing w:line="240" w:lineRule="auto"/>
        <w:ind w:firstLine="426"/>
        <w:jc w:val="center"/>
        <w:rPr>
          <w:kern w:val="2"/>
          <w:sz w:val="20"/>
          <w:szCs w:val="20"/>
        </w:rPr>
      </w:pPr>
      <w:bookmarkStart w:id="21" w:name="_Hlk224890098"/>
      <w:r w:rsidRPr="00917A60">
        <w:rPr>
          <w:kern w:val="2"/>
          <w:sz w:val="20"/>
          <w:szCs w:val="20"/>
        </w:rPr>
        <w:t>СТАНДАРТ КАЧЕСТВЕННЫХ ХАРАКТЕРИСТИК ЗАКОНЧЕННОГО ОБЪЕКТА</w:t>
      </w:r>
    </w:p>
    <w:p w14:paraId="678E4D3D" w14:textId="77777777" w:rsidR="000B7CAB" w:rsidRPr="00917A60" w:rsidRDefault="000B7CAB" w:rsidP="000B7CAB">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ДОЛЕВОГО СТРОИТЕЛЬСТВА</w:t>
      </w:r>
    </w:p>
    <w:p w14:paraId="59361AD0" w14:textId="77777777" w:rsidR="000B7CAB" w:rsidRPr="00917A60" w:rsidRDefault="000B7CAB" w:rsidP="000B7CAB">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(Потребительские характеристики объекта долевого строительства)</w:t>
      </w:r>
    </w:p>
    <w:p w14:paraId="0BAF8EDC" w14:textId="77777777" w:rsidR="000B7CAB" w:rsidRPr="00917A60" w:rsidRDefault="000B7CAB" w:rsidP="000B7CAB">
      <w:pPr>
        <w:widowControl w:val="0"/>
        <w:tabs>
          <w:tab w:val="left" w:pos="-284"/>
          <w:tab w:val="left" w:pos="284"/>
        </w:tabs>
        <w:autoSpaceDE w:val="0"/>
        <w:spacing w:line="240" w:lineRule="auto"/>
        <w:ind w:firstLine="426"/>
        <w:jc w:val="center"/>
        <w:rPr>
          <w:kern w:val="2"/>
          <w:sz w:val="20"/>
          <w:szCs w:val="20"/>
        </w:rPr>
      </w:pPr>
    </w:p>
    <w:p w14:paraId="6908339C" w14:textId="77777777" w:rsidR="000B7CAB" w:rsidRPr="00917A60" w:rsidRDefault="000B7CAB" w:rsidP="000B7CAB">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w:t>
      </w:r>
      <w:proofErr w:type="spellStart"/>
      <w:r w:rsidRPr="00917A60">
        <w:rPr>
          <w:b/>
          <w:kern w:val="2"/>
          <w:sz w:val="20"/>
          <w:szCs w:val="20"/>
        </w:rPr>
        <w:t>Предчистовая</w:t>
      </w:r>
      <w:proofErr w:type="spellEnd"/>
      <w:r w:rsidRPr="00917A60">
        <w:rPr>
          <w:b/>
          <w:kern w:val="2"/>
          <w:sz w:val="20"/>
          <w:szCs w:val="20"/>
        </w:rPr>
        <w:t xml:space="preserve"> отделка».</w:t>
      </w:r>
    </w:p>
    <w:p w14:paraId="7AB0CF85" w14:textId="77777777" w:rsidR="000B7CAB" w:rsidRPr="00F00897" w:rsidRDefault="000B7CAB" w:rsidP="000B7CAB">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В связи с отсутствием </w:t>
      </w:r>
      <w:r w:rsidRPr="00F00897">
        <w:rPr>
          <w:kern w:val="2"/>
          <w:sz w:val="20"/>
          <w:szCs w:val="20"/>
        </w:rPr>
        <w:t xml:space="preserve">установленных законодательством Российской Федерации обязательных требований к потребительским характеристикам отделки </w:t>
      </w:r>
      <w:r w:rsidRPr="00DA397C">
        <w:rPr>
          <w:b/>
          <w:kern w:val="2"/>
          <w:sz w:val="20"/>
          <w:szCs w:val="20"/>
        </w:rPr>
        <w:t>квартир</w:t>
      </w:r>
      <w:r w:rsidRPr="00F00897">
        <w:rPr>
          <w:kern w:val="2"/>
          <w:sz w:val="20"/>
          <w:szCs w:val="20"/>
        </w:rPr>
        <w:t xml:space="preserve"> Застройщик предоставляет вышеуказанную услугу со следующими характеристиками:</w:t>
      </w:r>
    </w:p>
    <w:p w14:paraId="6C161813" w14:textId="77777777" w:rsidR="000B7CAB" w:rsidRPr="00F00897" w:rsidRDefault="000B7CAB" w:rsidP="000B7CAB">
      <w:pPr>
        <w:widowControl w:val="0"/>
        <w:tabs>
          <w:tab w:val="left" w:pos="0"/>
          <w:tab w:val="left" w:pos="284"/>
        </w:tabs>
        <w:autoSpaceDE w:val="0"/>
        <w:spacing w:line="240" w:lineRule="auto"/>
        <w:ind w:firstLine="426"/>
        <w:jc w:val="both"/>
        <w:rPr>
          <w:kern w:val="2"/>
          <w:sz w:val="20"/>
          <w:szCs w:val="20"/>
        </w:rPr>
      </w:pPr>
    </w:p>
    <w:p w14:paraId="26A68D5C" w14:textId="77777777" w:rsidR="000B7CAB" w:rsidRPr="00917A60" w:rsidRDefault="000B7CAB" w:rsidP="000B7CAB">
      <w:pPr>
        <w:tabs>
          <w:tab w:val="left" w:pos="0"/>
        </w:tabs>
        <w:spacing w:line="240" w:lineRule="auto"/>
        <w:ind w:firstLine="426"/>
        <w:jc w:val="both"/>
        <w:rPr>
          <w:sz w:val="20"/>
          <w:szCs w:val="20"/>
        </w:rPr>
      </w:pPr>
      <w:r w:rsidRPr="00F00897">
        <w:rPr>
          <w:sz w:val="20"/>
          <w:szCs w:val="20"/>
        </w:rPr>
        <w:t>- внутренние стеновые конструкции возведены</w:t>
      </w:r>
      <w:r w:rsidRPr="00917A60">
        <w:rPr>
          <w:sz w:val="20"/>
          <w:szCs w:val="20"/>
        </w:rPr>
        <w:t xml:space="preserve">. </w:t>
      </w:r>
    </w:p>
    <w:p w14:paraId="5E89D105"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помещения жилых комнат, коридора/прихожей, гардероба (при наличии) и кухни оштукатурены согласно требованиям, применяемым к простой штукатурке СП 71.13330.2017. Помещения с/у, ванных комнат, лоджий/балконов без штукатурки;</w:t>
      </w:r>
    </w:p>
    <w:p w14:paraId="68249B69"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полусухая цементно-песчаная стяжка;</w:t>
      </w:r>
    </w:p>
    <w:p w14:paraId="5F6AE8E1"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оконные и дверные (балконные) блоки – металлопластиковые (стеклопакет);</w:t>
      </w:r>
    </w:p>
    <w:p w14:paraId="2374E27F"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металлическая входная дверь;</w:t>
      </w:r>
    </w:p>
    <w:p w14:paraId="5621E50C"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полностью смонтирована система водоснабжения (без разводки по квартире), прибор учета установлен;</w:t>
      </w:r>
    </w:p>
    <w:p w14:paraId="6D5CDF10"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полностью смонтирована система канализации (без разводки по с/у);</w:t>
      </w:r>
    </w:p>
    <w:p w14:paraId="1EE6639F"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смонтирована система электроснабжения (без разводки по квартире) до квартирного щитка, прибор учета установлен;</w:t>
      </w:r>
    </w:p>
    <w:p w14:paraId="07889984" w14:textId="77777777" w:rsidR="000B7CAB" w:rsidRPr="00917A60" w:rsidRDefault="000B7CAB" w:rsidP="000B7CAB">
      <w:pPr>
        <w:tabs>
          <w:tab w:val="left" w:pos="0"/>
        </w:tabs>
        <w:spacing w:line="240" w:lineRule="auto"/>
        <w:ind w:firstLine="426"/>
        <w:jc w:val="both"/>
        <w:rPr>
          <w:sz w:val="20"/>
          <w:szCs w:val="20"/>
        </w:rPr>
      </w:pPr>
      <w:r w:rsidRPr="00917A60">
        <w:rPr>
          <w:sz w:val="20"/>
          <w:szCs w:val="20"/>
        </w:rPr>
        <w:t>- отопление (разводка системы по полу под стяжкой), горячее водоснабжение – индивидуально от котла;</w:t>
      </w:r>
    </w:p>
    <w:p w14:paraId="1E760CC2" w14:textId="77777777" w:rsidR="000B7CAB" w:rsidRPr="00917A60" w:rsidRDefault="000B7CAB" w:rsidP="000B7CAB">
      <w:pPr>
        <w:tabs>
          <w:tab w:val="left" w:pos="0"/>
        </w:tabs>
        <w:suppressAutoHyphens w:val="0"/>
        <w:spacing w:line="240" w:lineRule="auto"/>
        <w:ind w:firstLine="426"/>
        <w:jc w:val="both"/>
        <w:rPr>
          <w:sz w:val="20"/>
          <w:szCs w:val="20"/>
        </w:rPr>
      </w:pPr>
      <w:r w:rsidRPr="00917A60">
        <w:rPr>
          <w:sz w:val="20"/>
          <w:szCs w:val="20"/>
        </w:rPr>
        <w:t>-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31D443F9" w14:textId="77777777" w:rsidR="000B7CAB" w:rsidRPr="00917A60" w:rsidRDefault="000B7CAB" w:rsidP="000B7CAB">
      <w:pPr>
        <w:tabs>
          <w:tab w:val="left" w:pos="0"/>
        </w:tabs>
        <w:suppressAutoHyphens w:val="0"/>
        <w:spacing w:line="240" w:lineRule="auto"/>
        <w:ind w:firstLine="426"/>
        <w:jc w:val="both"/>
        <w:rPr>
          <w:sz w:val="20"/>
          <w:szCs w:val="20"/>
        </w:rPr>
      </w:pPr>
    </w:p>
    <w:p w14:paraId="37406499" w14:textId="77777777" w:rsidR="000B7CAB" w:rsidRPr="00917A60" w:rsidRDefault="000B7CAB" w:rsidP="000B7CAB">
      <w:pPr>
        <w:tabs>
          <w:tab w:val="left" w:pos="0"/>
        </w:tabs>
        <w:suppressAutoHyphens w:val="0"/>
        <w:spacing w:line="240" w:lineRule="auto"/>
        <w:ind w:firstLine="426"/>
        <w:jc w:val="both"/>
        <w:rPr>
          <w:kern w:val="0"/>
          <w:sz w:val="20"/>
          <w:szCs w:val="20"/>
        </w:rPr>
      </w:pPr>
      <w:r w:rsidRPr="00917A60">
        <w:rPr>
          <w:kern w:val="0"/>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1CCC206C" w14:textId="01EB246E" w:rsidR="00985D73" w:rsidRDefault="00985D73" w:rsidP="00A53E55">
      <w:pPr>
        <w:widowControl w:val="0"/>
        <w:tabs>
          <w:tab w:val="left" w:pos="-284"/>
          <w:tab w:val="left" w:pos="284"/>
        </w:tabs>
        <w:autoSpaceDE w:val="0"/>
        <w:spacing w:line="240" w:lineRule="auto"/>
        <w:ind w:left="-284" w:firstLine="284"/>
        <w:jc w:val="both"/>
        <w:rPr>
          <w:rFonts w:eastAsia="Calibri"/>
          <w:sz w:val="20"/>
          <w:szCs w:val="20"/>
        </w:rPr>
      </w:pPr>
    </w:p>
    <w:p w14:paraId="34E13B6C" w14:textId="77777777" w:rsidR="000B7CAB" w:rsidRPr="00917A60" w:rsidRDefault="000B7CAB" w:rsidP="00A53E55">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917A60" w:rsidRPr="00917A60" w14:paraId="2E7B1FBE" w14:textId="77777777" w:rsidTr="0019340E">
        <w:trPr>
          <w:trHeight w:val="660"/>
        </w:trPr>
        <w:tc>
          <w:tcPr>
            <w:tcW w:w="5049" w:type="dxa"/>
            <w:shd w:val="clear" w:color="auto" w:fill="FFFFFF"/>
          </w:tcPr>
          <w:p w14:paraId="33887ACA" w14:textId="77777777" w:rsidR="00985D73" w:rsidRPr="00917A60" w:rsidRDefault="00985D73" w:rsidP="00A53E55">
            <w:pPr>
              <w:spacing w:line="240" w:lineRule="auto"/>
              <w:rPr>
                <w:b/>
                <w:kern w:val="2"/>
                <w:sz w:val="20"/>
                <w:szCs w:val="20"/>
              </w:rPr>
            </w:pPr>
            <w:r w:rsidRPr="00917A60">
              <w:rPr>
                <w:b/>
                <w:kern w:val="2"/>
                <w:sz w:val="20"/>
                <w:szCs w:val="20"/>
              </w:rPr>
              <w:t>Застройщик</w:t>
            </w:r>
          </w:p>
          <w:p w14:paraId="15DB744C" w14:textId="77777777" w:rsidR="00985D73" w:rsidRPr="00917A60" w:rsidRDefault="00985D73" w:rsidP="00A53E55">
            <w:pPr>
              <w:spacing w:line="240" w:lineRule="auto"/>
              <w:jc w:val="both"/>
              <w:rPr>
                <w:b/>
                <w:kern w:val="2"/>
                <w:sz w:val="20"/>
                <w:szCs w:val="20"/>
              </w:rPr>
            </w:pPr>
            <w:r w:rsidRPr="00917A60">
              <w:rPr>
                <w:b/>
                <w:kern w:val="2"/>
                <w:sz w:val="20"/>
                <w:szCs w:val="20"/>
              </w:rPr>
              <w:t xml:space="preserve">       </w:t>
            </w:r>
          </w:p>
          <w:p w14:paraId="1F094F95" w14:textId="2F3918BD" w:rsidR="00985D73" w:rsidRPr="00917A60" w:rsidRDefault="00985D73" w:rsidP="00A53E55">
            <w:pPr>
              <w:spacing w:line="240" w:lineRule="auto"/>
              <w:jc w:val="both"/>
              <w:rPr>
                <w:b/>
                <w:kern w:val="2"/>
                <w:sz w:val="20"/>
                <w:szCs w:val="20"/>
              </w:rPr>
            </w:pPr>
            <w:r w:rsidRPr="00917A60">
              <w:rPr>
                <w:b/>
                <w:kern w:val="2"/>
                <w:sz w:val="20"/>
                <w:szCs w:val="20"/>
              </w:rPr>
              <w:t>_____________</w:t>
            </w:r>
            <w:r w:rsidR="00CB1C6F" w:rsidRPr="00917A60">
              <w:rPr>
                <w:b/>
                <w:kern w:val="2"/>
                <w:sz w:val="20"/>
                <w:szCs w:val="20"/>
                <w:lang w:val="en-US"/>
              </w:rPr>
              <w:t>____</w:t>
            </w:r>
            <w:r w:rsidRPr="00917A60">
              <w:rPr>
                <w:b/>
                <w:kern w:val="2"/>
                <w:sz w:val="20"/>
                <w:szCs w:val="20"/>
              </w:rPr>
              <w:t>___ В.А. Клименко</w:t>
            </w:r>
          </w:p>
          <w:p w14:paraId="433EB94B" w14:textId="77777777" w:rsidR="00985D73" w:rsidRPr="00917A60" w:rsidRDefault="00985D73" w:rsidP="00A53E55">
            <w:pPr>
              <w:spacing w:line="240" w:lineRule="auto"/>
              <w:rPr>
                <w:bCs/>
                <w:kern w:val="2"/>
                <w:sz w:val="20"/>
                <w:szCs w:val="20"/>
              </w:rPr>
            </w:pPr>
          </w:p>
        </w:tc>
        <w:tc>
          <w:tcPr>
            <w:tcW w:w="4940" w:type="dxa"/>
            <w:shd w:val="clear" w:color="auto" w:fill="FFFFFF"/>
          </w:tcPr>
          <w:p w14:paraId="5857503E" w14:textId="4A9E1EC1" w:rsidR="00985D73" w:rsidRPr="00917A60" w:rsidRDefault="00985D73" w:rsidP="00A53E55">
            <w:pPr>
              <w:spacing w:line="240" w:lineRule="auto"/>
              <w:rPr>
                <w:b/>
                <w:kern w:val="2"/>
                <w:sz w:val="20"/>
                <w:szCs w:val="20"/>
              </w:rPr>
            </w:pPr>
            <w:r w:rsidRPr="00917A60">
              <w:rPr>
                <w:b/>
                <w:kern w:val="2"/>
                <w:sz w:val="20"/>
                <w:szCs w:val="20"/>
              </w:rPr>
              <w:t>Участник долевого строительства</w:t>
            </w:r>
          </w:p>
          <w:p w14:paraId="28AE4287" w14:textId="77777777" w:rsidR="00985D73" w:rsidRPr="00917A60" w:rsidRDefault="00985D73" w:rsidP="00A53E55">
            <w:pPr>
              <w:spacing w:line="240" w:lineRule="auto"/>
              <w:ind w:firstLine="708"/>
              <w:jc w:val="both"/>
              <w:rPr>
                <w:bCs/>
                <w:kern w:val="2"/>
                <w:sz w:val="20"/>
                <w:szCs w:val="20"/>
              </w:rPr>
            </w:pPr>
          </w:p>
          <w:p w14:paraId="2FA3803B" w14:textId="77777777" w:rsidR="00985D73" w:rsidRPr="00917A60" w:rsidRDefault="00985D73" w:rsidP="00A53E55">
            <w:pPr>
              <w:spacing w:line="240" w:lineRule="auto"/>
              <w:jc w:val="both"/>
              <w:rPr>
                <w:kern w:val="2"/>
                <w:sz w:val="20"/>
                <w:szCs w:val="20"/>
              </w:rPr>
            </w:pPr>
            <w:r w:rsidRPr="00917A60">
              <w:rPr>
                <w:b/>
                <w:sz w:val="20"/>
                <w:szCs w:val="20"/>
              </w:rPr>
              <w:t xml:space="preserve">____________________ </w:t>
            </w:r>
            <w:proofErr w:type="spellStart"/>
            <w:r w:rsidRPr="00917A60">
              <w:rPr>
                <w:b/>
                <w:sz w:val="20"/>
                <w:szCs w:val="20"/>
              </w:rPr>
              <w:t>Х.Х.Хххххх</w:t>
            </w:r>
            <w:proofErr w:type="spellEnd"/>
          </w:p>
        </w:tc>
      </w:tr>
      <w:bookmarkEnd w:id="21"/>
    </w:tbl>
    <w:p w14:paraId="03344335" w14:textId="77777777" w:rsidR="009C79C0" w:rsidRPr="00917A60" w:rsidRDefault="009C79C0" w:rsidP="009C79C0">
      <w:pPr>
        <w:suppressAutoHyphens w:val="0"/>
        <w:jc w:val="both"/>
        <w:rPr>
          <w:kern w:val="0"/>
          <w:sz w:val="20"/>
          <w:szCs w:val="20"/>
        </w:rPr>
      </w:pPr>
    </w:p>
    <w:p w14:paraId="1715D6E8" w14:textId="77777777" w:rsidR="009C79C0" w:rsidRPr="00917A60" w:rsidRDefault="009C79C0" w:rsidP="009C79C0">
      <w:pPr>
        <w:suppressAutoHyphens w:val="0"/>
        <w:jc w:val="both"/>
        <w:rPr>
          <w:kern w:val="0"/>
          <w:sz w:val="20"/>
          <w:szCs w:val="20"/>
        </w:rPr>
      </w:pPr>
    </w:p>
    <w:p w14:paraId="70E9E106" w14:textId="77777777" w:rsidR="009C79C0" w:rsidRPr="00917A60" w:rsidRDefault="009C79C0" w:rsidP="009C79C0">
      <w:pPr>
        <w:suppressAutoHyphens w:val="0"/>
        <w:jc w:val="both"/>
        <w:rPr>
          <w:kern w:val="0"/>
          <w:sz w:val="20"/>
          <w:szCs w:val="20"/>
        </w:rPr>
      </w:pPr>
    </w:p>
    <w:p w14:paraId="2FA36897" w14:textId="77777777" w:rsidR="009C79C0" w:rsidRPr="00917A60" w:rsidRDefault="009C79C0" w:rsidP="009C79C0">
      <w:pPr>
        <w:suppressAutoHyphens w:val="0"/>
        <w:jc w:val="both"/>
        <w:rPr>
          <w:kern w:val="0"/>
          <w:sz w:val="20"/>
          <w:szCs w:val="20"/>
        </w:rPr>
      </w:pPr>
    </w:p>
    <w:p w14:paraId="5CF6A6F3" w14:textId="77777777" w:rsidR="009C79C0" w:rsidRPr="00917A60" w:rsidRDefault="009C79C0" w:rsidP="009C79C0">
      <w:pPr>
        <w:suppressAutoHyphens w:val="0"/>
        <w:jc w:val="both"/>
        <w:rPr>
          <w:kern w:val="0"/>
          <w:sz w:val="20"/>
          <w:szCs w:val="20"/>
        </w:rPr>
      </w:pPr>
    </w:p>
    <w:p w14:paraId="3D00322A" w14:textId="77777777" w:rsidR="009C79C0" w:rsidRPr="00917A60" w:rsidRDefault="009C79C0" w:rsidP="009C79C0">
      <w:pPr>
        <w:suppressAutoHyphens w:val="0"/>
        <w:jc w:val="both"/>
        <w:rPr>
          <w:kern w:val="0"/>
          <w:sz w:val="20"/>
          <w:szCs w:val="20"/>
        </w:rPr>
      </w:pPr>
    </w:p>
    <w:p w14:paraId="209FC33D" w14:textId="77777777" w:rsidR="009C79C0" w:rsidRPr="00917A60" w:rsidRDefault="009C79C0" w:rsidP="009C79C0">
      <w:pPr>
        <w:suppressAutoHyphens w:val="0"/>
        <w:jc w:val="both"/>
        <w:rPr>
          <w:kern w:val="0"/>
          <w:sz w:val="20"/>
          <w:szCs w:val="20"/>
        </w:rPr>
      </w:pPr>
    </w:p>
    <w:p w14:paraId="409B8FE6" w14:textId="77777777" w:rsidR="009C79C0" w:rsidRPr="00917A60" w:rsidRDefault="009C79C0" w:rsidP="009C79C0">
      <w:pPr>
        <w:suppressAutoHyphens w:val="0"/>
        <w:jc w:val="both"/>
        <w:rPr>
          <w:kern w:val="0"/>
          <w:sz w:val="20"/>
          <w:szCs w:val="20"/>
        </w:rPr>
      </w:pPr>
    </w:p>
    <w:p w14:paraId="468F96C6" w14:textId="77777777" w:rsidR="009C79C0" w:rsidRPr="00917A60" w:rsidRDefault="009C79C0" w:rsidP="009C79C0">
      <w:pPr>
        <w:suppressAutoHyphens w:val="0"/>
        <w:jc w:val="both"/>
        <w:rPr>
          <w:kern w:val="0"/>
          <w:sz w:val="20"/>
          <w:szCs w:val="20"/>
        </w:rPr>
      </w:pPr>
    </w:p>
    <w:p w14:paraId="1E031527" w14:textId="77777777" w:rsidR="009C79C0" w:rsidRPr="00917A60" w:rsidRDefault="009C79C0" w:rsidP="009C79C0">
      <w:pPr>
        <w:suppressAutoHyphens w:val="0"/>
        <w:jc w:val="both"/>
        <w:rPr>
          <w:kern w:val="0"/>
          <w:sz w:val="20"/>
          <w:szCs w:val="20"/>
        </w:rPr>
      </w:pPr>
    </w:p>
    <w:p w14:paraId="344AFDC9" w14:textId="77777777" w:rsidR="009C79C0" w:rsidRPr="00917A60" w:rsidRDefault="009C79C0" w:rsidP="009C79C0">
      <w:pPr>
        <w:suppressAutoHyphens w:val="0"/>
        <w:jc w:val="both"/>
        <w:rPr>
          <w:kern w:val="0"/>
          <w:sz w:val="20"/>
          <w:szCs w:val="20"/>
        </w:rPr>
      </w:pPr>
    </w:p>
    <w:p w14:paraId="084691FA" w14:textId="77777777" w:rsidR="009C79C0" w:rsidRPr="00917A60" w:rsidRDefault="009C79C0" w:rsidP="009C79C0">
      <w:pPr>
        <w:suppressAutoHyphens w:val="0"/>
        <w:jc w:val="both"/>
        <w:rPr>
          <w:kern w:val="0"/>
          <w:sz w:val="20"/>
          <w:szCs w:val="20"/>
        </w:rPr>
      </w:pPr>
    </w:p>
    <w:p w14:paraId="388BF30E" w14:textId="77777777" w:rsidR="009C79C0" w:rsidRPr="00917A60" w:rsidRDefault="009C79C0" w:rsidP="009C79C0">
      <w:pPr>
        <w:suppressAutoHyphens w:val="0"/>
        <w:jc w:val="both"/>
        <w:rPr>
          <w:kern w:val="0"/>
          <w:sz w:val="20"/>
          <w:szCs w:val="20"/>
        </w:rPr>
      </w:pPr>
    </w:p>
    <w:p w14:paraId="2B299DE9" w14:textId="77777777" w:rsidR="009C79C0" w:rsidRPr="00917A60" w:rsidRDefault="009C79C0" w:rsidP="009C79C0">
      <w:pPr>
        <w:suppressAutoHyphens w:val="0"/>
        <w:jc w:val="both"/>
        <w:rPr>
          <w:kern w:val="0"/>
          <w:sz w:val="20"/>
          <w:szCs w:val="20"/>
        </w:rPr>
      </w:pPr>
    </w:p>
    <w:p w14:paraId="5185E6F6" w14:textId="77777777" w:rsidR="009C79C0" w:rsidRPr="00917A60" w:rsidRDefault="009C79C0" w:rsidP="009C79C0">
      <w:pPr>
        <w:suppressAutoHyphens w:val="0"/>
        <w:jc w:val="both"/>
        <w:rPr>
          <w:kern w:val="0"/>
          <w:sz w:val="20"/>
          <w:szCs w:val="20"/>
        </w:rPr>
      </w:pPr>
    </w:p>
    <w:p w14:paraId="54495368" w14:textId="77777777" w:rsidR="009C79C0" w:rsidRPr="00917A60" w:rsidRDefault="009C79C0" w:rsidP="009C79C0">
      <w:pPr>
        <w:suppressAutoHyphens w:val="0"/>
        <w:jc w:val="both"/>
        <w:rPr>
          <w:kern w:val="0"/>
          <w:sz w:val="20"/>
          <w:szCs w:val="20"/>
        </w:rPr>
      </w:pPr>
    </w:p>
    <w:p w14:paraId="6D023E72" w14:textId="77777777" w:rsidR="009C79C0" w:rsidRPr="00917A60" w:rsidRDefault="009C79C0" w:rsidP="009C79C0">
      <w:pPr>
        <w:suppressAutoHyphens w:val="0"/>
        <w:jc w:val="both"/>
        <w:rPr>
          <w:kern w:val="0"/>
          <w:sz w:val="20"/>
          <w:szCs w:val="20"/>
        </w:rPr>
      </w:pPr>
    </w:p>
    <w:p w14:paraId="687FFEC5" w14:textId="77777777" w:rsidR="009C79C0" w:rsidRPr="00917A60" w:rsidRDefault="009C79C0" w:rsidP="009C79C0">
      <w:pPr>
        <w:suppressAutoHyphens w:val="0"/>
        <w:jc w:val="both"/>
        <w:rPr>
          <w:kern w:val="0"/>
          <w:sz w:val="20"/>
          <w:szCs w:val="20"/>
        </w:rPr>
      </w:pPr>
    </w:p>
    <w:p w14:paraId="53D85356" w14:textId="77777777" w:rsidR="009C79C0" w:rsidRPr="00917A60" w:rsidRDefault="009C79C0" w:rsidP="009C79C0">
      <w:pPr>
        <w:suppressAutoHyphens w:val="0"/>
        <w:jc w:val="both"/>
        <w:rPr>
          <w:kern w:val="0"/>
          <w:sz w:val="20"/>
          <w:szCs w:val="20"/>
        </w:rPr>
      </w:pPr>
    </w:p>
    <w:p w14:paraId="3D80A0D3" w14:textId="53AA6F45" w:rsidR="009C79C0" w:rsidRDefault="009C79C0" w:rsidP="009C79C0">
      <w:pPr>
        <w:suppressAutoHyphens w:val="0"/>
        <w:jc w:val="both"/>
        <w:rPr>
          <w:kern w:val="0"/>
          <w:sz w:val="20"/>
          <w:szCs w:val="20"/>
        </w:rPr>
      </w:pPr>
    </w:p>
    <w:p w14:paraId="4C7B87F3" w14:textId="77777777" w:rsidR="009D1FD5" w:rsidRPr="00917A60" w:rsidRDefault="009D1FD5" w:rsidP="009C79C0">
      <w:pPr>
        <w:suppressAutoHyphens w:val="0"/>
        <w:jc w:val="both"/>
        <w:rPr>
          <w:kern w:val="0"/>
          <w:sz w:val="20"/>
          <w:szCs w:val="20"/>
        </w:rPr>
      </w:pPr>
    </w:p>
    <w:p w14:paraId="5E50545F" w14:textId="4AC19867" w:rsidR="00951C5E" w:rsidRPr="00917A60" w:rsidRDefault="00951C5E" w:rsidP="009C79C0">
      <w:pPr>
        <w:suppressAutoHyphens w:val="0"/>
        <w:jc w:val="both"/>
        <w:rPr>
          <w:kern w:val="0"/>
          <w:sz w:val="20"/>
          <w:szCs w:val="20"/>
        </w:rPr>
      </w:pPr>
    </w:p>
    <w:p w14:paraId="000083BC" w14:textId="2ECA6E62" w:rsidR="00951C5E" w:rsidRPr="00917A60" w:rsidRDefault="00951C5E" w:rsidP="009C79C0">
      <w:pPr>
        <w:suppressAutoHyphens w:val="0"/>
        <w:jc w:val="both"/>
        <w:rPr>
          <w:kern w:val="0"/>
          <w:sz w:val="20"/>
          <w:szCs w:val="20"/>
        </w:rPr>
      </w:pPr>
    </w:p>
    <w:sectPr w:rsidR="00951C5E" w:rsidRPr="00917A60" w:rsidSect="00951C5E">
      <w:headerReference w:type="default" r:id="rId15"/>
      <w:footerReference w:type="default" r:id="rId16"/>
      <w:pgSz w:w="11906" w:h="16838"/>
      <w:pgMar w:top="765" w:right="720" w:bottom="993" w:left="720" w:header="567" w:footer="272"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6EB1" w14:textId="77777777" w:rsidR="006F0AE3" w:rsidRDefault="006F0AE3">
      <w:pPr>
        <w:spacing w:line="240" w:lineRule="auto"/>
      </w:pPr>
      <w:r>
        <w:separator/>
      </w:r>
    </w:p>
  </w:endnote>
  <w:endnote w:type="continuationSeparator" w:id="0">
    <w:p w14:paraId="79D0A771" w14:textId="77777777" w:rsidR="006F0AE3" w:rsidRDefault="006F0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868">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7C6F" w14:textId="445E8BB1" w:rsidR="005A29FA" w:rsidRDefault="005A29FA">
    <w:pPr>
      <w:pStyle w:val="af6"/>
      <w:jc w:val="right"/>
    </w:pPr>
    <w:r>
      <w:fldChar w:fldCharType="begin"/>
    </w:r>
    <w:r>
      <w:instrText>PAGE   \* MERGEFORMAT</w:instrText>
    </w:r>
    <w:r>
      <w:fldChar w:fldCharType="separate"/>
    </w:r>
    <w:r>
      <w:rPr>
        <w:noProof/>
      </w:rPr>
      <w:t>2</w:t>
    </w:r>
    <w:r>
      <w:fldChar w:fldCharType="end"/>
    </w:r>
  </w:p>
  <w:p w14:paraId="6B1496B2" w14:textId="77777777" w:rsidR="005A29FA" w:rsidRDefault="005A2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5A64A" w14:textId="77777777" w:rsidR="006F0AE3" w:rsidRDefault="006F0AE3">
      <w:pPr>
        <w:spacing w:line="240" w:lineRule="auto"/>
      </w:pPr>
      <w:r>
        <w:separator/>
      </w:r>
    </w:p>
  </w:footnote>
  <w:footnote w:type="continuationSeparator" w:id="0">
    <w:p w14:paraId="5C157152" w14:textId="77777777" w:rsidR="006F0AE3" w:rsidRDefault="006F0A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E8C7" w14:textId="70127DBF" w:rsidR="005A29FA" w:rsidRDefault="005A29FA" w:rsidP="00824441">
    <w:pPr>
      <w:pStyle w:val="af5"/>
      <w:jc w:val="right"/>
      <w:rPr>
        <w:i/>
        <w:sz w:val="20"/>
        <w:szCs w:val="20"/>
      </w:rPr>
    </w:pPr>
    <w:r w:rsidRPr="00824441">
      <w:rPr>
        <w:i/>
        <w:sz w:val="20"/>
        <w:szCs w:val="20"/>
      </w:rPr>
      <w:t xml:space="preserve">ЖК </w:t>
    </w:r>
    <w:r>
      <w:rPr>
        <w:i/>
        <w:sz w:val="20"/>
        <w:szCs w:val="20"/>
      </w:rPr>
      <w:t>«Пальмира 2.0</w:t>
    </w:r>
    <w:r w:rsidRPr="00824441">
      <w:rPr>
        <w:i/>
        <w:sz w:val="20"/>
        <w:szCs w:val="20"/>
      </w:rPr>
      <w:t>»</w:t>
    </w:r>
  </w:p>
  <w:p w14:paraId="6419F9F2" w14:textId="77777777" w:rsidR="005A29FA" w:rsidRPr="00824441" w:rsidRDefault="005A29FA" w:rsidP="00824441">
    <w:pPr>
      <w:pStyle w:val="af5"/>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2" w15:restartNumberingAfterBreak="0">
    <w:nsid w:val="00000003"/>
    <w:multiLevelType w:val="multilevel"/>
    <w:tmpl w:val="00000003"/>
    <w:name w:val="WWNum3"/>
    <w:lvl w:ilvl="0">
      <w:start w:val="8"/>
      <w:numFmt w:val="decimal"/>
      <w:lvlText w:val="%1."/>
      <w:lvlJc w:val="left"/>
      <w:pPr>
        <w:tabs>
          <w:tab w:val="num" w:pos="720"/>
        </w:tabs>
        <w:ind w:left="720" w:hanging="360"/>
      </w:pPr>
      <w:rPr>
        <w:b/>
        <w:bCs/>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rPr>
        <w:sz w:val="20"/>
        <w:szCs w:val="20"/>
      </w:rPr>
    </w:lvl>
    <w:lvl w:ilvl="1">
      <w:start w:val="2"/>
      <w:numFmt w:val="decimal"/>
      <w:lvlText w:val="%1.%2."/>
      <w:lvlJc w:val="left"/>
      <w:pPr>
        <w:tabs>
          <w:tab w:val="num" w:pos="1080"/>
        </w:tabs>
        <w:ind w:left="1080" w:hanging="360"/>
      </w:pPr>
      <w:rPr>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0E23A07"/>
    <w:multiLevelType w:val="multilevel"/>
    <w:tmpl w:val="C600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2EE2"/>
    <w:multiLevelType w:val="hybridMultilevel"/>
    <w:tmpl w:val="BAEA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0C7E70"/>
    <w:multiLevelType w:val="hybridMultilevel"/>
    <w:tmpl w:val="D52816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F3105DD"/>
    <w:multiLevelType w:val="hybridMultilevel"/>
    <w:tmpl w:val="5EE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7F6157"/>
    <w:multiLevelType w:val="multilevel"/>
    <w:tmpl w:val="0206DA7C"/>
    <w:lvl w:ilvl="0">
      <w:start w:val="3"/>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618B5F88"/>
    <w:multiLevelType w:val="multilevel"/>
    <w:tmpl w:val="6A6E57C4"/>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11" w15:restartNumberingAfterBreak="0">
    <w:nsid w:val="7492473A"/>
    <w:multiLevelType w:val="hybridMultilevel"/>
    <w:tmpl w:val="09E88D0E"/>
    <w:lvl w:ilvl="0" w:tplc="8FFAF6E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160C00"/>
    <w:multiLevelType w:val="multilevel"/>
    <w:tmpl w:val="95FC83B6"/>
    <w:lvl w:ilvl="0">
      <w:start w:val="9"/>
      <w:numFmt w:val="decimal"/>
      <w:lvlText w:val="%1."/>
      <w:lvlJc w:val="left"/>
      <w:pPr>
        <w:ind w:left="720" w:hanging="360"/>
      </w:pPr>
      <w:rPr>
        <w:rFonts w:hint="default"/>
        <w:b/>
      </w:rPr>
    </w:lvl>
    <w:lvl w:ilvl="1">
      <w:start w:val="1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8"/>
  </w:num>
  <w:num w:numId="8">
    <w:abstractNumId w:val="5"/>
  </w:num>
  <w:num w:numId="9">
    <w:abstractNumId w:val="6"/>
  </w:num>
  <w:num w:numId="10">
    <w:abstractNumId w:val="1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A9"/>
    <w:rsid w:val="0000308F"/>
    <w:rsid w:val="00007136"/>
    <w:rsid w:val="00012A36"/>
    <w:rsid w:val="00012B75"/>
    <w:rsid w:val="000278A4"/>
    <w:rsid w:val="00044909"/>
    <w:rsid w:val="00053C99"/>
    <w:rsid w:val="00056F00"/>
    <w:rsid w:val="00060837"/>
    <w:rsid w:val="00070774"/>
    <w:rsid w:val="00071FCF"/>
    <w:rsid w:val="00073E58"/>
    <w:rsid w:val="00080E76"/>
    <w:rsid w:val="00083540"/>
    <w:rsid w:val="0009051A"/>
    <w:rsid w:val="00096C15"/>
    <w:rsid w:val="000B59F0"/>
    <w:rsid w:val="000B7CAB"/>
    <w:rsid w:val="000C5EF3"/>
    <w:rsid w:val="000D45A8"/>
    <w:rsid w:val="000D6447"/>
    <w:rsid w:val="000E60E6"/>
    <w:rsid w:val="000F36A5"/>
    <w:rsid w:val="00103602"/>
    <w:rsid w:val="00104433"/>
    <w:rsid w:val="00104DCA"/>
    <w:rsid w:val="00107602"/>
    <w:rsid w:val="001078BA"/>
    <w:rsid w:val="0011418F"/>
    <w:rsid w:val="001151C3"/>
    <w:rsid w:val="001200F8"/>
    <w:rsid w:val="00120126"/>
    <w:rsid w:val="00131B10"/>
    <w:rsid w:val="00132451"/>
    <w:rsid w:val="0013533D"/>
    <w:rsid w:val="00135FCA"/>
    <w:rsid w:val="00145644"/>
    <w:rsid w:val="00146086"/>
    <w:rsid w:val="00146A21"/>
    <w:rsid w:val="00146C5E"/>
    <w:rsid w:val="00153D51"/>
    <w:rsid w:val="00155DE4"/>
    <w:rsid w:val="00162F30"/>
    <w:rsid w:val="00167000"/>
    <w:rsid w:val="00173CD7"/>
    <w:rsid w:val="001755CC"/>
    <w:rsid w:val="001761A4"/>
    <w:rsid w:val="001778D4"/>
    <w:rsid w:val="00185355"/>
    <w:rsid w:val="00187A24"/>
    <w:rsid w:val="0019340E"/>
    <w:rsid w:val="001934BC"/>
    <w:rsid w:val="001B1B52"/>
    <w:rsid w:val="001C0F40"/>
    <w:rsid w:val="001C32B9"/>
    <w:rsid w:val="001D3287"/>
    <w:rsid w:val="001D7468"/>
    <w:rsid w:val="001E7199"/>
    <w:rsid w:val="001F1E4D"/>
    <w:rsid w:val="001F38A7"/>
    <w:rsid w:val="00211153"/>
    <w:rsid w:val="00211D00"/>
    <w:rsid w:val="002136D0"/>
    <w:rsid w:val="00213E42"/>
    <w:rsid w:val="00214E4E"/>
    <w:rsid w:val="002170BE"/>
    <w:rsid w:val="002176D0"/>
    <w:rsid w:val="00221542"/>
    <w:rsid w:val="002246FD"/>
    <w:rsid w:val="00232FD1"/>
    <w:rsid w:val="002352DE"/>
    <w:rsid w:val="00235803"/>
    <w:rsid w:val="00235E09"/>
    <w:rsid w:val="00236B35"/>
    <w:rsid w:val="00237C5C"/>
    <w:rsid w:val="002425F1"/>
    <w:rsid w:val="00245591"/>
    <w:rsid w:val="002610B7"/>
    <w:rsid w:val="00264E6B"/>
    <w:rsid w:val="0026595B"/>
    <w:rsid w:val="00275FA4"/>
    <w:rsid w:val="00290676"/>
    <w:rsid w:val="00291897"/>
    <w:rsid w:val="00294FED"/>
    <w:rsid w:val="002A07C8"/>
    <w:rsid w:val="002A09E1"/>
    <w:rsid w:val="002A3D58"/>
    <w:rsid w:val="002B063E"/>
    <w:rsid w:val="002B5368"/>
    <w:rsid w:val="002C18AB"/>
    <w:rsid w:val="002D1802"/>
    <w:rsid w:val="002D631F"/>
    <w:rsid w:val="002E5621"/>
    <w:rsid w:val="002F3541"/>
    <w:rsid w:val="002F5181"/>
    <w:rsid w:val="002F53B9"/>
    <w:rsid w:val="00302138"/>
    <w:rsid w:val="00304B17"/>
    <w:rsid w:val="00307F26"/>
    <w:rsid w:val="00316D3E"/>
    <w:rsid w:val="00323B22"/>
    <w:rsid w:val="00325189"/>
    <w:rsid w:val="00341759"/>
    <w:rsid w:val="00342CAE"/>
    <w:rsid w:val="00344487"/>
    <w:rsid w:val="00350A79"/>
    <w:rsid w:val="00354340"/>
    <w:rsid w:val="00357095"/>
    <w:rsid w:val="00357B29"/>
    <w:rsid w:val="003608A3"/>
    <w:rsid w:val="00367CEE"/>
    <w:rsid w:val="00371275"/>
    <w:rsid w:val="0037414A"/>
    <w:rsid w:val="00374316"/>
    <w:rsid w:val="00377522"/>
    <w:rsid w:val="003825D0"/>
    <w:rsid w:val="00386384"/>
    <w:rsid w:val="00386DA5"/>
    <w:rsid w:val="003B10A7"/>
    <w:rsid w:val="003B23E1"/>
    <w:rsid w:val="003B5CB8"/>
    <w:rsid w:val="003C4C69"/>
    <w:rsid w:val="003C5B5E"/>
    <w:rsid w:val="003C701E"/>
    <w:rsid w:val="003D4C00"/>
    <w:rsid w:val="003D6AE0"/>
    <w:rsid w:val="003D76DB"/>
    <w:rsid w:val="003E1442"/>
    <w:rsid w:val="003E49AE"/>
    <w:rsid w:val="003E563C"/>
    <w:rsid w:val="003E75D2"/>
    <w:rsid w:val="003E7AAE"/>
    <w:rsid w:val="0040165C"/>
    <w:rsid w:val="00411AC4"/>
    <w:rsid w:val="00422029"/>
    <w:rsid w:val="00425354"/>
    <w:rsid w:val="004307B9"/>
    <w:rsid w:val="00435DD9"/>
    <w:rsid w:val="00440234"/>
    <w:rsid w:val="004409BA"/>
    <w:rsid w:val="0044474F"/>
    <w:rsid w:val="00453288"/>
    <w:rsid w:val="004559B4"/>
    <w:rsid w:val="00464BE5"/>
    <w:rsid w:val="0046541B"/>
    <w:rsid w:val="0046581B"/>
    <w:rsid w:val="00484706"/>
    <w:rsid w:val="00484D99"/>
    <w:rsid w:val="00485375"/>
    <w:rsid w:val="004955EA"/>
    <w:rsid w:val="004A0D09"/>
    <w:rsid w:val="004A3B19"/>
    <w:rsid w:val="004B7B65"/>
    <w:rsid w:val="004C0DF4"/>
    <w:rsid w:val="004C4972"/>
    <w:rsid w:val="004E0AE0"/>
    <w:rsid w:val="004E52EA"/>
    <w:rsid w:val="004F3F1D"/>
    <w:rsid w:val="005056D5"/>
    <w:rsid w:val="00510332"/>
    <w:rsid w:val="005204DF"/>
    <w:rsid w:val="0052106A"/>
    <w:rsid w:val="005225C5"/>
    <w:rsid w:val="00523C63"/>
    <w:rsid w:val="00524E3E"/>
    <w:rsid w:val="00527BB9"/>
    <w:rsid w:val="005301B4"/>
    <w:rsid w:val="00532703"/>
    <w:rsid w:val="005327FB"/>
    <w:rsid w:val="00532965"/>
    <w:rsid w:val="00534008"/>
    <w:rsid w:val="00535121"/>
    <w:rsid w:val="00535268"/>
    <w:rsid w:val="005377C3"/>
    <w:rsid w:val="00540B8A"/>
    <w:rsid w:val="005515B0"/>
    <w:rsid w:val="00561CC4"/>
    <w:rsid w:val="00563247"/>
    <w:rsid w:val="005759D0"/>
    <w:rsid w:val="005A202D"/>
    <w:rsid w:val="005A29FA"/>
    <w:rsid w:val="005A3E28"/>
    <w:rsid w:val="005B539D"/>
    <w:rsid w:val="005C361E"/>
    <w:rsid w:val="005D0F5E"/>
    <w:rsid w:val="005F2189"/>
    <w:rsid w:val="005F38FF"/>
    <w:rsid w:val="00600169"/>
    <w:rsid w:val="006063A5"/>
    <w:rsid w:val="0061001A"/>
    <w:rsid w:val="006129B7"/>
    <w:rsid w:val="00624FC9"/>
    <w:rsid w:val="006273FD"/>
    <w:rsid w:val="006343B8"/>
    <w:rsid w:val="0064190B"/>
    <w:rsid w:val="006512C2"/>
    <w:rsid w:val="00655E6B"/>
    <w:rsid w:val="0065601E"/>
    <w:rsid w:val="00660186"/>
    <w:rsid w:val="00666FAF"/>
    <w:rsid w:val="00676948"/>
    <w:rsid w:val="006772B4"/>
    <w:rsid w:val="00683DA6"/>
    <w:rsid w:val="00696827"/>
    <w:rsid w:val="00696D70"/>
    <w:rsid w:val="006A6893"/>
    <w:rsid w:val="006A6F8E"/>
    <w:rsid w:val="006B381F"/>
    <w:rsid w:val="006C0BF6"/>
    <w:rsid w:val="006C4DA1"/>
    <w:rsid w:val="006C72B9"/>
    <w:rsid w:val="006D1CC8"/>
    <w:rsid w:val="006D548D"/>
    <w:rsid w:val="006D5F1D"/>
    <w:rsid w:val="006D7C54"/>
    <w:rsid w:val="006E3A8E"/>
    <w:rsid w:val="006E3FE4"/>
    <w:rsid w:val="006F0334"/>
    <w:rsid w:val="006F0AE3"/>
    <w:rsid w:val="00704814"/>
    <w:rsid w:val="00712CF0"/>
    <w:rsid w:val="007151B5"/>
    <w:rsid w:val="0072076B"/>
    <w:rsid w:val="00720FAD"/>
    <w:rsid w:val="00721DE4"/>
    <w:rsid w:val="007275F9"/>
    <w:rsid w:val="00733852"/>
    <w:rsid w:val="007456E8"/>
    <w:rsid w:val="00746CAF"/>
    <w:rsid w:val="00750BA3"/>
    <w:rsid w:val="0075578A"/>
    <w:rsid w:val="00760B2A"/>
    <w:rsid w:val="0076327F"/>
    <w:rsid w:val="00771100"/>
    <w:rsid w:val="007726C1"/>
    <w:rsid w:val="007801C4"/>
    <w:rsid w:val="007938E5"/>
    <w:rsid w:val="00794445"/>
    <w:rsid w:val="007A56B3"/>
    <w:rsid w:val="007B051A"/>
    <w:rsid w:val="007B1F02"/>
    <w:rsid w:val="007B6735"/>
    <w:rsid w:val="007C1D48"/>
    <w:rsid w:val="007C64E6"/>
    <w:rsid w:val="007D1003"/>
    <w:rsid w:val="007D63E1"/>
    <w:rsid w:val="007E25A9"/>
    <w:rsid w:val="007E3326"/>
    <w:rsid w:val="007E4DFD"/>
    <w:rsid w:val="007E527D"/>
    <w:rsid w:val="007F6066"/>
    <w:rsid w:val="00806CA6"/>
    <w:rsid w:val="00812448"/>
    <w:rsid w:val="008137E8"/>
    <w:rsid w:val="008233EA"/>
    <w:rsid w:val="00824441"/>
    <w:rsid w:val="0082633C"/>
    <w:rsid w:val="00830DD5"/>
    <w:rsid w:val="008323C1"/>
    <w:rsid w:val="008329AE"/>
    <w:rsid w:val="00842110"/>
    <w:rsid w:val="00843441"/>
    <w:rsid w:val="008520E7"/>
    <w:rsid w:val="00857779"/>
    <w:rsid w:val="00862A7B"/>
    <w:rsid w:val="00873025"/>
    <w:rsid w:val="0088072C"/>
    <w:rsid w:val="00883189"/>
    <w:rsid w:val="00891869"/>
    <w:rsid w:val="008B5AD4"/>
    <w:rsid w:val="008B670C"/>
    <w:rsid w:val="008B7AF5"/>
    <w:rsid w:val="008D03C2"/>
    <w:rsid w:val="008D0952"/>
    <w:rsid w:val="008E16DA"/>
    <w:rsid w:val="008E6CDB"/>
    <w:rsid w:val="008F03B7"/>
    <w:rsid w:val="008F0A9F"/>
    <w:rsid w:val="008F44C1"/>
    <w:rsid w:val="008F63A2"/>
    <w:rsid w:val="008F7BDD"/>
    <w:rsid w:val="00906250"/>
    <w:rsid w:val="00906C40"/>
    <w:rsid w:val="009111AD"/>
    <w:rsid w:val="00912A6A"/>
    <w:rsid w:val="00914476"/>
    <w:rsid w:val="00915138"/>
    <w:rsid w:val="00917A60"/>
    <w:rsid w:val="009277A6"/>
    <w:rsid w:val="00927E6C"/>
    <w:rsid w:val="009352D0"/>
    <w:rsid w:val="009367AE"/>
    <w:rsid w:val="00940245"/>
    <w:rsid w:val="009420F0"/>
    <w:rsid w:val="009475C5"/>
    <w:rsid w:val="00951753"/>
    <w:rsid w:val="00951C5E"/>
    <w:rsid w:val="00953528"/>
    <w:rsid w:val="00955C22"/>
    <w:rsid w:val="0096027B"/>
    <w:rsid w:val="00971282"/>
    <w:rsid w:val="00977CB7"/>
    <w:rsid w:val="00985D73"/>
    <w:rsid w:val="00996256"/>
    <w:rsid w:val="009A1435"/>
    <w:rsid w:val="009A1D6A"/>
    <w:rsid w:val="009A6034"/>
    <w:rsid w:val="009A7AB9"/>
    <w:rsid w:val="009B15E0"/>
    <w:rsid w:val="009B4F17"/>
    <w:rsid w:val="009C79C0"/>
    <w:rsid w:val="009D00A6"/>
    <w:rsid w:val="009D1F86"/>
    <w:rsid w:val="009D1FD5"/>
    <w:rsid w:val="009D69CE"/>
    <w:rsid w:val="009E1224"/>
    <w:rsid w:val="009E2BE6"/>
    <w:rsid w:val="009E36C8"/>
    <w:rsid w:val="009F0B78"/>
    <w:rsid w:val="009F26FD"/>
    <w:rsid w:val="00A01C2B"/>
    <w:rsid w:val="00A10249"/>
    <w:rsid w:val="00A211C3"/>
    <w:rsid w:val="00A22C0A"/>
    <w:rsid w:val="00A24615"/>
    <w:rsid w:val="00A3390B"/>
    <w:rsid w:val="00A367CA"/>
    <w:rsid w:val="00A41D2D"/>
    <w:rsid w:val="00A42ACF"/>
    <w:rsid w:val="00A5123D"/>
    <w:rsid w:val="00A52AFD"/>
    <w:rsid w:val="00A53E55"/>
    <w:rsid w:val="00A71320"/>
    <w:rsid w:val="00A81E48"/>
    <w:rsid w:val="00A83C48"/>
    <w:rsid w:val="00AA1D3D"/>
    <w:rsid w:val="00AA3397"/>
    <w:rsid w:val="00AA50A2"/>
    <w:rsid w:val="00AA5525"/>
    <w:rsid w:val="00AA564E"/>
    <w:rsid w:val="00AA63FE"/>
    <w:rsid w:val="00AA67E7"/>
    <w:rsid w:val="00AA77CE"/>
    <w:rsid w:val="00AC2E68"/>
    <w:rsid w:val="00AD386B"/>
    <w:rsid w:val="00AE68CE"/>
    <w:rsid w:val="00AE7610"/>
    <w:rsid w:val="00AF0D8F"/>
    <w:rsid w:val="00AF2224"/>
    <w:rsid w:val="00B30F90"/>
    <w:rsid w:val="00B56AB5"/>
    <w:rsid w:val="00B56C5C"/>
    <w:rsid w:val="00B6710C"/>
    <w:rsid w:val="00B76073"/>
    <w:rsid w:val="00B86CDD"/>
    <w:rsid w:val="00BB1249"/>
    <w:rsid w:val="00BB78A8"/>
    <w:rsid w:val="00BC58EA"/>
    <w:rsid w:val="00BD7462"/>
    <w:rsid w:val="00BD7C1A"/>
    <w:rsid w:val="00BE3F70"/>
    <w:rsid w:val="00BE5315"/>
    <w:rsid w:val="00BF3626"/>
    <w:rsid w:val="00BF49DB"/>
    <w:rsid w:val="00BF4D51"/>
    <w:rsid w:val="00C04DD4"/>
    <w:rsid w:val="00C1140B"/>
    <w:rsid w:val="00C144B4"/>
    <w:rsid w:val="00C16B54"/>
    <w:rsid w:val="00C305B7"/>
    <w:rsid w:val="00C30A2B"/>
    <w:rsid w:val="00C34F4F"/>
    <w:rsid w:val="00C37232"/>
    <w:rsid w:val="00C44E0B"/>
    <w:rsid w:val="00C64030"/>
    <w:rsid w:val="00C6680C"/>
    <w:rsid w:val="00C7354B"/>
    <w:rsid w:val="00C77803"/>
    <w:rsid w:val="00C80DF3"/>
    <w:rsid w:val="00C819E1"/>
    <w:rsid w:val="00C81EAD"/>
    <w:rsid w:val="00C83F91"/>
    <w:rsid w:val="00C95F5E"/>
    <w:rsid w:val="00C971E2"/>
    <w:rsid w:val="00CA0E04"/>
    <w:rsid w:val="00CA3DF4"/>
    <w:rsid w:val="00CA6699"/>
    <w:rsid w:val="00CA70EF"/>
    <w:rsid w:val="00CA7A93"/>
    <w:rsid w:val="00CB1C6F"/>
    <w:rsid w:val="00CB50D5"/>
    <w:rsid w:val="00CC5828"/>
    <w:rsid w:val="00CC67D1"/>
    <w:rsid w:val="00CD00E7"/>
    <w:rsid w:val="00CD2DE8"/>
    <w:rsid w:val="00CD67DA"/>
    <w:rsid w:val="00CE04D3"/>
    <w:rsid w:val="00CE479C"/>
    <w:rsid w:val="00CE5EC5"/>
    <w:rsid w:val="00CF5903"/>
    <w:rsid w:val="00D01436"/>
    <w:rsid w:val="00D061AF"/>
    <w:rsid w:val="00D236F0"/>
    <w:rsid w:val="00D2748C"/>
    <w:rsid w:val="00D27861"/>
    <w:rsid w:val="00D347EA"/>
    <w:rsid w:val="00D36F15"/>
    <w:rsid w:val="00D45299"/>
    <w:rsid w:val="00D452CF"/>
    <w:rsid w:val="00D525C9"/>
    <w:rsid w:val="00D645F9"/>
    <w:rsid w:val="00D6789A"/>
    <w:rsid w:val="00D7306A"/>
    <w:rsid w:val="00D7343C"/>
    <w:rsid w:val="00D75F45"/>
    <w:rsid w:val="00D80C50"/>
    <w:rsid w:val="00D81408"/>
    <w:rsid w:val="00D84666"/>
    <w:rsid w:val="00D86061"/>
    <w:rsid w:val="00D977A4"/>
    <w:rsid w:val="00D97BBE"/>
    <w:rsid w:val="00DA1C01"/>
    <w:rsid w:val="00DA397C"/>
    <w:rsid w:val="00DB2774"/>
    <w:rsid w:val="00DB3157"/>
    <w:rsid w:val="00DC7A23"/>
    <w:rsid w:val="00DD2A87"/>
    <w:rsid w:val="00DD3384"/>
    <w:rsid w:val="00DE2DBE"/>
    <w:rsid w:val="00DE4E7D"/>
    <w:rsid w:val="00DF090B"/>
    <w:rsid w:val="00DF4FF8"/>
    <w:rsid w:val="00E02E44"/>
    <w:rsid w:val="00E051D2"/>
    <w:rsid w:val="00E21365"/>
    <w:rsid w:val="00E21B24"/>
    <w:rsid w:val="00E27F24"/>
    <w:rsid w:val="00E3038F"/>
    <w:rsid w:val="00E34C2C"/>
    <w:rsid w:val="00E42547"/>
    <w:rsid w:val="00E43E29"/>
    <w:rsid w:val="00E503DF"/>
    <w:rsid w:val="00E53507"/>
    <w:rsid w:val="00E552B5"/>
    <w:rsid w:val="00E61AAC"/>
    <w:rsid w:val="00E62114"/>
    <w:rsid w:val="00E64AC1"/>
    <w:rsid w:val="00E6555C"/>
    <w:rsid w:val="00E67327"/>
    <w:rsid w:val="00E719AB"/>
    <w:rsid w:val="00E72F3E"/>
    <w:rsid w:val="00E73FF4"/>
    <w:rsid w:val="00E75DF2"/>
    <w:rsid w:val="00E80EDE"/>
    <w:rsid w:val="00E868C0"/>
    <w:rsid w:val="00E94E42"/>
    <w:rsid w:val="00EA17F7"/>
    <w:rsid w:val="00EB2903"/>
    <w:rsid w:val="00EC0691"/>
    <w:rsid w:val="00EC7BAA"/>
    <w:rsid w:val="00ED2D71"/>
    <w:rsid w:val="00EE593C"/>
    <w:rsid w:val="00EE5962"/>
    <w:rsid w:val="00EF0438"/>
    <w:rsid w:val="00EF1290"/>
    <w:rsid w:val="00EF2ACD"/>
    <w:rsid w:val="00F00897"/>
    <w:rsid w:val="00F044D1"/>
    <w:rsid w:val="00F060FB"/>
    <w:rsid w:val="00F149A7"/>
    <w:rsid w:val="00F20DDA"/>
    <w:rsid w:val="00F24087"/>
    <w:rsid w:val="00F25115"/>
    <w:rsid w:val="00F31356"/>
    <w:rsid w:val="00F317BD"/>
    <w:rsid w:val="00F32E3B"/>
    <w:rsid w:val="00F35E0D"/>
    <w:rsid w:val="00F46044"/>
    <w:rsid w:val="00F51A69"/>
    <w:rsid w:val="00F55F6D"/>
    <w:rsid w:val="00F56DFE"/>
    <w:rsid w:val="00F64F37"/>
    <w:rsid w:val="00F676FB"/>
    <w:rsid w:val="00F704D7"/>
    <w:rsid w:val="00F7392D"/>
    <w:rsid w:val="00F73FAE"/>
    <w:rsid w:val="00F76328"/>
    <w:rsid w:val="00F8425F"/>
    <w:rsid w:val="00F9422E"/>
    <w:rsid w:val="00F95D1B"/>
    <w:rsid w:val="00FA271D"/>
    <w:rsid w:val="00FA336B"/>
    <w:rsid w:val="00FB6480"/>
    <w:rsid w:val="00FC21CC"/>
    <w:rsid w:val="00FC5B2E"/>
    <w:rsid w:val="00FD3EB8"/>
    <w:rsid w:val="00FD6B2E"/>
    <w:rsid w:val="00FE3DE6"/>
    <w:rsid w:val="00FF0F7A"/>
    <w:rsid w:val="00FF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039492"/>
  <w15:docId w15:val="{856ABE66-FA04-49E5-B48D-2EE00B45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00" w:lineRule="atLeast"/>
    </w:pPr>
    <w:rPr>
      <w:kern w:val="1"/>
      <w:sz w:val="24"/>
      <w:szCs w:val="24"/>
      <w:lang w:eastAsia="ar-SA"/>
    </w:rPr>
  </w:style>
  <w:style w:type="paragraph" w:styleId="3">
    <w:name w:val="heading 3"/>
    <w:basedOn w:val="a"/>
    <w:next w:val="a0"/>
    <w:qFormat/>
    <w:pPr>
      <w:numPr>
        <w:ilvl w:val="2"/>
        <w:numId w:val="1"/>
      </w:numPr>
      <w:tabs>
        <w:tab w:val="left" w:pos="1560"/>
      </w:tabs>
      <w:spacing w:before="120"/>
      <w:ind w:left="1560"/>
      <w:outlineLvl w:val="2"/>
    </w:pPr>
    <w:rPr>
      <w:rFonts w:ascii="Arial" w:hAnsi="Arial" w:cs="Arial"/>
      <w:sz w:val="20"/>
      <w:szCs w:val="20"/>
    </w:rPr>
  </w:style>
  <w:style w:type="paragraph" w:styleId="4">
    <w:name w:val="heading 4"/>
    <w:basedOn w:val="a"/>
    <w:next w:val="a0"/>
    <w:qFormat/>
    <w:pPr>
      <w:keepNext/>
      <w:widowControl w:val="0"/>
      <w:numPr>
        <w:ilvl w:val="3"/>
        <w:numId w:val="1"/>
      </w:numPr>
      <w:tabs>
        <w:tab w:val="left" w:pos="864"/>
      </w:tabs>
      <w:jc w:val="both"/>
      <w:outlineLvl w:val="3"/>
    </w:pPr>
  </w:style>
  <w:style w:type="paragraph" w:styleId="6">
    <w:name w:val="heading 6"/>
    <w:basedOn w:val="a"/>
    <w:next w:val="a0"/>
    <w:qFormat/>
    <w:pPr>
      <w:keepNext/>
      <w:keepLines/>
      <w:numPr>
        <w:ilvl w:val="5"/>
        <w:numId w:val="1"/>
      </w:numPr>
      <w:spacing w:before="40"/>
      <w:outlineLvl w:val="5"/>
    </w:pPr>
    <w:rPr>
      <w:rFonts w:ascii="Calibri Light" w:hAnsi="Calibri Light" w:cs="font868"/>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style>
  <w:style w:type="character" w:customStyle="1" w:styleId="a4">
    <w:name w:val="Основной текст с отступом Знак"/>
    <w:rPr>
      <w:rFonts w:ascii="Times New Roman" w:eastAsia="Times New Roman" w:hAnsi="Times New Roman" w:cs="Times New Roman"/>
      <w:sz w:val="24"/>
      <w:szCs w:val="24"/>
    </w:rPr>
  </w:style>
  <w:style w:type="character" w:customStyle="1" w:styleId="2">
    <w:name w:val="Текст сноски Знак2"/>
    <w:rPr>
      <w:szCs w:val="24"/>
    </w:rPr>
  </w:style>
  <w:style w:type="character" w:customStyle="1" w:styleId="a5">
    <w:name w:val="Текст сноски Знак"/>
    <w:rPr>
      <w:rFonts w:ascii="Times New Roman" w:eastAsia="Times New Roman" w:hAnsi="Times New Roman" w:cs="Times New Roman"/>
      <w:sz w:val="20"/>
      <w:szCs w:val="20"/>
    </w:rPr>
  </w:style>
  <w:style w:type="character" w:customStyle="1" w:styleId="a6">
    <w:name w:val="Абзац списка Знак"/>
    <w:rPr>
      <w:rFonts w:ascii="Arial" w:eastAsia="Times New Roman" w:hAnsi="Arial" w:cs="Arial"/>
      <w:color w:val="000000"/>
      <w:sz w:val="20"/>
      <w:szCs w:val="20"/>
    </w:rPr>
  </w:style>
  <w:style w:type="character" w:customStyle="1" w:styleId="10">
    <w:name w:val="Знак сноски1"/>
    <w:rPr>
      <w:vertAlign w:val="superscript"/>
    </w:rPr>
  </w:style>
  <w:style w:type="character" w:customStyle="1" w:styleId="a7">
    <w:name w:val="Название Знак"/>
    <w:rPr>
      <w:rFonts w:ascii="Times New Roman" w:eastAsia="Times New Roman" w:hAnsi="Times New Roman" w:cs="Times New Roman"/>
      <w:b/>
      <w:bCs/>
      <w:sz w:val="24"/>
      <w:szCs w:val="24"/>
    </w:rPr>
  </w:style>
  <w:style w:type="character" w:customStyle="1" w:styleId="11">
    <w:name w:val="Знак примечания1"/>
    <w:rPr>
      <w:sz w:val="16"/>
      <w:szCs w:val="16"/>
    </w:rPr>
  </w:style>
  <w:style w:type="character" w:customStyle="1" w:styleId="a8">
    <w:name w:val="Текст примечания Знак"/>
    <w:rPr>
      <w:rFonts w:ascii="Times New Roman" w:eastAsia="Times New Roman" w:hAnsi="Times New Roman" w:cs="Times New Roman"/>
      <w:sz w:val="20"/>
      <w:szCs w:val="20"/>
    </w:rPr>
  </w:style>
  <w:style w:type="character" w:customStyle="1" w:styleId="a9">
    <w:name w:val="Тема примечания Знак"/>
    <w:rPr>
      <w:rFonts w:ascii="Times New Roman" w:eastAsia="Times New Roman" w:hAnsi="Times New Roman" w:cs="Times New Roman"/>
      <w:b/>
      <w:bCs/>
      <w:sz w:val="20"/>
      <w:szCs w:val="20"/>
    </w:rPr>
  </w:style>
  <w:style w:type="character" w:customStyle="1" w:styleId="aa">
    <w:name w:val="Текст выноски Знак"/>
    <w:rPr>
      <w:rFonts w:ascii="Segoe UI" w:eastAsia="Times New Roman" w:hAnsi="Segoe UI" w:cs="Segoe UI"/>
      <w:sz w:val="18"/>
      <w:szCs w:val="18"/>
    </w:rPr>
  </w:style>
  <w:style w:type="character" w:customStyle="1" w:styleId="30">
    <w:name w:val="Заголовок 3 Знак"/>
    <w:rPr>
      <w:rFonts w:ascii="Arial" w:eastAsia="Times New Roman" w:hAnsi="Arial" w:cs="Arial"/>
      <w:sz w:val="20"/>
      <w:szCs w:val="20"/>
    </w:rPr>
  </w:style>
  <w:style w:type="character" w:customStyle="1" w:styleId="40">
    <w:name w:val="Заголовок 4 Знак"/>
    <w:rPr>
      <w:rFonts w:ascii="Times New Roman" w:eastAsia="Times New Roman" w:hAnsi="Times New Roman" w:cs="Times New Roman"/>
      <w:sz w:val="24"/>
      <w:szCs w:val="24"/>
    </w:rPr>
  </w:style>
  <w:style w:type="character" w:customStyle="1" w:styleId="60">
    <w:name w:val="Заголовок 6 Знак"/>
    <w:rPr>
      <w:rFonts w:ascii="Calibri Light" w:hAnsi="Calibri Light" w:cs="font868"/>
      <w:color w:val="1F4D78"/>
      <w:sz w:val="24"/>
      <w:szCs w:val="24"/>
    </w:rPr>
  </w:style>
  <w:style w:type="character" w:customStyle="1" w:styleId="ab">
    <w:name w:val="Основной текст Знак"/>
    <w:rPr>
      <w:rFonts w:ascii="Times New Roman" w:eastAsia="Times New Roman" w:hAnsi="Times New Roman" w:cs="Times New Roman"/>
      <w:sz w:val="24"/>
      <w:szCs w:val="24"/>
    </w:rPr>
  </w:style>
  <w:style w:type="character" w:customStyle="1" w:styleId="ac">
    <w:name w:val="Подзаголовок Знак"/>
    <w:rPr>
      <w:rFonts w:cs="font868"/>
      <w:color w:val="5A5A5A"/>
      <w:spacing w:val="15"/>
    </w:rPr>
  </w:style>
  <w:style w:type="character" w:styleId="ad">
    <w:name w:val="Hyperlink"/>
    <w:rPr>
      <w:color w:val="0000FF"/>
      <w:u w:val="single"/>
    </w:rPr>
  </w:style>
  <w:style w:type="character" w:customStyle="1" w:styleId="ae">
    <w:name w:val="Верхний колонтитул Знак"/>
    <w:rPr>
      <w:rFonts w:ascii="Times New Roman" w:eastAsia="Times New Roman" w:hAnsi="Times New Roman" w:cs="Times New Roman"/>
      <w:sz w:val="24"/>
      <w:szCs w:val="24"/>
    </w:rPr>
  </w:style>
  <w:style w:type="character" w:customStyle="1" w:styleId="af">
    <w:name w:val="Нижний колонтитул Знак"/>
    <w:uiPriority w:val="99"/>
    <w:rPr>
      <w:rFonts w:ascii="Times New Roman" w:eastAsia="Times New Roman" w:hAnsi="Times New Roman" w:cs="Times New Roman"/>
      <w:sz w:val="24"/>
      <w:szCs w:val="24"/>
    </w:rPr>
  </w:style>
  <w:style w:type="character" w:customStyle="1" w:styleId="ListLabel1">
    <w:name w:val="ListLabel 1"/>
    <w:rPr>
      <w:b/>
    </w:rPr>
  </w:style>
  <w:style w:type="character" w:customStyle="1" w:styleId="ListLabel2">
    <w:name w:val="ListLabel 2"/>
    <w:rPr>
      <w:b/>
      <w:bCs/>
      <w:sz w:val="20"/>
      <w:szCs w:val="20"/>
    </w:rPr>
  </w:style>
  <w:style w:type="character" w:styleId="af0">
    <w:name w:val="FollowedHyperlink"/>
    <w:rPr>
      <w:color w:val="800000"/>
      <w:u w:val="single"/>
    </w:rPr>
  </w:style>
  <w:style w:type="paragraph" w:styleId="af1">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f2">
    <w:name w:val="List"/>
    <w:basedOn w:val="a0"/>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Абзац списка1"/>
    <w:basedOn w:val="a"/>
    <w:pPr>
      <w:ind w:left="720"/>
    </w:pPr>
    <w:rPr>
      <w:rFonts w:ascii="Arial" w:hAnsi="Arial" w:cs="Arial"/>
      <w:color w:val="000000"/>
      <w:sz w:val="20"/>
      <w:szCs w:val="20"/>
    </w:rPr>
  </w:style>
  <w:style w:type="paragraph" w:styleId="af3">
    <w:name w:val="Body Text Indent"/>
    <w:basedOn w:val="a"/>
    <w:pPr>
      <w:spacing w:after="120"/>
      <w:ind w:left="283"/>
    </w:pPr>
  </w:style>
  <w:style w:type="paragraph" w:customStyle="1" w:styleId="15">
    <w:name w:val="Текст сноски1"/>
    <w:basedOn w:val="a"/>
    <w:rPr>
      <w:rFonts w:ascii="Calibri" w:hAnsi="Calibri" w:cs="Calibri"/>
      <w:sz w:val="22"/>
    </w:rPr>
  </w:style>
  <w:style w:type="paragraph" w:customStyle="1" w:styleId="20">
    <w:name w:val="Название2"/>
    <w:basedOn w:val="a"/>
    <w:next w:val="af4"/>
    <w:qFormat/>
    <w:pPr>
      <w:jc w:val="center"/>
    </w:pPr>
    <w:rPr>
      <w:b/>
      <w:bCs/>
      <w:sz w:val="36"/>
      <w:szCs w:val="36"/>
    </w:rPr>
  </w:style>
  <w:style w:type="paragraph" w:styleId="af4">
    <w:name w:val="Subtitle"/>
    <w:basedOn w:val="a"/>
    <w:next w:val="a0"/>
    <w:qFormat/>
    <w:pPr>
      <w:spacing w:after="160"/>
      <w:jc w:val="center"/>
    </w:pPr>
    <w:rPr>
      <w:rFonts w:ascii="Calibri" w:hAnsi="Calibri" w:cs="font868"/>
      <w:i/>
      <w:iCs/>
      <w:color w:val="5A5A5A"/>
      <w:spacing w:val="15"/>
      <w:sz w:val="22"/>
      <w:szCs w:val="22"/>
    </w:rPr>
  </w:style>
  <w:style w:type="paragraph" w:customStyle="1" w:styleId="16">
    <w:name w:val="Текст примечания1"/>
    <w:basedOn w:val="a"/>
    <w:rPr>
      <w:sz w:val="20"/>
      <w:szCs w:val="20"/>
    </w:rPr>
  </w:style>
  <w:style w:type="paragraph" w:customStyle="1" w:styleId="17">
    <w:name w:val="Тема примечания1"/>
    <w:basedOn w:val="16"/>
    <w:rPr>
      <w:b/>
      <w:bCs/>
    </w:rPr>
  </w:style>
  <w:style w:type="paragraph" w:customStyle="1" w:styleId="18">
    <w:name w:val="Текст выноски1"/>
    <w:basedOn w:val="a"/>
    <w:rPr>
      <w:rFonts w:ascii="Segoe UI" w:hAnsi="Segoe UI" w:cs="Segoe UI"/>
      <w:sz w:val="18"/>
      <w:szCs w:val="18"/>
    </w:rPr>
  </w:style>
  <w:style w:type="paragraph" w:customStyle="1" w:styleId="Default">
    <w:name w:val="Default"/>
    <w:pPr>
      <w:suppressAutoHyphens/>
      <w:spacing w:line="100" w:lineRule="atLeast"/>
    </w:pPr>
    <w:rPr>
      <w:color w:val="000000"/>
      <w:kern w:val="1"/>
      <w:sz w:val="24"/>
      <w:szCs w:val="24"/>
      <w:lang w:eastAsia="ar-SA"/>
    </w:rPr>
  </w:style>
  <w:style w:type="paragraph" w:customStyle="1" w:styleId="wCoverTitle1">
    <w:name w:val="wCoverTitle1"/>
    <w:basedOn w:val="a"/>
    <w:pPr>
      <w:widowControl w:val="0"/>
      <w:spacing w:after="120"/>
      <w:jc w:val="center"/>
    </w:pPr>
    <w:rPr>
      <w:rFonts w:ascii="Tahoma" w:eastAsia="MS Mincho" w:hAnsi="Tahoma"/>
      <w:b/>
      <w:bCs/>
      <w:sz w:val="40"/>
      <w:szCs w:val="44"/>
      <w:lang w:val="en-US"/>
    </w:rPr>
  </w:style>
  <w:style w:type="paragraph" w:customStyle="1" w:styleId="19">
    <w:name w:val="Текст примечания1"/>
    <w:basedOn w:val="a"/>
    <w:pPr>
      <w:widowControl w:val="0"/>
      <w:spacing w:before="200" w:line="276" w:lineRule="auto"/>
      <w:ind w:firstLine="20"/>
      <w:jc w:val="both"/>
    </w:pPr>
    <w:rPr>
      <w:sz w:val="20"/>
      <w:szCs w:val="20"/>
    </w:rPr>
  </w:style>
  <w:style w:type="paragraph" w:customStyle="1" w:styleId="ConsPlusNormal">
    <w:name w:val="ConsPlusNormal"/>
    <w:pPr>
      <w:widowControl w:val="0"/>
      <w:suppressAutoHyphens/>
      <w:spacing w:line="100" w:lineRule="atLeast"/>
      <w:ind w:firstLine="720"/>
    </w:pPr>
    <w:rPr>
      <w:rFonts w:ascii="Arial" w:hAnsi="Arial"/>
      <w:kern w:val="1"/>
      <w:lang w:eastAsia="ar-SA"/>
    </w:rPr>
  </w:style>
  <w:style w:type="paragraph" w:customStyle="1" w:styleId="1a">
    <w:name w:val="Обычный (Интернет)1"/>
    <w:basedOn w:val="a"/>
    <w:pPr>
      <w:spacing w:before="28" w:after="28"/>
    </w:pPr>
  </w:style>
  <w:style w:type="paragraph" w:styleId="af5">
    <w:name w:val="header"/>
    <w:basedOn w:val="a"/>
    <w:pPr>
      <w:suppressLineNumbers/>
      <w:tabs>
        <w:tab w:val="center" w:pos="4677"/>
        <w:tab w:val="right" w:pos="9355"/>
      </w:tabs>
    </w:pPr>
  </w:style>
  <w:style w:type="paragraph" w:styleId="af6">
    <w:name w:val="footer"/>
    <w:basedOn w:val="a"/>
    <w:uiPriority w:val="99"/>
    <w:pPr>
      <w:suppressLineNumbers/>
      <w:tabs>
        <w:tab w:val="center" w:pos="4677"/>
        <w:tab w:val="right" w:pos="9355"/>
      </w:tabs>
    </w:pPr>
  </w:style>
  <w:style w:type="paragraph" w:styleId="af7">
    <w:name w:val="Balloon Text"/>
    <w:basedOn w:val="a"/>
    <w:link w:val="1b"/>
    <w:uiPriority w:val="99"/>
    <w:semiHidden/>
    <w:unhideWhenUsed/>
    <w:rsid w:val="003D6AE0"/>
    <w:pPr>
      <w:spacing w:line="240" w:lineRule="auto"/>
    </w:pPr>
    <w:rPr>
      <w:rFonts w:ascii="Segoe UI" w:hAnsi="Segoe UI" w:cs="Segoe UI"/>
      <w:sz w:val="18"/>
      <w:szCs w:val="18"/>
    </w:rPr>
  </w:style>
  <w:style w:type="character" w:customStyle="1" w:styleId="1b">
    <w:name w:val="Текст выноски Знак1"/>
    <w:link w:val="af7"/>
    <w:uiPriority w:val="99"/>
    <w:semiHidden/>
    <w:rsid w:val="003D6AE0"/>
    <w:rPr>
      <w:rFonts w:ascii="Segoe UI" w:hAnsi="Segoe UI" w:cs="Segoe UI"/>
      <w:kern w:val="1"/>
      <w:sz w:val="18"/>
      <w:szCs w:val="18"/>
      <w:lang w:eastAsia="ar-SA"/>
    </w:rPr>
  </w:style>
  <w:style w:type="paragraph" w:customStyle="1" w:styleId="1c">
    <w:name w:val="Обычный (веб)1"/>
    <w:basedOn w:val="a"/>
    <w:uiPriority w:val="99"/>
    <w:unhideWhenUsed/>
    <w:rsid w:val="00F64F37"/>
    <w:pPr>
      <w:suppressAutoHyphens w:val="0"/>
      <w:spacing w:before="100" w:beforeAutospacing="1" w:after="100" w:afterAutospacing="1" w:line="240" w:lineRule="auto"/>
    </w:pPr>
    <w:rPr>
      <w:kern w:val="0"/>
      <w:lang w:eastAsia="ru-RU"/>
    </w:rPr>
  </w:style>
  <w:style w:type="paragraph" w:styleId="af8">
    <w:name w:val="List Paragraph"/>
    <w:basedOn w:val="a"/>
    <w:uiPriority w:val="34"/>
    <w:qFormat/>
    <w:rsid w:val="00D645F9"/>
    <w:pPr>
      <w:suppressAutoHyphens w:val="0"/>
      <w:spacing w:after="200" w:line="276" w:lineRule="auto"/>
      <w:ind w:left="720"/>
      <w:contextualSpacing/>
    </w:pPr>
    <w:rPr>
      <w:rFonts w:ascii="Calibri" w:eastAsia="Calibri" w:hAnsi="Calibri"/>
      <w:kern w:val="0"/>
      <w:sz w:val="22"/>
      <w:szCs w:val="22"/>
      <w:lang w:eastAsia="en-US"/>
    </w:rPr>
  </w:style>
  <w:style w:type="paragraph" w:styleId="af9">
    <w:name w:val="Normal (Web)"/>
    <w:basedOn w:val="a"/>
    <w:uiPriority w:val="99"/>
    <w:semiHidden/>
    <w:unhideWhenUsed/>
    <w:rsid w:val="00CD2DE8"/>
    <w:pPr>
      <w:suppressAutoHyphens w:val="0"/>
      <w:spacing w:before="100" w:beforeAutospacing="1" w:after="100" w:afterAutospacing="1" w:line="240" w:lineRule="auto"/>
    </w:pPr>
    <w:rPr>
      <w:kern w:val="0"/>
      <w:lang w:eastAsia="ru-RU"/>
    </w:rPr>
  </w:style>
  <w:style w:type="paragraph" w:customStyle="1" w:styleId="docdata">
    <w:name w:val="docdata"/>
    <w:aliases w:val="docy,v5,4069,bqiaagaaeyqcaaagiaiaaanmdqaabvonaaaaaaaaaaaaaaaaaaaaaaaaaaaaaaaaaaaaaaaaaaaaaaaaaaaaaaaaaaaaaaaaaaaaaaaaaaaaaaaaaaaaaaaaaaaaaaaaaaaaaaaaaaaaaaaaaaaaaaaaaaaaaaaaaaaaaaaaaaaaaaaaaaaaaaaaaaaaaaaaaaaaaaaaaaaaaaaaaaaaaaaaaaaaaaaaaaaaaaaa"/>
    <w:basedOn w:val="a"/>
    <w:rsid w:val="003E49AE"/>
    <w:pPr>
      <w:suppressAutoHyphens w:val="0"/>
      <w:spacing w:before="100" w:beforeAutospacing="1" w:after="100" w:afterAutospacing="1" w:line="240" w:lineRule="auto"/>
    </w:pPr>
    <w:rPr>
      <w:kern w:val="0"/>
      <w:lang w:eastAsia="ru-RU"/>
    </w:rPr>
  </w:style>
  <w:style w:type="character" w:customStyle="1" w:styleId="1d">
    <w:name w:val="Неразрешенное упоминание1"/>
    <w:basedOn w:val="a1"/>
    <w:uiPriority w:val="99"/>
    <w:semiHidden/>
    <w:unhideWhenUsed/>
    <w:rsid w:val="00132451"/>
    <w:rPr>
      <w:color w:val="605E5C"/>
      <w:shd w:val="clear" w:color="auto" w:fill="E1DFDD"/>
    </w:rPr>
  </w:style>
  <w:style w:type="character" w:styleId="afa">
    <w:name w:val="Unresolved Mention"/>
    <w:basedOn w:val="a1"/>
    <w:uiPriority w:val="99"/>
    <w:semiHidden/>
    <w:unhideWhenUsed/>
    <w:rsid w:val="0076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435">
      <w:bodyDiv w:val="1"/>
      <w:marLeft w:val="0"/>
      <w:marRight w:val="0"/>
      <w:marTop w:val="0"/>
      <w:marBottom w:val="0"/>
      <w:divBdr>
        <w:top w:val="none" w:sz="0" w:space="0" w:color="auto"/>
        <w:left w:val="none" w:sz="0" w:space="0" w:color="auto"/>
        <w:bottom w:val="none" w:sz="0" w:space="0" w:color="auto"/>
        <w:right w:val="none" w:sz="0" w:space="0" w:color="auto"/>
      </w:divBdr>
    </w:div>
    <w:div w:id="71508947">
      <w:bodyDiv w:val="1"/>
      <w:marLeft w:val="0"/>
      <w:marRight w:val="0"/>
      <w:marTop w:val="0"/>
      <w:marBottom w:val="0"/>
      <w:divBdr>
        <w:top w:val="none" w:sz="0" w:space="0" w:color="auto"/>
        <w:left w:val="none" w:sz="0" w:space="0" w:color="auto"/>
        <w:bottom w:val="none" w:sz="0" w:space="0" w:color="auto"/>
        <w:right w:val="none" w:sz="0" w:space="0" w:color="auto"/>
      </w:divBdr>
    </w:div>
    <w:div w:id="116263037">
      <w:bodyDiv w:val="1"/>
      <w:marLeft w:val="0"/>
      <w:marRight w:val="0"/>
      <w:marTop w:val="0"/>
      <w:marBottom w:val="0"/>
      <w:divBdr>
        <w:top w:val="none" w:sz="0" w:space="0" w:color="auto"/>
        <w:left w:val="none" w:sz="0" w:space="0" w:color="auto"/>
        <w:bottom w:val="none" w:sz="0" w:space="0" w:color="auto"/>
        <w:right w:val="none" w:sz="0" w:space="0" w:color="auto"/>
      </w:divBdr>
    </w:div>
    <w:div w:id="169955123">
      <w:bodyDiv w:val="1"/>
      <w:marLeft w:val="0"/>
      <w:marRight w:val="0"/>
      <w:marTop w:val="0"/>
      <w:marBottom w:val="0"/>
      <w:divBdr>
        <w:top w:val="none" w:sz="0" w:space="0" w:color="auto"/>
        <w:left w:val="none" w:sz="0" w:space="0" w:color="auto"/>
        <w:bottom w:val="none" w:sz="0" w:space="0" w:color="auto"/>
        <w:right w:val="none" w:sz="0" w:space="0" w:color="auto"/>
      </w:divBdr>
    </w:div>
    <w:div w:id="241184827">
      <w:bodyDiv w:val="1"/>
      <w:marLeft w:val="0"/>
      <w:marRight w:val="0"/>
      <w:marTop w:val="0"/>
      <w:marBottom w:val="0"/>
      <w:divBdr>
        <w:top w:val="none" w:sz="0" w:space="0" w:color="auto"/>
        <w:left w:val="none" w:sz="0" w:space="0" w:color="auto"/>
        <w:bottom w:val="none" w:sz="0" w:space="0" w:color="auto"/>
        <w:right w:val="none" w:sz="0" w:space="0" w:color="auto"/>
      </w:divBdr>
    </w:div>
    <w:div w:id="254285939">
      <w:bodyDiv w:val="1"/>
      <w:marLeft w:val="0"/>
      <w:marRight w:val="0"/>
      <w:marTop w:val="0"/>
      <w:marBottom w:val="0"/>
      <w:divBdr>
        <w:top w:val="none" w:sz="0" w:space="0" w:color="auto"/>
        <w:left w:val="none" w:sz="0" w:space="0" w:color="auto"/>
        <w:bottom w:val="none" w:sz="0" w:space="0" w:color="auto"/>
        <w:right w:val="none" w:sz="0" w:space="0" w:color="auto"/>
      </w:divBdr>
    </w:div>
    <w:div w:id="310599118">
      <w:bodyDiv w:val="1"/>
      <w:marLeft w:val="0"/>
      <w:marRight w:val="0"/>
      <w:marTop w:val="0"/>
      <w:marBottom w:val="0"/>
      <w:divBdr>
        <w:top w:val="none" w:sz="0" w:space="0" w:color="auto"/>
        <w:left w:val="none" w:sz="0" w:space="0" w:color="auto"/>
        <w:bottom w:val="none" w:sz="0" w:space="0" w:color="auto"/>
        <w:right w:val="none" w:sz="0" w:space="0" w:color="auto"/>
      </w:divBdr>
    </w:div>
    <w:div w:id="326905715">
      <w:bodyDiv w:val="1"/>
      <w:marLeft w:val="0"/>
      <w:marRight w:val="0"/>
      <w:marTop w:val="0"/>
      <w:marBottom w:val="0"/>
      <w:divBdr>
        <w:top w:val="none" w:sz="0" w:space="0" w:color="auto"/>
        <w:left w:val="none" w:sz="0" w:space="0" w:color="auto"/>
        <w:bottom w:val="none" w:sz="0" w:space="0" w:color="auto"/>
        <w:right w:val="none" w:sz="0" w:space="0" w:color="auto"/>
      </w:divBdr>
    </w:div>
    <w:div w:id="435251933">
      <w:bodyDiv w:val="1"/>
      <w:marLeft w:val="0"/>
      <w:marRight w:val="0"/>
      <w:marTop w:val="0"/>
      <w:marBottom w:val="0"/>
      <w:divBdr>
        <w:top w:val="none" w:sz="0" w:space="0" w:color="auto"/>
        <w:left w:val="none" w:sz="0" w:space="0" w:color="auto"/>
        <w:bottom w:val="none" w:sz="0" w:space="0" w:color="auto"/>
        <w:right w:val="none" w:sz="0" w:space="0" w:color="auto"/>
      </w:divBdr>
    </w:div>
    <w:div w:id="509292056">
      <w:bodyDiv w:val="1"/>
      <w:marLeft w:val="0"/>
      <w:marRight w:val="0"/>
      <w:marTop w:val="0"/>
      <w:marBottom w:val="0"/>
      <w:divBdr>
        <w:top w:val="none" w:sz="0" w:space="0" w:color="auto"/>
        <w:left w:val="none" w:sz="0" w:space="0" w:color="auto"/>
        <w:bottom w:val="none" w:sz="0" w:space="0" w:color="auto"/>
        <w:right w:val="none" w:sz="0" w:space="0" w:color="auto"/>
      </w:divBdr>
    </w:div>
    <w:div w:id="572593665">
      <w:bodyDiv w:val="1"/>
      <w:marLeft w:val="0"/>
      <w:marRight w:val="0"/>
      <w:marTop w:val="0"/>
      <w:marBottom w:val="0"/>
      <w:divBdr>
        <w:top w:val="none" w:sz="0" w:space="0" w:color="auto"/>
        <w:left w:val="none" w:sz="0" w:space="0" w:color="auto"/>
        <w:bottom w:val="none" w:sz="0" w:space="0" w:color="auto"/>
        <w:right w:val="none" w:sz="0" w:space="0" w:color="auto"/>
      </w:divBdr>
    </w:div>
    <w:div w:id="673410878">
      <w:bodyDiv w:val="1"/>
      <w:marLeft w:val="0"/>
      <w:marRight w:val="0"/>
      <w:marTop w:val="0"/>
      <w:marBottom w:val="0"/>
      <w:divBdr>
        <w:top w:val="none" w:sz="0" w:space="0" w:color="auto"/>
        <w:left w:val="none" w:sz="0" w:space="0" w:color="auto"/>
        <w:bottom w:val="none" w:sz="0" w:space="0" w:color="auto"/>
        <w:right w:val="none" w:sz="0" w:space="0" w:color="auto"/>
      </w:divBdr>
    </w:div>
    <w:div w:id="820657650">
      <w:bodyDiv w:val="1"/>
      <w:marLeft w:val="0"/>
      <w:marRight w:val="0"/>
      <w:marTop w:val="0"/>
      <w:marBottom w:val="0"/>
      <w:divBdr>
        <w:top w:val="none" w:sz="0" w:space="0" w:color="auto"/>
        <w:left w:val="none" w:sz="0" w:space="0" w:color="auto"/>
        <w:bottom w:val="none" w:sz="0" w:space="0" w:color="auto"/>
        <w:right w:val="none" w:sz="0" w:space="0" w:color="auto"/>
      </w:divBdr>
    </w:div>
    <w:div w:id="974874659">
      <w:bodyDiv w:val="1"/>
      <w:marLeft w:val="0"/>
      <w:marRight w:val="0"/>
      <w:marTop w:val="0"/>
      <w:marBottom w:val="0"/>
      <w:divBdr>
        <w:top w:val="none" w:sz="0" w:space="0" w:color="auto"/>
        <w:left w:val="none" w:sz="0" w:space="0" w:color="auto"/>
        <w:bottom w:val="none" w:sz="0" w:space="0" w:color="auto"/>
        <w:right w:val="none" w:sz="0" w:space="0" w:color="auto"/>
      </w:divBdr>
    </w:div>
    <w:div w:id="1035232035">
      <w:bodyDiv w:val="1"/>
      <w:marLeft w:val="0"/>
      <w:marRight w:val="0"/>
      <w:marTop w:val="0"/>
      <w:marBottom w:val="0"/>
      <w:divBdr>
        <w:top w:val="none" w:sz="0" w:space="0" w:color="auto"/>
        <w:left w:val="none" w:sz="0" w:space="0" w:color="auto"/>
        <w:bottom w:val="none" w:sz="0" w:space="0" w:color="auto"/>
        <w:right w:val="none" w:sz="0" w:space="0" w:color="auto"/>
      </w:divBdr>
    </w:div>
    <w:div w:id="1038433442">
      <w:bodyDiv w:val="1"/>
      <w:marLeft w:val="0"/>
      <w:marRight w:val="0"/>
      <w:marTop w:val="0"/>
      <w:marBottom w:val="0"/>
      <w:divBdr>
        <w:top w:val="none" w:sz="0" w:space="0" w:color="auto"/>
        <w:left w:val="none" w:sz="0" w:space="0" w:color="auto"/>
        <w:bottom w:val="none" w:sz="0" w:space="0" w:color="auto"/>
        <w:right w:val="none" w:sz="0" w:space="0" w:color="auto"/>
      </w:divBdr>
    </w:div>
    <w:div w:id="1124881069">
      <w:bodyDiv w:val="1"/>
      <w:marLeft w:val="0"/>
      <w:marRight w:val="0"/>
      <w:marTop w:val="0"/>
      <w:marBottom w:val="0"/>
      <w:divBdr>
        <w:top w:val="none" w:sz="0" w:space="0" w:color="auto"/>
        <w:left w:val="none" w:sz="0" w:space="0" w:color="auto"/>
        <w:bottom w:val="none" w:sz="0" w:space="0" w:color="auto"/>
        <w:right w:val="none" w:sz="0" w:space="0" w:color="auto"/>
      </w:divBdr>
    </w:div>
    <w:div w:id="1153451489">
      <w:bodyDiv w:val="1"/>
      <w:marLeft w:val="0"/>
      <w:marRight w:val="0"/>
      <w:marTop w:val="0"/>
      <w:marBottom w:val="0"/>
      <w:divBdr>
        <w:top w:val="none" w:sz="0" w:space="0" w:color="auto"/>
        <w:left w:val="none" w:sz="0" w:space="0" w:color="auto"/>
        <w:bottom w:val="none" w:sz="0" w:space="0" w:color="auto"/>
        <w:right w:val="none" w:sz="0" w:space="0" w:color="auto"/>
      </w:divBdr>
    </w:div>
    <w:div w:id="1178079153">
      <w:bodyDiv w:val="1"/>
      <w:marLeft w:val="0"/>
      <w:marRight w:val="0"/>
      <w:marTop w:val="0"/>
      <w:marBottom w:val="0"/>
      <w:divBdr>
        <w:top w:val="none" w:sz="0" w:space="0" w:color="auto"/>
        <w:left w:val="none" w:sz="0" w:space="0" w:color="auto"/>
        <w:bottom w:val="none" w:sz="0" w:space="0" w:color="auto"/>
        <w:right w:val="none" w:sz="0" w:space="0" w:color="auto"/>
      </w:divBdr>
    </w:div>
    <w:div w:id="1184394944">
      <w:bodyDiv w:val="1"/>
      <w:marLeft w:val="0"/>
      <w:marRight w:val="0"/>
      <w:marTop w:val="0"/>
      <w:marBottom w:val="0"/>
      <w:divBdr>
        <w:top w:val="none" w:sz="0" w:space="0" w:color="auto"/>
        <w:left w:val="none" w:sz="0" w:space="0" w:color="auto"/>
        <w:bottom w:val="none" w:sz="0" w:space="0" w:color="auto"/>
        <w:right w:val="none" w:sz="0" w:space="0" w:color="auto"/>
      </w:divBdr>
    </w:div>
    <w:div w:id="1390762391">
      <w:bodyDiv w:val="1"/>
      <w:marLeft w:val="0"/>
      <w:marRight w:val="0"/>
      <w:marTop w:val="0"/>
      <w:marBottom w:val="0"/>
      <w:divBdr>
        <w:top w:val="none" w:sz="0" w:space="0" w:color="auto"/>
        <w:left w:val="none" w:sz="0" w:space="0" w:color="auto"/>
        <w:bottom w:val="none" w:sz="0" w:space="0" w:color="auto"/>
        <w:right w:val="none" w:sz="0" w:space="0" w:color="auto"/>
      </w:divBdr>
    </w:div>
    <w:div w:id="1505393610">
      <w:bodyDiv w:val="1"/>
      <w:marLeft w:val="0"/>
      <w:marRight w:val="0"/>
      <w:marTop w:val="0"/>
      <w:marBottom w:val="0"/>
      <w:divBdr>
        <w:top w:val="none" w:sz="0" w:space="0" w:color="auto"/>
        <w:left w:val="none" w:sz="0" w:space="0" w:color="auto"/>
        <w:bottom w:val="none" w:sz="0" w:space="0" w:color="auto"/>
        <w:right w:val="none" w:sz="0" w:space="0" w:color="auto"/>
      </w:divBdr>
    </w:div>
    <w:div w:id="1515874233">
      <w:bodyDiv w:val="1"/>
      <w:marLeft w:val="0"/>
      <w:marRight w:val="0"/>
      <w:marTop w:val="0"/>
      <w:marBottom w:val="0"/>
      <w:divBdr>
        <w:top w:val="none" w:sz="0" w:space="0" w:color="auto"/>
        <w:left w:val="none" w:sz="0" w:space="0" w:color="auto"/>
        <w:bottom w:val="none" w:sz="0" w:space="0" w:color="auto"/>
        <w:right w:val="none" w:sz="0" w:space="0" w:color="auto"/>
      </w:divBdr>
    </w:div>
    <w:div w:id="1529836960">
      <w:bodyDiv w:val="1"/>
      <w:marLeft w:val="0"/>
      <w:marRight w:val="0"/>
      <w:marTop w:val="0"/>
      <w:marBottom w:val="0"/>
      <w:divBdr>
        <w:top w:val="none" w:sz="0" w:space="0" w:color="auto"/>
        <w:left w:val="none" w:sz="0" w:space="0" w:color="auto"/>
        <w:bottom w:val="none" w:sz="0" w:space="0" w:color="auto"/>
        <w:right w:val="none" w:sz="0" w:space="0" w:color="auto"/>
      </w:divBdr>
    </w:div>
    <w:div w:id="1651980409">
      <w:bodyDiv w:val="1"/>
      <w:marLeft w:val="0"/>
      <w:marRight w:val="0"/>
      <w:marTop w:val="0"/>
      <w:marBottom w:val="0"/>
      <w:divBdr>
        <w:top w:val="none" w:sz="0" w:space="0" w:color="auto"/>
        <w:left w:val="none" w:sz="0" w:space="0" w:color="auto"/>
        <w:bottom w:val="none" w:sz="0" w:space="0" w:color="auto"/>
        <w:right w:val="none" w:sz="0" w:space="0" w:color="auto"/>
      </w:divBdr>
    </w:div>
    <w:div w:id="1700275320">
      <w:bodyDiv w:val="1"/>
      <w:marLeft w:val="0"/>
      <w:marRight w:val="0"/>
      <w:marTop w:val="0"/>
      <w:marBottom w:val="0"/>
      <w:divBdr>
        <w:top w:val="none" w:sz="0" w:space="0" w:color="auto"/>
        <w:left w:val="none" w:sz="0" w:space="0" w:color="auto"/>
        <w:bottom w:val="none" w:sz="0" w:space="0" w:color="auto"/>
        <w:right w:val="none" w:sz="0" w:space="0" w:color="auto"/>
      </w:divBdr>
    </w:div>
    <w:div w:id="1832596503">
      <w:bodyDiv w:val="1"/>
      <w:marLeft w:val="0"/>
      <w:marRight w:val="0"/>
      <w:marTop w:val="0"/>
      <w:marBottom w:val="0"/>
      <w:divBdr>
        <w:top w:val="none" w:sz="0" w:space="0" w:color="auto"/>
        <w:left w:val="none" w:sz="0" w:space="0" w:color="auto"/>
        <w:bottom w:val="none" w:sz="0" w:space="0" w:color="auto"/>
        <w:right w:val="none" w:sz="0" w:space="0" w:color="auto"/>
      </w:divBdr>
    </w:div>
    <w:div w:id="1880626132">
      <w:bodyDiv w:val="1"/>
      <w:marLeft w:val="0"/>
      <w:marRight w:val="0"/>
      <w:marTop w:val="0"/>
      <w:marBottom w:val="0"/>
      <w:divBdr>
        <w:top w:val="none" w:sz="0" w:space="0" w:color="auto"/>
        <w:left w:val="none" w:sz="0" w:space="0" w:color="auto"/>
        <w:bottom w:val="none" w:sz="0" w:space="0" w:color="auto"/>
        <w:right w:val="none" w:sz="0" w:space="0" w:color="auto"/>
      </w:divBdr>
    </w:div>
    <w:div w:id="1921676517">
      <w:bodyDiv w:val="1"/>
      <w:marLeft w:val="0"/>
      <w:marRight w:val="0"/>
      <w:marTop w:val="0"/>
      <w:marBottom w:val="0"/>
      <w:divBdr>
        <w:top w:val="none" w:sz="0" w:space="0" w:color="auto"/>
        <w:left w:val="none" w:sz="0" w:space="0" w:color="auto"/>
        <w:bottom w:val="none" w:sz="0" w:space="0" w:color="auto"/>
        <w:right w:val="none" w:sz="0" w:space="0" w:color="auto"/>
      </w:divBdr>
    </w:div>
    <w:div w:id="1949700384">
      <w:bodyDiv w:val="1"/>
      <w:marLeft w:val="0"/>
      <w:marRight w:val="0"/>
      <w:marTop w:val="0"/>
      <w:marBottom w:val="0"/>
      <w:divBdr>
        <w:top w:val="none" w:sz="0" w:space="0" w:color="auto"/>
        <w:left w:val="none" w:sz="0" w:space="0" w:color="auto"/>
        <w:bottom w:val="none" w:sz="0" w:space="0" w:color="auto"/>
        <w:right w:val="none" w:sz="0" w:space="0" w:color="auto"/>
      </w:divBdr>
    </w:div>
    <w:div w:id="1986153950">
      <w:bodyDiv w:val="1"/>
      <w:marLeft w:val="0"/>
      <w:marRight w:val="0"/>
      <w:marTop w:val="0"/>
      <w:marBottom w:val="0"/>
      <w:divBdr>
        <w:top w:val="none" w:sz="0" w:space="0" w:color="auto"/>
        <w:left w:val="none" w:sz="0" w:space="0" w:color="auto"/>
        <w:bottom w:val="none" w:sz="0" w:space="0" w:color="auto"/>
        <w:right w:val="none" w:sz="0" w:space="0" w:color="auto"/>
      </w:divBdr>
    </w:div>
    <w:div w:id="1993220242">
      <w:bodyDiv w:val="1"/>
      <w:marLeft w:val="0"/>
      <w:marRight w:val="0"/>
      <w:marTop w:val="0"/>
      <w:marBottom w:val="0"/>
      <w:divBdr>
        <w:top w:val="none" w:sz="0" w:space="0" w:color="auto"/>
        <w:left w:val="none" w:sz="0" w:space="0" w:color="auto"/>
        <w:bottom w:val="none" w:sz="0" w:space="0" w:color="auto"/>
        <w:right w:val="none" w:sz="0" w:space="0" w:color="auto"/>
      </w:divBdr>
    </w:div>
    <w:div w:id="2041543034">
      <w:bodyDiv w:val="1"/>
      <w:marLeft w:val="0"/>
      <w:marRight w:val="0"/>
      <w:marTop w:val="0"/>
      <w:marBottom w:val="0"/>
      <w:divBdr>
        <w:top w:val="none" w:sz="0" w:space="0" w:color="auto"/>
        <w:left w:val="none" w:sz="0" w:space="0" w:color="auto"/>
        <w:bottom w:val="none" w:sz="0" w:space="0" w:color="auto"/>
        <w:right w:val="none" w:sz="0" w:space="0" w:color="auto"/>
      </w:divBdr>
    </w:div>
    <w:div w:id="2046901056">
      <w:bodyDiv w:val="1"/>
      <w:marLeft w:val="0"/>
      <w:marRight w:val="0"/>
      <w:marTop w:val="0"/>
      <w:marBottom w:val="0"/>
      <w:divBdr>
        <w:top w:val="none" w:sz="0" w:space="0" w:color="auto"/>
        <w:left w:val="none" w:sz="0" w:space="0" w:color="auto"/>
        <w:bottom w:val="none" w:sz="0" w:space="0" w:color="auto"/>
        <w:right w:val="none" w:sz="0" w:space="0" w:color="auto"/>
      </w:divBdr>
    </w:div>
    <w:div w:id="20696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yperlink" Target="mailto:Escrow_Sberbank@sberban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anastas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5;&#1072;&#1096;.&#1076;&#1086;&#1084;.&#1088;&#1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k-anastasia.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hyperlink" Target="mailto:ur@stroygarant-d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01D7-D064-4B5A-AD57-CA13B179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12910</Words>
  <Characters>73589</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 Виктория Анатольевна</dc:creator>
  <cp:lastModifiedBy>Степанова Софья Алексеевна</cp:lastModifiedBy>
  <cp:revision>7</cp:revision>
  <cp:lastPrinted>2026-03-19T07:40:00Z</cp:lastPrinted>
  <dcterms:created xsi:type="dcterms:W3CDTF">2026-03-23T10:28:00Z</dcterms:created>
  <dcterms:modified xsi:type="dcterms:W3CDTF">2026-03-23T12:46:00Z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Roscap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